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67F2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16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B67F2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B67F2F">
        <w:rPr>
          <w:rFonts w:ascii="Arial" w:hAnsi="Arial" w:cs="Arial"/>
          <w:b w:val="0"/>
          <w:sz w:val="22"/>
          <w:szCs w:val="22"/>
        </w:rPr>
        <w:t xml:space="preserve">4 r. </w:t>
      </w:r>
      <w:proofErr w:type="spellStart"/>
      <w:r w:rsidR="00B67F2F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B67F2F">
        <w:rPr>
          <w:rFonts w:ascii="Arial" w:hAnsi="Arial" w:cs="Arial"/>
          <w:b w:val="0"/>
          <w:sz w:val="22"/>
          <w:szCs w:val="22"/>
        </w:rPr>
        <w:t>. 1320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B67F2F">
        <w:rPr>
          <w:rFonts w:ascii="Arial" w:hAnsi="Arial" w:cs="Arial"/>
          <w:b w:val="0"/>
          <w:sz w:val="22"/>
          <w:szCs w:val="22"/>
        </w:rPr>
        <w:t xml:space="preserve"> </w:t>
      </w:r>
      <w:r w:rsidR="00B67F2F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B67F2F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udzielenie zamówienia publicznego pn.</w:t>
      </w:r>
      <w:r w:rsidR="00B67F2F">
        <w:rPr>
          <w:rFonts w:ascii="Arial" w:hAnsi="Arial" w:cs="Arial"/>
          <w:b w:val="0"/>
          <w:sz w:val="22"/>
          <w:szCs w:val="22"/>
          <w:lang w:val="pl-PL"/>
        </w:rPr>
        <w:t xml:space="preserve"> „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Usuwanie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odpadów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komunalnych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znajdujących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się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miejscach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tego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nieprzeznaczonych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, na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terenach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stanowiących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własność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67F2F" w:rsidRPr="00B67F2F">
        <w:rPr>
          <w:rFonts w:ascii="Arial" w:hAnsi="Arial" w:cs="Arial"/>
          <w:b w:val="0"/>
          <w:sz w:val="22"/>
          <w:szCs w:val="22"/>
        </w:rPr>
        <w:t>Gminy</w:t>
      </w:r>
      <w:proofErr w:type="spellEnd"/>
      <w:r w:rsidR="00B67F2F" w:rsidRPr="00B67F2F">
        <w:rPr>
          <w:rFonts w:ascii="Arial" w:hAnsi="Arial" w:cs="Arial"/>
          <w:b w:val="0"/>
          <w:sz w:val="22"/>
          <w:szCs w:val="22"/>
        </w:rPr>
        <w:t xml:space="preserve"> Bydgoszcz</w:t>
      </w:r>
      <w:r w:rsidR="00B67F2F">
        <w:rPr>
          <w:rFonts w:ascii="Arial" w:hAnsi="Arial" w:cs="Arial"/>
          <w:b w:val="0"/>
          <w:sz w:val="22"/>
          <w:szCs w:val="22"/>
        </w:rPr>
        <w:t>“</w:t>
      </w:r>
    </w:p>
    <w:p w:rsidR="00B67F2F" w:rsidRPr="00144035" w:rsidRDefault="00B67F2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Pr="00FB2062" w:rsidRDefault="009651C5" w:rsidP="00B67F2F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  <w:bookmarkStart w:id="0" w:name="_GoBack"/>
      <w:bookmarkEnd w:id="0"/>
    </w:p>
    <w:p w:rsidR="00DA3F81" w:rsidRDefault="00922C9B" w:rsidP="00B67F2F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A1" w:rsidRDefault="001C3CA1" w:rsidP="00C63813">
      <w:r>
        <w:separator/>
      </w:r>
    </w:p>
  </w:endnote>
  <w:endnote w:type="continuationSeparator" w:id="0">
    <w:p w:rsidR="001C3CA1" w:rsidRDefault="001C3CA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B67F2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A1" w:rsidRDefault="001C3CA1" w:rsidP="00C63813">
      <w:r>
        <w:separator/>
      </w:r>
    </w:p>
  </w:footnote>
  <w:footnote w:type="continuationSeparator" w:id="0">
    <w:p w:rsidR="001C3CA1" w:rsidRDefault="001C3CA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CA1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67F2F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70F8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959AF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Gruszczyńska</cp:lastModifiedBy>
  <cp:revision>2</cp:revision>
  <cp:lastPrinted>2022-04-21T12:32:00Z</cp:lastPrinted>
  <dcterms:created xsi:type="dcterms:W3CDTF">2025-03-21T11:14:00Z</dcterms:created>
  <dcterms:modified xsi:type="dcterms:W3CDTF">2025-03-21T11:14:00Z</dcterms:modified>
</cp:coreProperties>
</file>