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CC61E0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</w:t>
      </w:r>
      <w:r w:rsidR="00832C3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FC6861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832C3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457A87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457A87">
        <w:rPr>
          <w:rFonts w:ascii="Arial" w:hAnsi="Arial" w:cs="Arial"/>
          <w:b w:val="0"/>
          <w:bCs w:val="0"/>
          <w:sz w:val="22"/>
          <w:szCs w:val="22"/>
          <w:lang w:val="pl-PL"/>
        </w:rPr>
        <w:t>32</w:t>
      </w:r>
      <w:r w:rsidR="00937499">
        <w:rPr>
          <w:rFonts w:ascii="Arial" w:hAnsi="Arial" w:cs="Arial"/>
          <w:b w:val="0"/>
          <w:bCs w:val="0"/>
          <w:sz w:val="22"/>
          <w:szCs w:val="22"/>
          <w:lang w:val="pl-PL"/>
        </w:rPr>
        <w:t>0</w:t>
      </w:r>
      <w:bookmarkStart w:id="0" w:name="_GoBack"/>
      <w:bookmarkEnd w:id="0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FC6861" w:rsidRDefault="00A905EB" w:rsidP="0035044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6305FB">
        <w:rPr>
          <w:rFonts w:ascii="Arial" w:hAnsi="Arial" w:cs="Arial"/>
          <w:sz w:val="22"/>
          <w:szCs w:val="22"/>
        </w:rPr>
        <w:t>„</w:t>
      </w:r>
      <w:r w:rsidR="00CC61E0" w:rsidRPr="00CC61E0">
        <w:rPr>
          <w:rFonts w:ascii="Arial" w:hAnsi="Arial" w:cs="Arial"/>
          <w:b/>
          <w:sz w:val="22"/>
          <w:szCs w:val="22"/>
        </w:rPr>
        <w:t>Utrzymanie rowów melioracyjnych na terenie miasta Bydgoszczy</w:t>
      </w:r>
      <w:r w:rsidR="00FC6861">
        <w:rPr>
          <w:rFonts w:ascii="Arial" w:hAnsi="Arial" w:cs="Arial"/>
          <w:b/>
          <w:sz w:val="22"/>
          <w:szCs w:val="22"/>
        </w:rPr>
        <w:t>”</w:t>
      </w:r>
    </w:p>
    <w:p w:rsidR="002875B7" w:rsidRPr="00FC6861" w:rsidRDefault="00DA658F" w:rsidP="0035044A">
      <w:pPr>
        <w:spacing w:line="360" w:lineRule="auto"/>
        <w:rPr>
          <w:rFonts w:ascii="Arial" w:hAnsi="Arial" w:cs="Arial"/>
          <w:sz w:val="22"/>
          <w:szCs w:val="22"/>
        </w:rPr>
      </w:pPr>
      <w:r w:rsidRPr="006305FB">
        <w:rPr>
          <w:rFonts w:ascii="Arial" w:hAnsi="Arial" w:cs="Arial"/>
          <w:bCs/>
          <w:sz w:val="22"/>
          <w:szCs w:val="22"/>
        </w:rPr>
        <w:t>(wpisać</w:t>
      </w:r>
      <w:r w:rsidRPr="00B45E9C">
        <w:rPr>
          <w:rFonts w:ascii="Arial" w:hAnsi="Arial" w:cs="Arial"/>
          <w:bCs/>
          <w:sz w:val="22"/>
          <w:szCs w:val="22"/>
        </w:rPr>
        <w:t xml:space="preserve"> nazwy Wykonawców 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FB9" w:rsidRDefault="002B0FB9" w:rsidP="00C63813">
      <w:r>
        <w:separator/>
      </w:r>
    </w:p>
  </w:endnote>
  <w:endnote w:type="continuationSeparator" w:id="0">
    <w:p w:rsidR="002B0FB9" w:rsidRDefault="002B0FB9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FB9" w:rsidRDefault="002B0FB9" w:rsidP="00C63813">
      <w:r>
        <w:separator/>
      </w:r>
    </w:p>
  </w:footnote>
  <w:footnote w:type="continuationSeparator" w:id="0">
    <w:p w:rsidR="002B0FB9" w:rsidRDefault="002B0FB9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42D6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72"/>
    <w:rsid w:val="001B674E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762C"/>
    <w:rsid w:val="002208B3"/>
    <w:rsid w:val="00220EDB"/>
    <w:rsid w:val="00221055"/>
    <w:rsid w:val="002230A8"/>
    <w:rsid w:val="002237B4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0FB9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5044A"/>
    <w:rsid w:val="00371B09"/>
    <w:rsid w:val="00372627"/>
    <w:rsid w:val="0037526C"/>
    <w:rsid w:val="003848D9"/>
    <w:rsid w:val="00384A87"/>
    <w:rsid w:val="003852EE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0953"/>
    <w:rsid w:val="00434489"/>
    <w:rsid w:val="004353C1"/>
    <w:rsid w:val="00454D51"/>
    <w:rsid w:val="00454E6C"/>
    <w:rsid w:val="00457A87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C1230"/>
    <w:rsid w:val="004D3437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A48D9"/>
    <w:rsid w:val="005B6F6B"/>
    <w:rsid w:val="005C05E2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534D5"/>
    <w:rsid w:val="00653B6F"/>
    <w:rsid w:val="0065414D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2C33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097"/>
    <w:rsid w:val="00891516"/>
    <w:rsid w:val="00895B04"/>
    <w:rsid w:val="00897AD4"/>
    <w:rsid w:val="008A3FE0"/>
    <w:rsid w:val="008A4762"/>
    <w:rsid w:val="008A568B"/>
    <w:rsid w:val="008A5BB8"/>
    <w:rsid w:val="008A7536"/>
    <w:rsid w:val="008B0AD2"/>
    <w:rsid w:val="008C1E70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37499"/>
    <w:rsid w:val="009421FF"/>
    <w:rsid w:val="009426BE"/>
    <w:rsid w:val="0094527F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59D9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61E0"/>
    <w:rsid w:val="00CC7206"/>
    <w:rsid w:val="00CE6CBD"/>
    <w:rsid w:val="00D01D0F"/>
    <w:rsid w:val="00D02559"/>
    <w:rsid w:val="00D10716"/>
    <w:rsid w:val="00D121D0"/>
    <w:rsid w:val="00D135AC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EF6B4D"/>
    <w:rsid w:val="00F0106C"/>
    <w:rsid w:val="00F04A22"/>
    <w:rsid w:val="00F06069"/>
    <w:rsid w:val="00F06D7D"/>
    <w:rsid w:val="00F11263"/>
    <w:rsid w:val="00F126F5"/>
    <w:rsid w:val="00F1660A"/>
    <w:rsid w:val="00F20249"/>
    <w:rsid w:val="00F236B2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861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3C2E0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Mariusz Wojtyszyn</cp:lastModifiedBy>
  <cp:revision>30</cp:revision>
  <cp:lastPrinted>2024-02-06T11:32:00Z</cp:lastPrinted>
  <dcterms:created xsi:type="dcterms:W3CDTF">2022-02-10T09:20:00Z</dcterms:created>
  <dcterms:modified xsi:type="dcterms:W3CDTF">2025-03-24T08:12:00Z</dcterms:modified>
</cp:coreProperties>
</file>