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756A27" w14:textId="77777777" w:rsidR="00B352C8" w:rsidRPr="00774984" w:rsidRDefault="00B352C8" w:rsidP="00C563DD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Numer referencyjny postępowania:</w:t>
      </w:r>
    </w:p>
    <w:p w14:paraId="5C763342" w14:textId="121CACF9" w:rsidR="00B352C8" w:rsidRPr="00774984" w:rsidRDefault="00B352C8" w:rsidP="00C563DD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WSZ-EP-</w:t>
      </w:r>
      <w:r w:rsidR="00786FC8">
        <w:rPr>
          <w:rFonts w:ascii="Arial" w:hAnsi="Arial" w:cs="Arial"/>
          <w:b/>
          <w:sz w:val="22"/>
          <w:szCs w:val="22"/>
        </w:rPr>
        <w:t>9</w:t>
      </w:r>
      <w:r w:rsidRPr="00774984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14:paraId="3D9943B1" w14:textId="77777777" w:rsidR="00B352C8" w:rsidRPr="00774984" w:rsidRDefault="00B352C8" w:rsidP="00774984">
      <w:pPr>
        <w:jc w:val="right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Załącznik nr 1 do SWZ</w:t>
      </w:r>
    </w:p>
    <w:p w14:paraId="3BC6B98A" w14:textId="77777777" w:rsidR="00B352C8" w:rsidRPr="00774984" w:rsidRDefault="00B352C8" w:rsidP="00C563D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smallCaps/>
          <w:spacing w:val="5"/>
          <w:sz w:val="24"/>
          <w:szCs w:val="22"/>
        </w:rPr>
      </w:pPr>
      <w:bookmarkStart w:id="0" w:name="_Hlk66785267"/>
      <w:r w:rsidRPr="00774984">
        <w:rPr>
          <w:rStyle w:val="Tytuksiki1"/>
          <w:b/>
          <w:sz w:val="24"/>
          <w:szCs w:val="22"/>
        </w:rPr>
        <w:t>Formularz oferty</w:t>
      </w:r>
      <w:bookmarkEnd w:id="0"/>
    </w:p>
    <w:p w14:paraId="51C8AD9C" w14:textId="77777777" w:rsidR="00B352C8" w:rsidRPr="00774984" w:rsidRDefault="00B352C8">
      <w:pPr>
        <w:jc w:val="both"/>
        <w:rPr>
          <w:rFonts w:ascii="Arial" w:hAnsi="Arial" w:cs="Arial"/>
          <w:sz w:val="22"/>
          <w:szCs w:val="22"/>
        </w:rPr>
      </w:pPr>
    </w:p>
    <w:p w14:paraId="1AB928A5" w14:textId="73831964" w:rsidR="00B352C8" w:rsidRPr="00774984" w:rsidRDefault="00B352C8" w:rsidP="00C563DD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74984">
        <w:rPr>
          <w:rFonts w:ascii="Arial" w:hAnsi="Arial" w:cs="Arial"/>
          <w:iCs/>
          <w:sz w:val="22"/>
          <w:szCs w:val="22"/>
        </w:rPr>
        <w:t xml:space="preserve">podstawowym bez negocjacji zgodnie z art. 275 pkt 1 ustawy z dnia 11 września 2019 r. – Prawo zamówień publicznych, na zadanie pod nazwą: 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„</w:t>
      </w:r>
      <w:r w:rsidR="00786FC8" w:rsidRPr="00786FC8">
        <w:rPr>
          <w:rFonts w:ascii="Arial" w:hAnsi="Arial" w:cs="Arial"/>
          <w:b/>
          <w:bCs/>
          <w:iCs/>
          <w:sz w:val="22"/>
          <w:szCs w:val="22"/>
        </w:rPr>
        <w:t>Świadczenie usług transportu gospodarczego oraz materiałów do /ze sterylizacji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”</w:t>
      </w:r>
      <w:r w:rsidRPr="00774984">
        <w:rPr>
          <w:rFonts w:ascii="Arial" w:hAnsi="Arial" w:cs="Arial"/>
          <w:sz w:val="22"/>
          <w:szCs w:val="22"/>
        </w:rPr>
        <w:t xml:space="preserve">, my niżej podpisani: </w:t>
      </w:r>
    </w:p>
    <w:p w14:paraId="4C58F5CB" w14:textId="77777777" w:rsidR="00B352C8" w:rsidRPr="00774984" w:rsidRDefault="00B352C8" w:rsidP="00C563DD">
      <w:pPr>
        <w:jc w:val="both"/>
        <w:rPr>
          <w:rFonts w:ascii="Arial" w:hAnsi="Arial" w:cs="Arial"/>
          <w:sz w:val="22"/>
          <w:szCs w:val="22"/>
        </w:rPr>
      </w:pPr>
    </w:p>
    <w:p w14:paraId="0BDA3AE6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1" w:name="_Hlk66785425"/>
      <w:r w:rsidRPr="00A12725">
        <w:rPr>
          <w:rFonts w:ascii="Arial" w:hAnsi="Arial" w:cs="Arial"/>
          <w:b/>
          <w:sz w:val="22"/>
          <w:szCs w:val="22"/>
        </w:rPr>
        <w:t xml:space="preserve">Wykonawca 1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14:paraId="4E124E57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14:paraId="2F542FB5" w14:textId="0771F3DD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7985772"/>
      <w:r w:rsidRPr="00A12725">
        <w:rPr>
          <w:rFonts w:ascii="Arial" w:hAnsi="Arial" w:cs="Arial"/>
          <w:sz w:val="22"/>
          <w:szCs w:val="22"/>
        </w:rPr>
        <w:t xml:space="preserve">województwo………………………….………………… </w:t>
      </w:r>
      <w:bookmarkEnd w:id="1"/>
      <w:r w:rsidRPr="00A12725">
        <w:rPr>
          <w:rFonts w:ascii="Arial" w:hAnsi="Arial" w:cs="Arial"/>
          <w:sz w:val="22"/>
          <w:szCs w:val="22"/>
        </w:rPr>
        <w:t>kraj ……………………….</w:t>
      </w:r>
      <w:r w:rsidR="00786FC8">
        <w:rPr>
          <w:rFonts w:ascii="Arial" w:hAnsi="Arial" w:cs="Arial"/>
          <w:sz w:val="22"/>
          <w:szCs w:val="22"/>
        </w:rPr>
        <w:t>.</w:t>
      </w:r>
      <w:r w:rsidRPr="00A12725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4BB6ECE6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14:paraId="43AB0B98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………………………………...</w:t>
      </w:r>
      <w:r>
        <w:rPr>
          <w:rFonts w:ascii="Arial" w:hAnsi="Arial" w:cs="Arial"/>
          <w:sz w:val="22"/>
          <w:szCs w:val="22"/>
        </w:rPr>
        <w:t>...</w:t>
      </w:r>
    </w:p>
    <w:p w14:paraId="13E8B078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60C6B4CC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b/>
          <w:sz w:val="22"/>
          <w:szCs w:val="22"/>
        </w:rPr>
        <w:t xml:space="preserve">Wykonawca 2*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14:paraId="4212E1B5" w14:textId="77777777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14:paraId="6969B04C" w14:textId="39A5135E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województwo………………………….………………… kraj ……………………….</w:t>
      </w:r>
      <w:r w:rsidR="00786FC8">
        <w:rPr>
          <w:rFonts w:ascii="Arial" w:hAnsi="Arial" w:cs="Arial"/>
          <w:sz w:val="22"/>
          <w:szCs w:val="22"/>
        </w:rPr>
        <w:t>.</w:t>
      </w:r>
      <w:r w:rsidRPr="00A12725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.</w:t>
      </w:r>
    </w:p>
    <w:p w14:paraId="169D41C2" w14:textId="406C2CDA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14:paraId="29F06367" w14:textId="110180D0" w:rsidR="00B352C8" w:rsidRPr="00A12725" w:rsidRDefault="00B352C8" w:rsidP="001E16B4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</w:t>
      </w:r>
      <w:r w:rsidR="00786FC8">
        <w:rPr>
          <w:rFonts w:ascii="Arial" w:hAnsi="Arial" w:cs="Arial"/>
          <w:sz w:val="22"/>
          <w:szCs w:val="22"/>
        </w:rPr>
        <w:t>.</w:t>
      </w:r>
      <w:r w:rsidRPr="00A12725">
        <w:rPr>
          <w:rFonts w:ascii="Arial" w:hAnsi="Arial" w:cs="Arial"/>
          <w:sz w:val="22"/>
          <w:szCs w:val="22"/>
        </w:rPr>
        <w:t>…………...</w:t>
      </w:r>
      <w:r>
        <w:rPr>
          <w:rFonts w:ascii="Arial" w:hAnsi="Arial" w:cs="Arial"/>
          <w:sz w:val="22"/>
          <w:szCs w:val="22"/>
        </w:rPr>
        <w:t>..</w:t>
      </w:r>
    </w:p>
    <w:p w14:paraId="06223B8A" w14:textId="77777777" w:rsidR="00B352C8" w:rsidRDefault="00B352C8" w:rsidP="00F95B98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A52DDCB" w14:textId="77777777" w:rsidR="00B352C8" w:rsidRDefault="00B352C8" w:rsidP="00F95B98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Pełnomocnik**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do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(Lider Konsorcjum) </w:t>
      </w:r>
    </w:p>
    <w:p w14:paraId="0813AB96" w14:textId="77777777" w:rsidR="00B352C8" w:rsidRPr="00774984" w:rsidRDefault="00B352C8" w:rsidP="00F95B98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14:paraId="75AA501D" w14:textId="77777777" w:rsidR="00B352C8" w:rsidRPr="00774984" w:rsidRDefault="00B352C8" w:rsidP="00E57F8B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1D05256" w14:textId="77777777" w:rsidR="00B352C8" w:rsidRPr="00774984" w:rsidRDefault="00B352C8" w:rsidP="00E57F8B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województwo …………………………………………. kraj ………………………………………….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4FF37300" w14:textId="77777777" w:rsidR="00B352C8" w:rsidRPr="00774984" w:rsidRDefault="00B352C8" w:rsidP="00E57F8B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email (</w:t>
      </w:r>
      <w:r w:rsidRPr="00774984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……………………@………………………………</w:t>
      </w:r>
    </w:p>
    <w:p w14:paraId="498FA4F6" w14:textId="77777777" w:rsidR="00B352C8" w:rsidRDefault="00B352C8" w:rsidP="00E57F8B">
      <w:pPr>
        <w:pStyle w:val="Tekstpodstawowywcity"/>
        <w:spacing w:after="0" w:line="360" w:lineRule="auto"/>
        <w:ind w:left="0"/>
      </w:pPr>
      <w:r w:rsidRPr="00774984">
        <w:rPr>
          <w:rFonts w:ascii="Arial" w:hAnsi="Arial" w:cs="Arial"/>
          <w:sz w:val="22"/>
          <w:szCs w:val="22"/>
        </w:rPr>
        <w:t>KRS ………………………… NIP 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REGON ………………………………..</w:t>
      </w:r>
    </w:p>
    <w:p w14:paraId="26B842AB" w14:textId="77777777" w:rsidR="00B352C8" w:rsidRPr="001E16B4" w:rsidRDefault="00B352C8" w:rsidP="001E16B4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14:paraId="05E250AC" w14:textId="77777777" w:rsidR="00B352C8" w:rsidRPr="001E16B4" w:rsidRDefault="00B352C8" w:rsidP="001E16B4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14:paraId="563D92F3" w14:textId="77777777" w:rsidR="00B352C8" w:rsidRPr="00113F09" w:rsidRDefault="00B352C8" w:rsidP="00F95B98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</w:rPr>
      </w:pPr>
    </w:p>
    <w:p w14:paraId="133B6486" w14:textId="77777777" w:rsidR="00B352C8" w:rsidRDefault="00B352C8">
      <w:pPr>
        <w:pStyle w:val="Zwykytekst1"/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8C1FE6" w14:textId="77777777" w:rsidR="00B352C8" w:rsidRPr="00774984" w:rsidRDefault="00B352C8">
      <w:pPr>
        <w:pStyle w:val="Zwykytekst1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bCs/>
          <w:sz w:val="22"/>
          <w:szCs w:val="22"/>
        </w:rPr>
        <w:t>OSOBĄ</w:t>
      </w:r>
      <w:r w:rsidRPr="00774984">
        <w:rPr>
          <w:rFonts w:ascii="Arial" w:hAnsi="Arial" w:cs="Arial"/>
          <w:b/>
          <w:sz w:val="22"/>
          <w:szCs w:val="22"/>
        </w:rPr>
        <w:t xml:space="preserve"> </w:t>
      </w:r>
      <w:r w:rsidRPr="00774984">
        <w:rPr>
          <w:rFonts w:ascii="Arial" w:hAnsi="Arial" w:cs="Arial"/>
          <w:sz w:val="22"/>
          <w:szCs w:val="22"/>
        </w:rPr>
        <w:t>upoważnioną do kontaktów w sprawie oferty jest:</w:t>
      </w:r>
    </w:p>
    <w:p w14:paraId="62B0B5BC" w14:textId="77777777" w:rsidR="00B352C8" w:rsidRPr="00774984" w:rsidRDefault="00B352C8">
      <w:pPr>
        <w:pStyle w:val="Zwykytekst1"/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38DED1" w14:textId="77777777" w:rsidR="00B352C8" w:rsidRPr="00774984" w:rsidRDefault="00B352C8">
      <w:pPr>
        <w:pStyle w:val="Zwykytekst1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14:paraId="10C8B286" w14:textId="77777777" w:rsidR="00B352C8" w:rsidRDefault="00B352C8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7573CD" w14:textId="77777777" w:rsidR="00B352C8" w:rsidRPr="00774984" w:rsidRDefault="00B352C8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AE8775B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lastRenderedPageBreak/>
        <w:t>SKŁADAMY</w:t>
      </w:r>
      <w:r w:rsidRPr="00774984">
        <w:rPr>
          <w:rFonts w:ascii="Arial" w:hAnsi="Arial" w:cs="Arial"/>
          <w:b/>
          <w:sz w:val="22"/>
          <w:szCs w:val="22"/>
        </w:rPr>
        <w:t xml:space="preserve"> OFERTĘ</w:t>
      </w:r>
      <w:r w:rsidRPr="00774984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14:paraId="4337CFE0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>,</w:t>
      </w:r>
      <w:r w:rsidRPr="00774984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2E9AEB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 i złożonymi przez nas przedmiotowymi środkami dowodowymi, na warunkach określonych w SWZ, w miejscu i terminie wyznaczonym przez Zamawiającego.</w:t>
      </w:r>
    </w:p>
    <w:p w14:paraId="49F9FB58" w14:textId="77777777" w:rsidR="00B352C8" w:rsidRPr="00D83DEC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ZOBOWIĄZUJEMY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74984">
        <w:rPr>
          <w:rFonts w:ascii="Arial" w:hAnsi="Arial" w:cs="Arial"/>
          <w:b/>
          <w:sz w:val="22"/>
          <w:szCs w:val="22"/>
        </w:rPr>
        <w:t>wykonać zamówienie w terminie wskazanym w SWZ.</w:t>
      </w:r>
    </w:p>
    <w:p w14:paraId="162C2DDF" w14:textId="77777777" w:rsidR="00B352C8" w:rsidRPr="00774984" w:rsidRDefault="00B352C8" w:rsidP="00D83DEC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E881C1" w14:textId="77777777" w:rsidR="00B352C8" w:rsidRPr="00774984" w:rsidRDefault="00B352C8" w:rsidP="00774984">
      <w:pPr>
        <w:pStyle w:val="Zwykytekst"/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OFERUJEMY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wykonanie przedmiotu Zamówienia:</w:t>
      </w:r>
      <w:r w:rsidRPr="00774984">
        <w:rPr>
          <w:rFonts w:ascii="Arial" w:hAnsi="Arial" w:cs="Arial"/>
          <w:sz w:val="22"/>
          <w:szCs w:val="22"/>
        </w:rPr>
        <w:t xml:space="preserve"> </w:t>
      </w:r>
    </w:p>
    <w:p w14:paraId="6DC6965D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76835209" w14:textId="0DEF43AD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 xml:space="preserve">Pakiet nr 1 – Usługa transportu </w:t>
      </w:r>
      <w:r w:rsidR="00786FC8">
        <w:rPr>
          <w:rFonts w:ascii="Arial" w:hAnsi="Arial" w:cs="Arial"/>
          <w:b/>
          <w:sz w:val="22"/>
          <w:szCs w:val="22"/>
          <w:u w:val="single"/>
        </w:rPr>
        <w:t>gospodarczego</w:t>
      </w:r>
    </w:p>
    <w:p w14:paraId="26EF24F9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F6A281E" w14:textId="77777777" w:rsidR="00B352C8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1) za cenę ofertową brutto</w:t>
      </w:r>
      <w:r w:rsidRPr="007A7697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774984">
        <w:rPr>
          <w:rFonts w:ascii="Arial" w:hAnsi="Arial" w:cs="Arial"/>
          <w:sz w:val="22"/>
          <w:szCs w:val="22"/>
        </w:rPr>
        <w:t xml:space="preserve"> w zł: </w:t>
      </w:r>
    </w:p>
    <w:p w14:paraId="6691E18F" w14:textId="77777777" w:rsidR="00B352C8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1552"/>
        <w:gridCol w:w="1806"/>
        <w:gridCol w:w="1980"/>
      </w:tblGrid>
      <w:tr w:rsidR="00B352C8" w14:paraId="161B7311" w14:textId="77777777" w:rsidTr="000F5867">
        <w:tc>
          <w:tcPr>
            <w:tcW w:w="3794" w:type="dxa"/>
            <w:vAlign w:val="center"/>
          </w:tcPr>
          <w:p w14:paraId="058722EA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2C531711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1843" w:type="dxa"/>
            <w:vAlign w:val="center"/>
          </w:tcPr>
          <w:p w14:paraId="0AA8B987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14:paraId="05E21510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0F5867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4EAFF3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2014" w:type="dxa"/>
            <w:vAlign w:val="center"/>
          </w:tcPr>
          <w:p w14:paraId="5EC0CC66" w14:textId="77777777" w:rsidR="00B352C8" w:rsidRPr="000F5867" w:rsidRDefault="00B352C8" w:rsidP="000F5867">
            <w:pPr>
              <w:pStyle w:val="Tekstkomentarz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256E5E11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rutto</w:t>
            </w:r>
            <w:r>
              <w:t xml:space="preserve"> 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B352C8" w14:paraId="11627CDE" w14:textId="77777777" w:rsidTr="000F5867">
        <w:tc>
          <w:tcPr>
            <w:tcW w:w="3794" w:type="dxa"/>
            <w:vAlign w:val="center"/>
          </w:tcPr>
          <w:p w14:paraId="361A1231" w14:textId="77777777"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38B26D" w14:textId="77777777"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721C429" w14:textId="77777777"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014" w:type="dxa"/>
            <w:vAlign w:val="center"/>
          </w:tcPr>
          <w:p w14:paraId="056F1417" w14:textId="77777777" w:rsidR="00B352C8" w:rsidRPr="00AB21F7" w:rsidRDefault="00B352C8" w:rsidP="000F5867">
            <w:pPr>
              <w:pStyle w:val="Tekstkomentarza"/>
              <w:jc w:val="center"/>
              <w:rPr>
                <w:rFonts w:ascii="Arial" w:hAnsi="Arial" w:cs="Arial"/>
                <w:i/>
              </w:rPr>
            </w:pPr>
            <w:r w:rsidRPr="00AB21F7">
              <w:rPr>
                <w:rFonts w:ascii="Arial" w:hAnsi="Arial" w:cs="Arial"/>
                <w:i/>
              </w:rPr>
              <w:t xml:space="preserve">4 </w:t>
            </w:r>
            <w:r>
              <w:rPr>
                <w:rFonts w:ascii="Arial" w:hAnsi="Arial" w:cs="Arial"/>
                <w:i/>
              </w:rPr>
              <w:t xml:space="preserve">                                    </w:t>
            </w:r>
            <w:r w:rsidRPr="00AB21F7">
              <w:rPr>
                <w:rFonts w:ascii="Arial" w:hAnsi="Arial" w:cs="Arial"/>
                <w:i/>
              </w:rPr>
              <w:t>(kol.2 x kol. 3)</w:t>
            </w:r>
          </w:p>
        </w:tc>
      </w:tr>
      <w:tr w:rsidR="00B352C8" w14:paraId="146CBD6F" w14:textId="77777777" w:rsidTr="00AB21F7">
        <w:tc>
          <w:tcPr>
            <w:tcW w:w="3794" w:type="dxa"/>
            <w:vAlign w:val="center"/>
          </w:tcPr>
          <w:p w14:paraId="0A5D0135" w14:textId="620B3C9A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Usługa transportu </w:t>
            </w:r>
            <w:r w:rsidR="00DA50CB">
              <w:rPr>
                <w:rFonts w:ascii="Arial" w:hAnsi="Arial" w:cs="Arial"/>
                <w:b/>
                <w:sz w:val="22"/>
                <w:szCs w:val="22"/>
              </w:rPr>
              <w:t>gospodarczego</w:t>
            </w:r>
            <w:r w:rsidRPr="000F5867">
              <w:rPr>
                <w:rFonts w:ascii="Arial" w:hAnsi="Arial" w:cs="Arial"/>
                <w:sz w:val="22"/>
                <w:szCs w:val="22"/>
              </w:rPr>
              <w:t xml:space="preserve"> - zgodnie z załącznikiem nr 2.1 do SWZ</w:t>
            </w:r>
          </w:p>
        </w:tc>
        <w:tc>
          <w:tcPr>
            <w:tcW w:w="1559" w:type="dxa"/>
            <w:vAlign w:val="center"/>
          </w:tcPr>
          <w:p w14:paraId="2D03F658" w14:textId="4C133752" w:rsidR="00B352C8" w:rsidRPr="000F5867" w:rsidRDefault="00786F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12 500</w:t>
            </w:r>
            <w:r w:rsidR="00B352C8" w:rsidRPr="000F5867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1843" w:type="dxa"/>
            <w:vAlign w:val="center"/>
          </w:tcPr>
          <w:p w14:paraId="0C0E4844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  <w:vAlign w:val="center"/>
          </w:tcPr>
          <w:p w14:paraId="1AF71852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14:paraId="2AAC1548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88"/>
        <w:gridCol w:w="2321"/>
        <w:gridCol w:w="2602"/>
      </w:tblGrid>
      <w:tr w:rsidR="00B352C8" w:rsidRPr="00780865" w14:paraId="66E031C2" w14:textId="77777777" w:rsidTr="000F5867">
        <w:tc>
          <w:tcPr>
            <w:tcW w:w="5000" w:type="pct"/>
            <w:gridSpan w:val="4"/>
            <w:vAlign w:val="center"/>
          </w:tcPr>
          <w:p w14:paraId="26B92959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14:paraId="28740C08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06FE5A70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Marka, typ, model pojazdu: 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B352C8" w:rsidRPr="00780865" w14:paraId="5A861565" w14:textId="77777777" w:rsidTr="000F5867">
        <w:tc>
          <w:tcPr>
            <w:tcW w:w="297" w:type="pct"/>
            <w:vAlign w:val="center"/>
          </w:tcPr>
          <w:p w14:paraId="41E1CCB9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bookmarkStart w:id="3" w:name="_Hlk192234864"/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950" w:type="pct"/>
            <w:vAlign w:val="center"/>
          </w:tcPr>
          <w:p w14:paraId="0E77A89B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298" w:type="pct"/>
            <w:vAlign w:val="center"/>
          </w:tcPr>
          <w:p w14:paraId="1F8BFC28" w14:textId="042209B8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  <w:r w:rsidR="00462F27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55" w:type="pct"/>
            <w:vAlign w:val="center"/>
          </w:tcPr>
          <w:p w14:paraId="585546B3" w14:textId="77777777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dotyczące środka transportu Wykonawcy                         (podać oferowane)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352C8" w:rsidRPr="00780865" w14:paraId="22F8C883" w14:textId="77777777" w:rsidTr="000F5867">
        <w:tc>
          <w:tcPr>
            <w:tcW w:w="297" w:type="pct"/>
          </w:tcPr>
          <w:p w14:paraId="64EFB1C2" w14:textId="77777777"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0" w:type="pct"/>
          </w:tcPr>
          <w:p w14:paraId="5A835929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Ładowność </w:t>
            </w:r>
          </w:p>
        </w:tc>
        <w:tc>
          <w:tcPr>
            <w:tcW w:w="1298" w:type="pct"/>
          </w:tcPr>
          <w:p w14:paraId="7C005321" w14:textId="5B80BAFA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min. 0,</w:t>
            </w:r>
            <w:r w:rsidR="00482476">
              <w:rPr>
                <w:rFonts w:ascii="Arial" w:hAnsi="Arial" w:cs="Arial"/>
                <w:sz w:val="22"/>
                <w:szCs w:val="22"/>
              </w:rPr>
              <w:t>8</w:t>
            </w:r>
            <w:r w:rsidRPr="000F5867">
              <w:rPr>
                <w:rFonts w:ascii="Arial" w:hAnsi="Arial" w:cs="Arial"/>
                <w:sz w:val="22"/>
                <w:szCs w:val="22"/>
              </w:rPr>
              <w:t>0 t</w:t>
            </w:r>
          </w:p>
        </w:tc>
        <w:tc>
          <w:tcPr>
            <w:tcW w:w="1455" w:type="pct"/>
          </w:tcPr>
          <w:p w14:paraId="33822601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14:paraId="521D2E41" w14:textId="77777777" w:rsidTr="000F5867">
        <w:tc>
          <w:tcPr>
            <w:tcW w:w="297" w:type="pct"/>
          </w:tcPr>
          <w:p w14:paraId="3D30FC64" w14:textId="77777777"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0" w:type="pct"/>
          </w:tcPr>
          <w:p w14:paraId="1B4F6804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Długość skrzyni ładunkowej </w:t>
            </w:r>
          </w:p>
        </w:tc>
        <w:tc>
          <w:tcPr>
            <w:tcW w:w="1298" w:type="pct"/>
          </w:tcPr>
          <w:p w14:paraId="50561334" w14:textId="7030C3B6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482476">
              <w:rPr>
                <w:rFonts w:ascii="Arial" w:hAnsi="Arial" w:cs="Arial"/>
                <w:sz w:val="22"/>
                <w:szCs w:val="22"/>
              </w:rPr>
              <w:t>2,75</w:t>
            </w:r>
            <w:r w:rsidRPr="000F5867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55" w:type="pct"/>
          </w:tcPr>
          <w:p w14:paraId="112BA31C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14:paraId="580CCDB2" w14:textId="77777777" w:rsidTr="000F5867">
        <w:tc>
          <w:tcPr>
            <w:tcW w:w="297" w:type="pct"/>
          </w:tcPr>
          <w:p w14:paraId="44845F96" w14:textId="77777777"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0" w:type="pct"/>
          </w:tcPr>
          <w:p w14:paraId="2553CD84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skrzyni ładunkowej</w:t>
            </w:r>
          </w:p>
        </w:tc>
        <w:tc>
          <w:tcPr>
            <w:tcW w:w="1298" w:type="pct"/>
          </w:tcPr>
          <w:p w14:paraId="1B001A7F" w14:textId="5EA1D90F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482476">
              <w:rPr>
                <w:rFonts w:ascii="Arial" w:hAnsi="Arial" w:cs="Arial"/>
                <w:sz w:val="22"/>
                <w:szCs w:val="22"/>
              </w:rPr>
              <w:t>2,00</w:t>
            </w:r>
            <w:r w:rsidRPr="000F5867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55" w:type="pct"/>
          </w:tcPr>
          <w:p w14:paraId="6E052FEF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14:paraId="5C1928E2" w14:textId="77777777" w:rsidTr="000F5867">
        <w:tc>
          <w:tcPr>
            <w:tcW w:w="297" w:type="pct"/>
          </w:tcPr>
          <w:p w14:paraId="7E3C18D3" w14:textId="77777777"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0" w:type="pct"/>
          </w:tcPr>
          <w:p w14:paraId="62915DD2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progu załadunkowego</w:t>
            </w:r>
          </w:p>
        </w:tc>
        <w:tc>
          <w:tcPr>
            <w:tcW w:w="1298" w:type="pct"/>
          </w:tcPr>
          <w:p w14:paraId="7DC93533" w14:textId="68CA7371"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min. 0,</w:t>
            </w:r>
            <w:r w:rsidR="00482476">
              <w:rPr>
                <w:rFonts w:ascii="Arial" w:hAnsi="Arial" w:cs="Arial"/>
                <w:sz w:val="22"/>
                <w:szCs w:val="22"/>
              </w:rPr>
              <w:t>9</w:t>
            </w:r>
            <w:r w:rsidRPr="000F5867">
              <w:rPr>
                <w:rFonts w:ascii="Arial" w:hAnsi="Arial" w:cs="Arial"/>
                <w:sz w:val="22"/>
                <w:szCs w:val="22"/>
              </w:rPr>
              <w:t>0 m</w:t>
            </w:r>
            <w:r w:rsidR="00482476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482476">
              <w:rPr>
                <w:rFonts w:ascii="Arial" w:hAnsi="Arial" w:cs="Arial"/>
                <w:sz w:val="22"/>
                <w:szCs w:val="22"/>
              </w:rPr>
              <w:br/>
              <w:t>max. 1,00 m</w:t>
            </w:r>
          </w:p>
        </w:tc>
        <w:tc>
          <w:tcPr>
            <w:tcW w:w="1455" w:type="pct"/>
          </w:tcPr>
          <w:p w14:paraId="2B0AE5A8" w14:textId="77777777"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bookmarkEnd w:id="3"/>
    </w:tbl>
    <w:p w14:paraId="4C42518C" w14:textId="77777777" w:rsidR="00B352C8" w:rsidRDefault="00B352C8" w:rsidP="007C52F4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</w:p>
    <w:p w14:paraId="273F53D5" w14:textId="77777777" w:rsidR="00B352C8" w:rsidRPr="008E0978" w:rsidRDefault="00B352C8" w:rsidP="007C52F4">
      <w:pPr>
        <w:pStyle w:val="Bezodstpw1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E0978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  <w:u w:val="single"/>
        </w:rPr>
        <w:t>W kolumnie „Parametry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 Wykonawcy” należy wpisać dane</w:t>
      </w:r>
      <w:r>
        <w:rPr>
          <w:rFonts w:ascii="Arial" w:hAnsi="Arial" w:cs="Arial"/>
          <w:b/>
          <w:sz w:val="20"/>
          <w:szCs w:val="20"/>
          <w:u w:val="single"/>
        </w:rPr>
        <w:t xml:space="preserve"> (ładowność i wymiary)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przeznaczonego przez Wykonawcę do realizacji zamówienia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W przypadku, gdy Wykonawca nie uzupełni którejkolwiek z powyższych pozycji tabeli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(1-4), tzn. nie wpisze ładowności lub poszczególnych wymiarów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, oferta zostanie odrzucona.</w:t>
      </w:r>
    </w:p>
    <w:p w14:paraId="437FE267" w14:textId="77777777" w:rsidR="00B352C8" w:rsidRPr="008E0978" w:rsidRDefault="00B352C8" w:rsidP="00F70181">
      <w:pPr>
        <w:jc w:val="both"/>
        <w:rPr>
          <w:rFonts w:ascii="Arial" w:hAnsi="Arial" w:cs="Arial"/>
          <w:b/>
          <w:sz w:val="20"/>
          <w:szCs w:val="20"/>
        </w:rPr>
      </w:pPr>
      <w:r w:rsidRPr="008E0978">
        <w:rPr>
          <w:rFonts w:ascii="Arial" w:hAnsi="Arial" w:cs="Arial"/>
          <w:b/>
          <w:sz w:val="20"/>
          <w:szCs w:val="20"/>
        </w:rPr>
        <w:t xml:space="preserve"> </w:t>
      </w:r>
    </w:p>
    <w:p w14:paraId="1C1D62F6" w14:textId="77777777" w:rsidR="00B352C8" w:rsidRPr="00774984" w:rsidRDefault="00B352C8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2) czas podstawienia samochodu zastępczego</w:t>
      </w:r>
      <w:r w:rsidRPr="00774984">
        <w:rPr>
          <w:rFonts w:ascii="Arial" w:hAnsi="Arial" w:cs="Arial"/>
          <w:bCs/>
          <w:sz w:val="22"/>
          <w:szCs w:val="22"/>
        </w:rPr>
        <w:t xml:space="preserve"> 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 xml:space="preserve">…………… </w:t>
      </w:r>
      <w:r w:rsidRPr="00774984">
        <w:rPr>
          <w:rFonts w:ascii="Arial" w:hAnsi="Arial" w:cs="Arial"/>
          <w:sz w:val="22"/>
          <w:szCs w:val="22"/>
        </w:rPr>
        <w:t>minut</w:t>
      </w:r>
    </w:p>
    <w:p w14:paraId="2E6A2D2B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3A538E22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32807B14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05FE881C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10B8457C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084E5914" w14:textId="77777777"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14:paraId="40BBFC21" w14:textId="3EEC16C7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 xml:space="preserve">Pakiet nr 2 – Usługa transportu </w:t>
      </w:r>
      <w:r w:rsidR="00482476">
        <w:rPr>
          <w:rFonts w:ascii="Arial" w:hAnsi="Arial" w:cs="Arial"/>
          <w:b/>
          <w:sz w:val="22"/>
          <w:szCs w:val="22"/>
          <w:u w:val="single"/>
        </w:rPr>
        <w:t>do/ze sterylizacji</w:t>
      </w:r>
    </w:p>
    <w:p w14:paraId="06C449BF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34DCA00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1) za cenę ofertową brutto</w:t>
      </w:r>
      <w:r w:rsidRPr="007A7697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774984">
        <w:rPr>
          <w:rFonts w:ascii="Arial" w:hAnsi="Arial" w:cs="Arial"/>
          <w:sz w:val="22"/>
          <w:szCs w:val="22"/>
        </w:rPr>
        <w:t xml:space="preserve"> w zł: </w:t>
      </w:r>
    </w:p>
    <w:p w14:paraId="4A4B42E2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149"/>
        <w:gridCol w:w="1633"/>
        <w:gridCol w:w="2002"/>
      </w:tblGrid>
      <w:tr w:rsidR="00B352C8" w:rsidRPr="00774984" w14:paraId="1D944959" w14:textId="77777777" w:rsidTr="00AB21F7">
        <w:tc>
          <w:tcPr>
            <w:tcW w:w="1808" w:type="pct"/>
            <w:vAlign w:val="center"/>
          </w:tcPr>
          <w:p w14:paraId="4451AC9F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86" w:type="pct"/>
            <w:vAlign w:val="center"/>
          </w:tcPr>
          <w:p w14:paraId="0C582569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901" w:type="pct"/>
            <w:vAlign w:val="center"/>
          </w:tcPr>
          <w:p w14:paraId="2C9FD1DC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14:paraId="0A42BEEA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4 100 km"/>
              </w:smartTagPr>
              <w:r w:rsidRPr="00774984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DA2D041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1105" w:type="pct"/>
            <w:vAlign w:val="center"/>
          </w:tcPr>
          <w:p w14:paraId="2A1C1EC3" w14:textId="77777777" w:rsidR="00B352C8" w:rsidRPr="00774984" w:rsidRDefault="00B352C8" w:rsidP="006137EC">
            <w:pPr>
              <w:pStyle w:val="Tekstkomentarz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13D4EDD1" w14:textId="77777777" w:rsidR="00B352C8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14:paraId="6AB42FA2" w14:textId="77777777"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B352C8" w:rsidRPr="00774984" w14:paraId="644833B3" w14:textId="77777777" w:rsidTr="00AB21F7">
        <w:tc>
          <w:tcPr>
            <w:tcW w:w="1808" w:type="pct"/>
            <w:vAlign w:val="center"/>
          </w:tcPr>
          <w:p w14:paraId="5CCE9999" w14:textId="77777777"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6" w:type="pct"/>
            <w:vAlign w:val="center"/>
          </w:tcPr>
          <w:p w14:paraId="7CE75A3F" w14:textId="77777777"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901" w:type="pct"/>
            <w:vAlign w:val="center"/>
          </w:tcPr>
          <w:p w14:paraId="527E10A8" w14:textId="77777777"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05" w:type="pct"/>
            <w:vAlign w:val="center"/>
          </w:tcPr>
          <w:p w14:paraId="4951DAEB" w14:textId="77777777" w:rsidR="00B352C8" w:rsidRPr="00AB21F7" w:rsidRDefault="00B352C8" w:rsidP="004D2353">
            <w:pPr>
              <w:pStyle w:val="Tekstkomentarza"/>
              <w:jc w:val="center"/>
              <w:rPr>
                <w:rFonts w:ascii="Arial" w:hAnsi="Arial" w:cs="Arial"/>
                <w:i/>
              </w:rPr>
            </w:pPr>
            <w:r w:rsidRPr="00AB21F7">
              <w:rPr>
                <w:rFonts w:ascii="Arial" w:hAnsi="Arial" w:cs="Arial"/>
                <w:i/>
              </w:rPr>
              <w:t xml:space="preserve">4 </w:t>
            </w:r>
            <w:r>
              <w:rPr>
                <w:rFonts w:ascii="Arial" w:hAnsi="Arial" w:cs="Arial"/>
                <w:i/>
              </w:rPr>
              <w:t xml:space="preserve">                                    </w:t>
            </w:r>
            <w:r w:rsidRPr="00AB21F7">
              <w:rPr>
                <w:rFonts w:ascii="Arial" w:hAnsi="Arial" w:cs="Arial"/>
                <w:i/>
              </w:rPr>
              <w:t>(kol.2 x kol. 3)</w:t>
            </w:r>
          </w:p>
        </w:tc>
      </w:tr>
      <w:tr w:rsidR="00B352C8" w:rsidRPr="00774984" w14:paraId="1FA49C3D" w14:textId="77777777" w:rsidTr="00AB21F7">
        <w:tc>
          <w:tcPr>
            <w:tcW w:w="1808" w:type="pct"/>
          </w:tcPr>
          <w:p w14:paraId="40F43B0F" w14:textId="7193136B"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Usługa transportu </w:t>
            </w:r>
            <w:r w:rsidR="00DA50CB">
              <w:rPr>
                <w:rFonts w:ascii="Arial" w:hAnsi="Arial" w:cs="Arial"/>
                <w:b/>
                <w:sz w:val="22"/>
                <w:szCs w:val="22"/>
              </w:rPr>
              <w:t>do/ze sterylizacji</w:t>
            </w:r>
            <w:r w:rsidRPr="00774984">
              <w:rPr>
                <w:rFonts w:ascii="Arial" w:hAnsi="Arial" w:cs="Arial"/>
                <w:sz w:val="22"/>
                <w:szCs w:val="22"/>
              </w:rPr>
              <w:t xml:space="preserve"> - zgodnie z załącznikiem nr 2.2 do SWZ</w:t>
            </w:r>
          </w:p>
        </w:tc>
        <w:tc>
          <w:tcPr>
            <w:tcW w:w="1186" w:type="pct"/>
            <w:vAlign w:val="center"/>
          </w:tcPr>
          <w:p w14:paraId="748A90E7" w14:textId="4A9C0325" w:rsidR="00B352C8" w:rsidRPr="00774984" w:rsidRDefault="00786F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8 000</w:t>
            </w:r>
            <w:r w:rsidR="00B352C8" w:rsidRPr="00774984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901" w:type="pct"/>
          </w:tcPr>
          <w:p w14:paraId="02E5E1B0" w14:textId="77777777"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</w:tcPr>
          <w:p w14:paraId="480FC27A" w14:textId="77777777"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14:paraId="090A9972" w14:textId="77777777" w:rsidR="00B352C8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87"/>
        <w:gridCol w:w="2320"/>
        <w:gridCol w:w="2741"/>
      </w:tblGrid>
      <w:tr w:rsidR="00B352C8" w:rsidRPr="00780865" w14:paraId="53952C39" w14:textId="77777777" w:rsidTr="00462F27">
        <w:tc>
          <w:tcPr>
            <w:tcW w:w="5000" w:type="pct"/>
            <w:gridSpan w:val="4"/>
            <w:vAlign w:val="center"/>
          </w:tcPr>
          <w:p w14:paraId="76AD5040" w14:textId="77777777"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14:paraId="71EC9D09" w14:textId="77777777"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1D5150CB" w14:textId="77777777"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Marka, typ, model pojazdu: 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…………..</w:t>
            </w:r>
          </w:p>
        </w:tc>
      </w:tr>
      <w:tr w:rsidR="00482476" w:rsidRPr="000F5867" w14:paraId="68413F56" w14:textId="77777777" w:rsidTr="00462F27">
        <w:tc>
          <w:tcPr>
            <w:tcW w:w="293" w:type="pct"/>
            <w:vAlign w:val="center"/>
          </w:tcPr>
          <w:p w14:paraId="5DF3B96A" w14:textId="77777777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920" w:type="pct"/>
            <w:vAlign w:val="center"/>
          </w:tcPr>
          <w:p w14:paraId="6A1CED39" w14:textId="77777777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278" w:type="pct"/>
            <w:vAlign w:val="center"/>
          </w:tcPr>
          <w:p w14:paraId="72C59C1D" w14:textId="22E9F328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  <w:r w:rsidR="00462F27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09" w:type="pct"/>
            <w:vAlign w:val="center"/>
          </w:tcPr>
          <w:p w14:paraId="220300C5" w14:textId="77777777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dotyczące środka transportu Wykonawcy                         (podać oferowane)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482476" w:rsidRPr="000F5867" w14:paraId="19A9CC68" w14:textId="77777777" w:rsidTr="00462F27">
        <w:tc>
          <w:tcPr>
            <w:tcW w:w="293" w:type="pct"/>
          </w:tcPr>
          <w:p w14:paraId="2A27A1CE" w14:textId="77777777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0" w:type="pct"/>
          </w:tcPr>
          <w:p w14:paraId="4D773453" w14:textId="77777777" w:rsidR="00482476" w:rsidRPr="000F5867" w:rsidRDefault="00482476" w:rsidP="0039068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Ładowność </w:t>
            </w:r>
          </w:p>
        </w:tc>
        <w:tc>
          <w:tcPr>
            <w:tcW w:w="1278" w:type="pct"/>
          </w:tcPr>
          <w:p w14:paraId="711F41D8" w14:textId="6800D2A7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min. 0,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F5867">
              <w:rPr>
                <w:rFonts w:ascii="Arial" w:hAnsi="Arial" w:cs="Arial"/>
                <w:sz w:val="22"/>
                <w:szCs w:val="22"/>
              </w:rPr>
              <w:t>0 t</w:t>
            </w:r>
          </w:p>
        </w:tc>
        <w:tc>
          <w:tcPr>
            <w:tcW w:w="1509" w:type="pct"/>
          </w:tcPr>
          <w:p w14:paraId="572DF8AC" w14:textId="77777777" w:rsidR="00482476" w:rsidRPr="000F5867" w:rsidRDefault="00482476" w:rsidP="0039068F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482476" w:rsidRPr="000F5867" w14:paraId="30BF3C11" w14:textId="77777777" w:rsidTr="00462F27">
        <w:tc>
          <w:tcPr>
            <w:tcW w:w="293" w:type="pct"/>
          </w:tcPr>
          <w:p w14:paraId="25D59160" w14:textId="0C6685A6" w:rsidR="00482476" w:rsidRPr="000F5867" w:rsidRDefault="00482476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20" w:type="pct"/>
          </w:tcPr>
          <w:p w14:paraId="0D36E6B8" w14:textId="77777777" w:rsidR="00482476" w:rsidRPr="000F5867" w:rsidRDefault="00482476" w:rsidP="0039068F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progu załadunkowego</w:t>
            </w:r>
          </w:p>
        </w:tc>
        <w:tc>
          <w:tcPr>
            <w:tcW w:w="1278" w:type="pct"/>
          </w:tcPr>
          <w:p w14:paraId="0E3DE854" w14:textId="2956D719" w:rsidR="00482476" w:rsidRPr="000F5867" w:rsidRDefault="004356BC" w:rsidP="0039068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476" w:rsidRPr="000F5867">
              <w:rPr>
                <w:rFonts w:ascii="Arial" w:hAnsi="Arial" w:cs="Arial"/>
                <w:sz w:val="22"/>
                <w:szCs w:val="22"/>
              </w:rPr>
              <w:t>min. 0,</w:t>
            </w:r>
            <w:r w:rsidR="00482476">
              <w:rPr>
                <w:rFonts w:ascii="Arial" w:hAnsi="Arial" w:cs="Arial"/>
                <w:sz w:val="22"/>
                <w:szCs w:val="22"/>
              </w:rPr>
              <w:t>9</w:t>
            </w:r>
            <w:r w:rsidR="00482476" w:rsidRPr="000F5867">
              <w:rPr>
                <w:rFonts w:ascii="Arial" w:hAnsi="Arial" w:cs="Arial"/>
                <w:sz w:val="22"/>
                <w:szCs w:val="22"/>
              </w:rPr>
              <w:t>0 m</w:t>
            </w:r>
            <w:r w:rsidR="00482476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482476">
              <w:rPr>
                <w:rFonts w:ascii="Arial" w:hAnsi="Arial" w:cs="Arial"/>
                <w:sz w:val="22"/>
                <w:szCs w:val="22"/>
              </w:rPr>
              <w:br/>
              <w:t>max. 1,00 m</w:t>
            </w:r>
          </w:p>
        </w:tc>
        <w:tc>
          <w:tcPr>
            <w:tcW w:w="1509" w:type="pct"/>
          </w:tcPr>
          <w:p w14:paraId="78069CEE" w14:textId="77777777" w:rsidR="00482476" w:rsidRPr="000F5867" w:rsidRDefault="00482476" w:rsidP="0039068F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14:paraId="6517F7B3" w14:textId="77777777" w:rsidR="00482476" w:rsidRDefault="00482476" w:rsidP="009102E9">
      <w:pPr>
        <w:jc w:val="both"/>
        <w:rPr>
          <w:rFonts w:ascii="Arial" w:hAnsi="Arial" w:cs="Arial"/>
          <w:sz w:val="22"/>
          <w:szCs w:val="22"/>
        </w:rPr>
      </w:pPr>
    </w:p>
    <w:p w14:paraId="01B1B62F" w14:textId="77777777" w:rsidR="00482476" w:rsidRPr="008E0978" w:rsidRDefault="00482476" w:rsidP="00482476">
      <w:pPr>
        <w:pStyle w:val="Bezodstpw1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E0978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  <w:u w:val="single"/>
        </w:rPr>
        <w:t>W kolumnie „Parametry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 Wykonawcy” należy wpisać dane</w:t>
      </w:r>
      <w:r>
        <w:rPr>
          <w:rFonts w:ascii="Arial" w:hAnsi="Arial" w:cs="Arial"/>
          <w:b/>
          <w:sz w:val="20"/>
          <w:szCs w:val="20"/>
          <w:u w:val="single"/>
        </w:rPr>
        <w:t xml:space="preserve"> (ładowność i wymiary)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przeznaczonego przez Wykonawcę do realizacji zamówienia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W przypadku, gdy Wykonawca nie uzupełni którejkolwiek z powyższych pozycji tabeli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(1-4), tzn. nie wpisze ładowności lub poszczególnych wymiarów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, oferta zostanie odrzucona.</w:t>
      </w:r>
    </w:p>
    <w:p w14:paraId="6E139E6D" w14:textId="77777777" w:rsidR="00482476" w:rsidRDefault="00482476" w:rsidP="009102E9">
      <w:pPr>
        <w:jc w:val="both"/>
        <w:rPr>
          <w:rFonts w:ascii="Arial" w:hAnsi="Arial" w:cs="Arial"/>
          <w:sz w:val="22"/>
          <w:szCs w:val="22"/>
        </w:rPr>
      </w:pPr>
    </w:p>
    <w:p w14:paraId="375A2A01" w14:textId="6CED425E" w:rsidR="00B352C8" w:rsidRPr="00774984" w:rsidRDefault="00B352C8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2) czas podstawienia samochodu zastępczego </w:t>
      </w:r>
      <w:r w:rsidRPr="00774984">
        <w:rPr>
          <w:rFonts w:ascii="Arial" w:hAnsi="Arial" w:cs="Arial"/>
          <w:bCs/>
          <w:sz w:val="22"/>
          <w:szCs w:val="22"/>
        </w:rPr>
        <w:t>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774984">
        <w:rPr>
          <w:rFonts w:ascii="Arial" w:hAnsi="Arial" w:cs="Arial"/>
          <w:sz w:val="22"/>
          <w:szCs w:val="22"/>
        </w:rPr>
        <w:t xml:space="preserve"> minut</w:t>
      </w:r>
    </w:p>
    <w:p w14:paraId="190A279B" w14:textId="77777777"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359E2479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zakres usługi przewidzianej do wykonania jest zgodny z zakresem objętym SWZ.</w:t>
      </w:r>
    </w:p>
    <w:p w14:paraId="0EEA1485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WARUNKI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74984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14:paraId="4521EEA2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74984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14:paraId="41CC9F28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jesteśmy związani ofertą do upływy terminu wskazanego w SWZ.</w:t>
      </w:r>
    </w:p>
    <w:p w14:paraId="6202A75B" w14:textId="77777777" w:rsidR="00B352C8" w:rsidRPr="00774984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INFORMUJEMY</w:t>
      </w:r>
      <w:r w:rsidRPr="00774984">
        <w:rPr>
          <w:rFonts w:ascii="Arial" w:hAnsi="Arial" w:cs="Arial"/>
          <w:sz w:val="22"/>
          <w:szCs w:val="22"/>
        </w:rPr>
        <w:t>, iż zgodnie z art. 225 ust. 1 ustawy z dnia 11 września 2019 r. – Prawo zamówień publicznych, wybór oferty:</w:t>
      </w:r>
    </w:p>
    <w:p w14:paraId="1ADB487E" w14:textId="77777777" w:rsidR="00B352C8" w:rsidRPr="00774984" w:rsidRDefault="00B352C8" w:rsidP="00B75F40">
      <w:pPr>
        <w:pStyle w:val="Akapitzlist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nie będzie prowadzić</w:t>
      </w:r>
      <w:r w:rsidRPr="00774984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14:paraId="6978DBF8" w14:textId="77777777" w:rsidR="00B352C8" w:rsidRPr="00BE0D41" w:rsidRDefault="00B352C8" w:rsidP="00B75F40">
      <w:pPr>
        <w:pStyle w:val="Akapitzlist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będzie prowadzić</w:t>
      </w:r>
      <w:r w:rsidRPr="00BE0D41">
        <w:rPr>
          <w:rFonts w:ascii="Arial" w:hAnsi="Arial" w:cs="Arial"/>
          <w:sz w:val="22"/>
          <w:szCs w:val="22"/>
        </w:rPr>
        <w:t xml:space="preserve"> do powstania u Zamawiającego obowiązku podatkowego,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E0D41">
        <w:rPr>
          <w:rFonts w:ascii="Arial" w:hAnsi="Arial" w:cs="Arial"/>
          <w:sz w:val="22"/>
          <w:szCs w:val="22"/>
        </w:rPr>
        <w:t>w wyniku czego wskazuję*:</w:t>
      </w:r>
    </w:p>
    <w:p w14:paraId="5C9B9CE6" w14:textId="77777777" w:rsidR="00B352C8" w:rsidRPr="00BE0D41" w:rsidRDefault="00B352C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14:paraId="58DEFB4B" w14:textId="77777777" w:rsidR="00B352C8" w:rsidRPr="00BE0D41" w:rsidRDefault="00B352C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14:paraId="7D5B60FB" w14:textId="77777777" w:rsidR="00B352C8" w:rsidRPr="00BE0D41" w:rsidRDefault="00B352C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14:paraId="35A47D3D" w14:textId="77777777" w:rsidR="00B352C8" w:rsidRPr="00BE0D41" w:rsidRDefault="00B352C8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89FD005" w14:textId="28DB968F" w:rsidR="00B352C8" w:rsidRPr="00462F27" w:rsidRDefault="00B352C8" w:rsidP="00462F27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14:paraId="35FC39FB" w14:textId="77777777" w:rsidR="00B352C8" w:rsidRPr="00BE0D41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 </w:t>
      </w:r>
      <w:r w:rsidRPr="00BE0D41">
        <w:rPr>
          <w:rFonts w:ascii="Arial" w:hAnsi="Arial" w:cs="Arial"/>
          <w:b/>
          <w:caps/>
          <w:sz w:val="22"/>
          <w:szCs w:val="22"/>
        </w:rPr>
        <w:t>Usługę</w:t>
      </w:r>
      <w:r w:rsidRPr="00BE0D41">
        <w:rPr>
          <w:rFonts w:ascii="Arial" w:hAnsi="Arial" w:cs="Arial"/>
          <w:sz w:val="22"/>
          <w:szCs w:val="22"/>
        </w:rPr>
        <w:t xml:space="preserve"> objętą zamówieniem zamierzamy wykonać</w:t>
      </w:r>
      <w:r w:rsidRPr="00BE0D41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14:paraId="28492B80" w14:textId="77777777"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14:paraId="43DB964C" w14:textId="77777777" w:rsidR="00B352C8" w:rsidRDefault="00B352C8" w:rsidP="00462F27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A21C616" w14:textId="77777777"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0" w:type="auto"/>
        <w:tblInd w:w="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109"/>
      </w:tblGrid>
      <w:tr w:rsidR="00B352C8" w:rsidRPr="00BE0D41" w14:paraId="656112FB" w14:textId="77777777">
        <w:trPr>
          <w:cantSplit/>
          <w:trHeight w:val="1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CB92A15" w14:textId="77777777"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6905DA4" w14:textId="77777777"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2B6539A4" w14:textId="77777777"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B352C8" w:rsidRPr="00BE0D41" w14:paraId="6EBEF5EB" w14:textId="7777777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220F2F" w14:textId="77777777"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D5C69" w14:textId="77777777"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352C8" w:rsidRPr="00BE0D41" w14:paraId="192D94C0" w14:textId="77777777">
        <w:trPr>
          <w:cantSplit/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EED270B" w14:textId="77777777"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5AFF8F69" w14:textId="77777777"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B352C8" w:rsidRPr="00BE0D41" w14:paraId="2496F85C" w14:textId="77777777">
        <w:trPr>
          <w:cantSplit/>
          <w:trHeight w:val="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B048EB" w14:textId="77777777"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A1790" w14:textId="77777777" w:rsidR="00B352C8" w:rsidRPr="00BE0D41" w:rsidRDefault="00B352C8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EC29D70" w14:textId="77777777"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BE0D41">
        <w:rPr>
          <w:rFonts w:ascii="Arial" w:hAnsi="Arial" w:cs="Arial"/>
          <w:sz w:val="22"/>
          <w:szCs w:val="22"/>
        </w:rPr>
        <w:br/>
        <w:t>z odpowiedzialności za należyte wykonanie tego zamówienia</w:t>
      </w:r>
      <w:r>
        <w:rPr>
          <w:rFonts w:ascii="Arial" w:hAnsi="Arial" w:cs="Arial"/>
          <w:sz w:val="22"/>
          <w:szCs w:val="22"/>
        </w:rPr>
        <w:t>.</w:t>
      </w:r>
    </w:p>
    <w:p w14:paraId="1B1EBE7C" w14:textId="77777777" w:rsidR="00B352C8" w:rsidRPr="00BE0D41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brak wskazania, w ofercie części zamówienia, rozumiane ma być jako wykonanie zamówienia bez udziału podwykonawców.</w:t>
      </w:r>
    </w:p>
    <w:p w14:paraId="057E6B00" w14:textId="77777777" w:rsidR="00B352C8" w:rsidRPr="00BE0D41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OTRZYMALIŚMY</w:t>
      </w:r>
      <w:r w:rsidRPr="00BE0D41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14:paraId="5DDB8B35" w14:textId="429C029E" w:rsidR="00B352C8" w:rsidRPr="00BE0D41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BE0D41">
        <w:rPr>
          <w:rStyle w:val="Odwoanieprzypisudolnego1"/>
          <w:rFonts w:ascii="Arial" w:hAnsi="Arial" w:cs="Arial"/>
          <w:sz w:val="22"/>
          <w:szCs w:val="22"/>
        </w:rPr>
        <w:footnoteReference w:id="3"/>
      </w:r>
      <w:r w:rsidRPr="00BE0D4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462F27">
        <w:rPr>
          <w:rFonts w:ascii="Arial" w:hAnsi="Arial" w:cs="Arial"/>
          <w:sz w:val="22"/>
          <w:szCs w:val="22"/>
        </w:rPr>
        <w:br/>
      </w:r>
      <w:r w:rsidRPr="00BE0D41">
        <w:rPr>
          <w:rFonts w:ascii="Arial" w:hAnsi="Arial" w:cs="Arial"/>
          <w:sz w:val="22"/>
          <w:szCs w:val="22"/>
        </w:rPr>
        <w:t>w niniejszym postępowaniu.</w:t>
      </w:r>
      <w:r w:rsidRPr="00BE0D41">
        <w:rPr>
          <w:rStyle w:val="Znakiprzypiswdolnych"/>
          <w:rFonts w:ascii="Arial" w:hAnsi="Arial" w:cs="Arial"/>
          <w:sz w:val="22"/>
          <w:szCs w:val="22"/>
        </w:rPr>
        <w:footnoteReference w:id="4"/>
      </w:r>
      <w:r w:rsidRPr="00BE0D41">
        <w:rPr>
          <w:rFonts w:ascii="Arial" w:hAnsi="Arial" w:cs="Arial"/>
          <w:sz w:val="22"/>
          <w:szCs w:val="22"/>
        </w:rPr>
        <w:t>*</w:t>
      </w:r>
    </w:p>
    <w:p w14:paraId="4A785089" w14:textId="77777777" w:rsidR="00B352C8" w:rsidRPr="00BE0D41" w:rsidRDefault="00B352C8" w:rsidP="00F95B98">
      <w:pPr>
        <w:pStyle w:val="Zwykyteks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RODZAJ</w:t>
      </w:r>
      <w:r w:rsidRPr="00BE0D41">
        <w:rPr>
          <w:rFonts w:ascii="Arial" w:hAnsi="Arial" w:cs="Arial"/>
          <w:b/>
          <w:sz w:val="22"/>
          <w:szCs w:val="22"/>
        </w:rPr>
        <w:t xml:space="preserve"> Wykonawcy:</w:t>
      </w:r>
    </w:p>
    <w:bookmarkStart w:id="4" w:name="__Fieldmark__167_3363061976"/>
    <w:p w14:paraId="04B68146" w14:textId="77777777" w:rsidR="00B352C8" w:rsidRPr="00BE0D41" w:rsidRDefault="00B352C8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separate"/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4"/>
      <w:r w:rsidRPr="00BE0D41">
        <w:rPr>
          <w:rFonts w:ascii="Arial" w:hAnsi="Arial" w:cs="Arial"/>
          <w:sz w:val="22"/>
          <w:szCs w:val="22"/>
        </w:rPr>
        <w:t xml:space="preserve"> jednoosobowa działalność gospodarcza,  </w:t>
      </w:r>
    </w:p>
    <w:bookmarkStart w:id="5" w:name="__Fieldmark__168_3363061976"/>
    <w:p w14:paraId="688A0450" w14:textId="77777777" w:rsidR="00B352C8" w:rsidRPr="00BE0D41" w:rsidRDefault="00B352C8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separate"/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5"/>
      <w:r w:rsidRPr="00BE0D4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bookmarkStart w:id="6" w:name="__Fieldmark__169_3363061976"/>
    <w:p w14:paraId="11D45F83" w14:textId="77777777" w:rsidR="00B352C8" w:rsidRPr="00BE0D41" w:rsidRDefault="00B352C8" w:rsidP="00FB5306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separate"/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6"/>
      <w:r w:rsidRPr="00BE0D41">
        <w:rPr>
          <w:rFonts w:ascii="Arial" w:hAnsi="Arial" w:cs="Arial"/>
          <w:sz w:val="22"/>
          <w:szCs w:val="22"/>
        </w:rPr>
        <w:t xml:space="preserve"> inny rodzaj</w:t>
      </w:r>
    </w:p>
    <w:p w14:paraId="1B60CE07" w14:textId="77777777" w:rsidR="00B352C8" w:rsidRPr="00BE0D41" w:rsidRDefault="00B352C8" w:rsidP="00E57F8B">
      <w:pPr>
        <w:pStyle w:val="Zwykytekst"/>
        <w:numPr>
          <w:ilvl w:val="0"/>
          <w:numId w:val="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OŚWIADCZAMY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BE0D41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BE0D41">
        <w:rPr>
          <w:rStyle w:val="Odwoanieprzypisudolnego"/>
          <w:rFonts w:ascii="Arial" w:hAnsi="Arial" w:cs="Arial"/>
          <w:bCs/>
          <w:sz w:val="22"/>
          <w:szCs w:val="22"/>
          <w:lang w:eastAsia="en-GB"/>
        </w:rPr>
        <w:footnoteReference w:id="5"/>
      </w:r>
      <w:r w:rsidRPr="00BE0D41">
        <w:rPr>
          <w:rFonts w:ascii="Arial" w:hAnsi="Arial" w:cs="Arial"/>
          <w:bCs/>
          <w:sz w:val="22"/>
          <w:szCs w:val="22"/>
          <w:lang w:eastAsia="en-GB"/>
        </w:rPr>
        <w:t>: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6BCCA72D" w14:textId="77777777"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separate"/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14:paraId="253651E0" w14:textId="77777777"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separate"/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14:paraId="2FEFC0D6" w14:textId="77777777"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separate"/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14:paraId="1BC5B001" w14:textId="77777777" w:rsidR="00B352C8" w:rsidRPr="00BE0D41" w:rsidRDefault="00B352C8" w:rsidP="00E57F8B">
      <w:pPr>
        <w:ind w:left="546" w:hanging="120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separate"/>
      </w:r>
      <w:r w:rsidRPr="00BE0D41">
        <w:rPr>
          <w:rFonts w:ascii="Arial" w:hAnsi="Arial" w:cs="Arial"/>
          <w:sz w:val="22"/>
          <w:szCs w:val="22"/>
        </w:rPr>
        <w:fldChar w:fldCharType="end"/>
      </w:r>
      <w:r w:rsidRPr="00BE0D41">
        <w:rPr>
          <w:rFonts w:ascii="Arial" w:hAnsi="Arial" w:cs="Arial"/>
          <w:sz w:val="22"/>
          <w:szCs w:val="22"/>
        </w:rPr>
        <w:t xml:space="preserve"> Żadnym z powyższych, jesteśmy…………………………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E0D41">
        <w:rPr>
          <w:rFonts w:ascii="Arial" w:hAnsi="Arial" w:cs="Arial"/>
          <w:sz w:val="22"/>
          <w:szCs w:val="22"/>
        </w:rPr>
        <w:t>……*(w przypadku zaznaczenia proszę uzupełnić)</w:t>
      </w:r>
    </w:p>
    <w:p w14:paraId="09FDDD2D" w14:textId="77777777" w:rsidR="00B352C8" w:rsidRPr="00BE0D41" w:rsidRDefault="00B352C8" w:rsidP="00E57F8B">
      <w:pPr>
        <w:rPr>
          <w:rFonts w:ascii="Arial" w:hAnsi="Arial" w:cs="Arial"/>
          <w:sz w:val="22"/>
          <w:szCs w:val="22"/>
        </w:rPr>
      </w:pPr>
    </w:p>
    <w:p w14:paraId="6B1AAD69" w14:textId="77777777"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797B7978" w14:textId="77777777"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10EFF931" w14:textId="77777777"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6137855F" w14:textId="77777777" w:rsidR="00B352C8" w:rsidRDefault="00B352C8">
      <w:pPr>
        <w:rPr>
          <w:rFonts w:ascii="Times New Roman" w:hAnsi="Times New Roman" w:cs="Times New Roman"/>
          <w:sz w:val="22"/>
          <w:szCs w:val="22"/>
        </w:rPr>
      </w:pPr>
    </w:p>
    <w:p w14:paraId="2A046CAC" w14:textId="77777777" w:rsidR="00B352C8" w:rsidRDefault="00B352C8">
      <w:pPr>
        <w:ind w:right="2832"/>
        <w:jc w:val="center"/>
      </w:pPr>
      <w:r>
        <w:rPr>
          <w:rFonts w:ascii="Times New Roman" w:hAnsi="Times New Roman" w:cs="Times New Roman"/>
          <w:sz w:val="22"/>
          <w:szCs w:val="22"/>
        </w:rPr>
        <w:t>………………………………, dnia …………………………………</w:t>
      </w:r>
    </w:p>
    <w:p w14:paraId="06C9D030" w14:textId="77777777" w:rsidR="00B352C8" w:rsidRDefault="00B352C8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Formularz podpisany elektronicznie</w:t>
      </w:r>
    </w:p>
    <w:p w14:paraId="074482C7" w14:textId="77777777" w:rsidR="00B352C8" w:rsidRDefault="00B352C8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A59CEC1" w14:textId="77777777" w:rsidR="00B352C8" w:rsidRDefault="00B352C8" w:rsidP="008D7468">
      <w:pPr>
        <w:spacing w:line="276" w:lineRule="auto"/>
        <w:ind w:right="5100"/>
      </w:pPr>
    </w:p>
    <w:sectPr w:rsidR="00B352C8" w:rsidSect="008B1909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5441" w14:textId="77777777" w:rsidR="00D877AB" w:rsidRDefault="00D877AB">
      <w:r>
        <w:separator/>
      </w:r>
    </w:p>
  </w:endnote>
  <w:endnote w:type="continuationSeparator" w:id="0">
    <w:p w14:paraId="18CF93D4" w14:textId="77777777" w:rsidR="00D877AB" w:rsidRDefault="00D8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7CE1" w14:textId="77777777" w:rsidR="00B352C8" w:rsidRDefault="00B352C8">
    <w:pPr>
      <w:pStyle w:val="Stopka"/>
      <w:pBdr>
        <w:top w:val="single" w:sz="4" w:space="1" w:color="000000"/>
      </w:pBdr>
      <w:jc w:val="right"/>
    </w:pPr>
    <w:r>
      <w:rPr>
        <w:rStyle w:val="Numerstrony"/>
        <w:rFonts w:cs="Thorndale"/>
      </w:rPr>
      <w:fldChar w:fldCharType="begin"/>
    </w:r>
    <w:r>
      <w:rPr>
        <w:rStyle w:val="Numerstrony"/>
        <w:rFonts w:cs="Thorndale"/>
      </w:rPr>
      <w:instrText xml:space="preserve"> PAGE </w:instrText>
    </w:r>
    <w:r>
      <w:rPr>
        <w:rStyle w:val="Numerstrony"/>
        <w:rFonts w:cs="Thorndale"/>
      </w:rPr>
      <w:fldChar w:fldCharType="separate"/>
    </w:r>
    <w:r>
      <w:rPr>
        <w:rStyle w:val="Numerstrony"/>
        <w:rFonts w:cs="Thorndale"/>
        <w:noProof/>
      </w:rPr>
      <w:t>3</w:t>
    </w:r>
    <w:r>
      <w:rPr>
        <w:rStyle w:val="Numerstrony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9B88" w14:textId="77777777" w:rsidR="00D877AB" w:rsidRDefault="00D877AB">
      <w:r>
        <w:separator/>
      </w:r>
    </w:p>
  </w:footnote>
  <w:footnote w:type="continuationSeparator" w:id="0">
    <w:p w14:paraId="6DC0F074" w14:textId="77777777" w:rsidR="00D877AB" w:rsidRDefault="00D877AB">
      <w:r>
        <w:continuationSeparator/>
      </w:r>
    </w:p>
  </w:footnote>
  <w:footnote w:id="1">
    <w:p w14:paraId="73163518" w14:textId="77777777" w:rsidR="00B352C8" w:rsidRDefault="00B352C8" w:rsidP="00AB21F7">
      <w:pPr>
        <w:pStyle w:val="Tekstprzypisudolnego"/>
        <w:jc w:val="both"/>
      </w:pPr>
      <w:r w:rsidRPr="006F5FC0">
        <w:rPr>
          <w:rStyle w:val="Odwoanieprzypisudolnego"/>
          <w:sz w:val="16"/>
        </w:rPr>
        <w:footnoteRef/>
      </w:r>
      <w:r>
        <w:rPr>
          <w:sz w:val="16"/>
        </w:rPr>
        <w:t xml:space="preserve"> Cena ofertowa</w:t>
      </w:r>
      <w:r w:rsidRPr="006F5FC0">
        <w:rPr>
          <w:sz w:val="16"/>
        </w:rPr>
        <w:t xml:space="preserve"> NETTO, w przypadku Wykonawców nie mających siedziby lub miejsca zamieszkania na terytorium Rzeczypospolitej Polskiej</w:t>
      </w:r>
    </w:p>
  </w:footnote>
  <w:footnote w:id="2">
    <w:p w14:paraId="35FFDB45" w14:textId="77777777" w:rsidR="00B352C8" w:rsidRDefault="00B352C8" w:rsidP="00AB21F7">
      <w:pPr>
        <w:pStyle w:val="Tekstprzypisudolnego"/>
        <w:jc w:val="both"/>
      </w:pPr>
      <w:r w:rsidRPr="006F5FC0">
        <w:rPr>
          <w:rStyle w:val="Odwoanieprzypisudolnego"/>
          <w:sz w:val="16"/>
        </w:rPr>
        <w:footnoteRef/>
      </w:r>
      <w:r>
        <w:rPr>
          <w:sz w:val="16"/>
        </w:rPr>
        <w:t xml:space="preserve"> Cena ofertowa</w:t>
      </w:r>
      <w:r w:rsidRPr="006F5FC0">
        <w:rPr>
          <w:sz w:val="16"/>
        </w:rPr>
        <w:t xml:space="preserve"> NETTO, w przypadku Wykonawców nie mających siedziby lub miejsca zamieszkania na terytorium Rzeczypospolitej Polskiej</w:t>
      </w:r>
    </w:p>
  </w:footnote>
  <w:footnote w:id="3">
    <w:p w14:paraId="338BC228" w14:textId="77777777" w:rsidR="00B352C8" w:rsidRDefault="00B352C8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3A43514" w14:textId="77777777" w:rsidR="00B352C8" w:rsidRDefault="00B352C8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D94EAC1" w14:textId="77777777" w:rsidR="00B352C8" w:rsidRPr="001C13EC" w:rsidRDefault="00B352C8" w:rsidP="00E57F8B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4FEA136" w14:textId="77777777" w:rsidR="00B352C8" w:rsidRPr="001C13EC" w:rsidRDefault="00B352C8" w:rsidP="00E57F8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677B902C" w14:textId="77777777" w:rsidR="00B352C8" w:rsidRPr="001C13EC" w:rsidRDefault="00B352C8" w:rsidP="00E57F8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0A56D60F" w14:textId="77777777" w:rsidR="00B352C8" w:rsidRDefault="00B352C8" w:rsidP="00E57F8B">
      <w:pPr>
        <w:pStyle w:val="Tekstprzypisudolnego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7ADD" w14:textId="77777777" w:rsidR="00B352C8" w:rsidRPr="00786FC8" w:rsidRDefault="00B352C8" w:rsidP="00C563DD">
    <w:pPr>
      <w:pStyle w:val="Nagwek"/>
      <w:jc w:val="center"/>
      <w:rPr>
        <w:rFonts w:asciiTheme="majorHAnsi" w:hAnsiTheme="majorHAnsi"/>
        <w:b/>
        <w:sz w:val="18"/>
        <w:szCs w:val="18"/>
      </w:rPr>
    </w:pPr>
    <w:r w:rsidRPr="00786FC8">
      <w:rPr>
        <w:rFonts w:asciiTheme="majorHAnsi" w:hAnsiTheme="majorHAnsi"/>
        <w:b/>
        <w:sz w:val="18"/>
        <w:szCs w:val="18"/>
      </w:rPr>
      <w:t>Formularz oferty</w:t>
    </w:r>
  </w:p>
  <w:p w14:paraId="4DC66147" w14:textId="77777777" w:rsidR="00B352C8" w:rsidRPr="00786FC8" w:rsidRDefault="00B352C8" w:rsidP="00C563DD">
    <w:pPr>
      <w:pStyle w:val="Nagwek"/>
      <w:jc w:val="center"/>
      <w:rPr>
        <w:rFonts w:asciiTheme="majorHAnsi" w:hAnsiTheme="majorHAnsi"/>
        <w:sz w:val="18"/>
        <w:szCs w:val="18"/>
      </w:rPr>
    </w:pPr>
    <w:r w:rsidRPr="00786FC8">
      <w:rPr>
        <w:rFonts w:asciiTheme="majorHAnsi" w:hAnsiTheme="majorHAnsi"/>
        <w:sz w:val="18"/>
        <w:szCs w:val="18"/>
      </w:rPr>
      <w:t>Tryb podstawowy bez negocjacji, o wartości mniejszej niż progi unijne, na zadanie pod nazwą:</w:t>
    </w:r>
  </w:p>
  <w:p w14:paraId="4E8EB756" w14:textId="6BC0F2D3" w:rsidR="00B352C8" w:rsidRPr="00786FC8" w:rsidRDefault="00B352C8" w:rsidP="00C563DD">
    <w:pPr>
      <w:jc w:val="center"/>
      <w:rPr>
        <w:rFonts w:asciiTheme="majorHAnsi" w:hAnsiTheme="majorHAnsi"/>
        <w:lang w:eastAsia="pl-PL"/>
      </w:rPr>
    </w:pPr>
    <w:r w:rsidRPr="00786FC8">
      <w:rPr>
        <w:rFonts w:asciiTheme="majorHAnsi" w:hAnsiTheme="majorHAnsi"/>
        <w:b/>
        <w:sz w:val="18"/>
        <w:szCs w:val="18"/>
      </w:rPr>
      <w:t>„</w:t>
    </w:r>
    <w:r w:rsidR="00786FC8" w:rsidRPr="00786FC8">
      <w:rPr>
        <w:rFonts w:asciiTheme="majorHAnsi" w:hAnsiTheme="majorHAnsi"/>
        <w:b/>
        <w:bCs/>
        <w:sz w:val="18"/>
        <w:szCs w:val="18"/>
      </w:rPr>
      <w:t>Świadczenie usług transportu gospodarczego oraz materiałów do /ze sterylizacji</w:t>
    </w:r>
    <w:r w:rsidRPr="00786FC8">
      <w:rPr>
        <w:rFonts w:asciiTheme="majorHAnsi" w:hAnsiTheme="majorHAnsi"/>
        <w:b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 w15:restartNumberingAfterBreak="0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7EF03C9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6E8C5C2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4E6851D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 w15:restartNumberingAfterBreak="0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D53029"/>
    <w:multiLevelType w:val="hybridMultilevel"/>
    <w:tmpl w:val="FA32D450"/>
    <w:lvl w:ilvl="0" w:tplc="30FE0C8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585723969">
    <w:abstractNumId w:val="0"/>
  </w:num>
  <w:num w:numId="2" w16cid:durableId="757020578">
    <w:abstractNumId w:val="1"/>
  </w:num>
  <w:num w:numId="3" w16cid:durableId="791368616">
    <w:abstractNumId w:val="3"/>
  </w:num>
  <w:num w:numId="4" w16cid:durableId="167840160">
    <w:abstractNumId w:val="5"/>
  </w:num>
  <w:num w:numId="5" w16cid:durableId="238056653">
    <w:abstractNumId w:val="7"/>
  </w:num>
  <w:num w:numId="6" w16cid:durableId="652028978">
    <w:abstractNumId w:val="9"/>
  </w:num>
  <w:num w:numId="7" w16cid:durableId="433403855">
    <w:abstractNumId w:val="10"/>
  </w:num>
  <w:num w:numId="8" w16cid:durableId="1293906804">
    <w:abstractNumId w:val="12"/>
  </w:num>
  <w:num w:numId="9" w16cid:durableId="1619683142">
    <w:abstractNumId w:val="14"/>
  </w:num>
  <w:num w:numId="10" w16cid:durableId="849373415">
    <w:abstractNumId w:val="15"/>
  </w:num>
  <w:num w:numId="11" w16cid:durableId="178550218">
    <w:abstractNumId w:val="17"/>
  </w:num>
  <w:num w:numId="12" w16cid:durableId="822086948">
    <w:abstractNumId w:val="18"/>
  </w:num>
  <w:num w:numId="13" w16cid:durableId="986395782">
    <w:abstractNumId w:val="23"/>
  </w:num>
  <w:num w:numId="14" w16cid:durableId="634913844">
    <w:abstractNumId w:val="24"/>
  </w:num>
  <w:num w:numId="15" w16cid:durableId="1815561167">
    <w:abstractNumId w:val="32"/>
  </w:num>
  <w:num w:numId="16" w16cid:durableId="1412434263">
    <w:abstractNumId w:val="27"/>
  </w:num>
  <w:num w:numId="17" w16cid:durableId="1279989394">
    <w:abstractNumId w:val="30"/>
  </w:num>
  <w:num w:numId="18" w16cid:durableId="2117675717">
    <w:abstractNumId w:val="25"/>
  </w:num>
  <w:num w:numId="19" w16cid:durableId="1604260799">
    <w:abstractNumId w:val="38"/>
  </w:num>
  <w:num w:numId="20" w16cid:durableId="1968005915">
    <w:abstractNumId w:val="34"/>
  </w:num>
  <w:num w:numId="21" w16cid:durableId="1538661797">
    <w:abstractNumId w:val="31"/>
  </w:num>
  <w:num w:numId="22" w16cid:durableId="376928576">
    <w:abstractNumId w:val="35"/>
  </w:num>
  <w:num w:numId="23" w16cid:durableId="364794549">
    <w:abstractNumId w:val="29"/>
  </w:num>
  <w:num w:numId="24" w16cid:durableId="1307591269">
    <w:abstractNumId w:val="26"/>
  </w:num>
  <w:num w:numId="25" w16cid:durableId="2087997225">
    <w:abstractNumId w:val="37"/>
  </w:num>
  <w:num w:numId="26" w16cid:durableId="1010256336">
    <w:abstractNumId w:val="33"/>
  </w:num>
  <w:num w:numId="27" w16cid:durableId="16942605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9"/>
    <w:rsid w:val="00022B8E"/>
    <w:rsid w:val="00022DD2"/>
    <w:rsid w:val="00027059"/>
    <w:rsid w:val="00027340"/>
    <w:rsid w:val="00037C4F"/>
    <w:rsid w:val="000516C5"/>
    <w:rsid w:val="000616FD"/>
    <w:rsid w:val="000739BB"/>
    <w:rsid w:val="00085F92"/>
    <w:rsid w:val="00092CCB"/>
    <w:rsid w:val="000939A5"/>
    <w:rsid w:val="000939D2"/>
    <w:rsid w:val="000A1655"/>
    <w:rsid w:val="000B2900"/>
    <w:rsid w:val="000D0CF6"/>
    <w:rsid w:val="000E5EF1"/>
    <w:rsid w:val="000F3367"/>
    <w:rsid w:val="000F5867"/>
    <w:rsid w:val="00104015"/>
    <w:rsid w:val="00107FD8"/>
    <w:rsid w:val="0011051A"/>
    <w:rsid w:val="00113F09"/>
    <w:rsid w:val="00114A79"/>
    <w:rsid w:val="00130643"/>
    <w:rsid w:val="00131CE1"/>
    <w:rsid w:val="00132122"/>
    <w:rsid w:val="00135701"/>
    <w:rsid w:val="00151E39"/>
    <w:rsid w:val="00155F48"/>
    <w:rsid w:val="001675C6"/>
    <w:rsid w:val="00194E11"/>
    <w:rsid w:val="001A247A"/>
    <w:rsid w:val="001B7804"/>
    <w:rsid w:val="001C13EC"/>
    <w:rsid w:val="001E0164"/>
    <w:rsid w:val="001E16B4"/>
    <w:rsid w:val="00200DEE"/>
    <w:rsid w:val="00201D56"/>
    <w:rsid w:val="002036E2"/>
    <w:rsid w:val="00203FC0"/>
    <w:rsid w:val="002225E6"/>
    <w:rsid w:val="002261F1"/>
    <w:rsid w:val="002671C0"/>
    <w:rsid w:val="00293FAB"/>
    <w:rsid w:val="002B4B74"/>
    <w:rsid w:val="002D0DEE"/>
    <w:rsid w:val="002E0753"/>
    <w:rsid w:val="00313787"/>
    <w:rsid w:val="003266F5"/>
    <w:rsid w:val="003343BA"/>
    <w:rsid w:val="00337087"/>
    <w:rsid w:val="0035263D"/>
    <w:rsid w:val="003655A8"/>
    <w:rsid w:val="003B55F2"/>
    <w:rsid w:val="003E1B99"/>
    <w:rsid w:val="003F073B"/>
    <w:rsid w:val="0041483A"/>
    <w:rsid w:val="0042588A"/>
    <w:rsid w:val="004356BC"/>
    <w:rsid w:val="00445763"/>
    <w:rsid w:val="00462F27"/>
    <w:rsid w:val="00472C79"/>
    <w:rsid w:val="00482476"/>
    <w:rsid w:val="00483D63"/>
    <w:rsid w:val="0049631E"/>
    <w:rsid w:val="00496F30"/>
    <w:rsid w:val="004B0729"/>
    <w:rsid w:val="004D2353"/>
    <w:rsid w:val="004D2DAA"/>
    <w:rsid w:val="004E5A6B"/>
    <w:rsid w:val="004E7CE1"/>
    <w:rsid w:val="004F0796"/>
    <w:rsid w:val="004F6BB3"/>
    <w:rsid w:val="00506CFF"/>
    <w:rsid w:val="00517729"/>
    <w:rsid w:val="00540A33"/>
    <w:rsid w:val="005A5CCF"/>
    <w:rsid w:val="005C7517"/>
    <w:rsid w:val="005D5EAA"/>
    <w:rsid w:val="005E48B8"/>
    <w:rsid w:val="00606850"/>
    <w:rsid w:val="00611FC5"/>
    <w:rsid w:val="006137EC"/>
    <w:rsid w:val="00633E74"/>
    <w:rsid w:val="0066578A"/>
    <w:rsid w:val="00677A09"/>
    <w:rsid w:val="006974F4"/>
    <w:rsid w:val="006D441C"/>
    <w:rsid w:val="006D5F9A"/>
    <w:rsid w:val="006F57BF"/>
    <w:rsid w:val="006F5FC0"/>
    <w:rsid w:val="00712E5D"/>
    <w:rsid w:val="007208CB"/>
    <w:rsid w:val="007260BD"/>
    <w:rsid w:val="007310BA"/>
    <w:rsid w:val="00741934"/>
    <w:rsid w:val="0074444D"/>
    <w:rsid w:val="00754F84"/>
    <w:rsid w:val="007720E1"/>
    <w:rsid w:val="00774984"/>
    <w:rsid w:val="00774C26"/>
    <w:rsid w:val="00777632"/>
    <w:rsid w:val="00780865"/>
    <w:rsid w:val="00786FC8"/>
    <w:rsid w:val="007A3249"/>
    <w:rsid w:val="007A6AFA"/>
    <w:rsid w:val="007A7697"/>
    <w:rsid w:val="007C3A45"/>
    <w:rsid w:val="007C52F4"/>
    <w:rsid w:val="007C7D04"/>
    <w:rsid w:val="007E076A"/>
    <w:rsid w:val="007E07B5"/>
    <w:rsid w:val="007F186E"/>
    <w:rsid w:val="007F1BA3"/>
    <w:rsid w:val="0083325C"/>
    <w:rsid w:val="00855567"/>
    <w:rsid w:val="00861E05"/>
    <w:rsid w:val="008B1909"/>
    <w:rsid w:val="008B4A4B"/>
    <w:rsid w:val="008C104E"/>
    <w:rsid w:val="008D7468"/>
    <w:rsid w:val="008E0978"/>
    <w:rsid w:val="008E480C"/>
    <w:rsid w:val="009102E9"/>
    <w:rsid w:val="00932E8D"/>
    <w:rsid w:val="0095117C"/>
    <w:rsid w:val="00953413"/>
    <w:rsid w:val="00954C1C"/>
    <w:rsid w:val="00975722"/>
    <w:rsid w:val="0098622F"/>
    <w:rsid w:val="009A3247"/>
    <w:rsid w:val="009B4C07"/>
    <w:rsid w:val="009C2D60"/>
    <w:rsid w:val="009F636E"/>
    <w:rsid w:val="009F6A1D"/>
    <w:rsid w:val="00A04663"/>
    <w:rsid w:val="00A12725"/>
    <w:rsid w:val="00A13BE9"/>
    <w:rsid w:val="00A30989"/>
    <w:rsid w:val="00A34CC3"/>
    <w:rsid w:val="00AA0721"/>
    <w:rsid w:val="00AB21F7"/>
    <w:rsid w:val="00AF7CA0"/>
    <w:rsid w:val="00B352C8"/>
    <w:rsid w:val="00B61D71"/>
    <w:rsid w:val="00B73612"/>
    <w:rsid w:val="00B75F40"/>
    <w:rsid w:val="00B7630E"/>
    <w:rsid w:val="00B77D9C"/>
    <w:rsid w:val="00B82346"/>
    <w:rsid w:val="00B824DB"/>
    <w:rsid w:val="00B872AE"/>
    <w:rsid w:val="00B9472E"/>
    <w:rsid w:val="00BA02BB"/>
    <w:rsid w:val="00BA6E8E"/>
    <w:rsid w:val="00BB04A8"/>
    <w:rsid w:val="00BB3501"/>
    <w:rsid w:val="00BE0D41"/>
    <w:rsid w:val="00C15A17"/>
    <w:rsid w:val="00C161C5"/>
    <w:rsid w:val="00C33AD7"/>
    <w:rsid w:val="00C563DD"/>
    <w:rsid w:val="00C60A0B"/>
    <w:rsid w:val="00C76A9D"/>
    <w:rsid w:val="00C87356"/>
    <w:rsid w:val="00CA0C8A"/>
    <w:rsid w:val="00CD73BC"/>
    <w:rsid w:val="00CE0E32"/>
    <w:rsid w:val="00CF456A"/>
    <w:rsid w:val="00D31477"/>
    <w:rsid w:val="00D77542"/>
    <w:rsid w:val="00D80912"/>
    <w:rsid w:val="00D83DEC"/>
    <w:rsid w:val="00D877AB"/>
    <w:rsid w:val="00D96021"/>
    <w:rsid w:val="00DA50CB"/>
    <w:rsid w:val="00DB506A"/>
    <w:rsid w:val="00DE4624"/>
    <w:rsid w:val="00DF4CD2"/>
    <w:rsid w:val="00E22F56"/>
    <w:rsid w:val="00E25191"/>
    <w:rsid w:val="00E57F8B"/>
    <w:rsid w:val="00E76841"/>
    <w:rsid w:val="00E84294"/>
    <w:rsid w:val="00E9622D"/>
    <w:rsid w:val="00E96BD2"/>
    <w:rsid w:val="00EA54B9"/>
    <w:rsid w:val="00EB1F78"/>
    <w:rsid w:val="00EB4712"/>
    <w:rsid w:val="00EB63D0"/>
    <w:rsid w:val="00EB7ABE"/>
    <w:rsid w:val="00EC4169"/>
    <w:rsid w:val="00ED6653"/>
    <w:rsid w:val="00EE4116"/>
    <w:rsid w:val="00EF16D2"/>
    <w:rsid w:val="00F30DDD"/>
    <w:rsid w:val="00F458AD"/>
    <w:rsid w:val="00F47456"/>
    <w:rsid w:val="00F70181"/>
    <w:rsid w:val="00F84D22"/>
    <w:rsid w:val="00F95B98"/>
    <w:rsid w:val="00FA5294"/>
    <w:rsid w:val="00FB5306"/>
    <w:rsid w:val="00FD1F6A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17377"/>
  <w15:docId w15:val="{E7CCA718-488D-44B7-B40F-11036684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476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B190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8B1909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19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190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19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190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1909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B1909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B19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712E5D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12E5D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12E5D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12E5D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12E5D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12E5D"/>
    <w:rPr>
      <w:rFonts w:ascii="Calibri" w:hAnsi="Calibri" w:cs="Times New Roman"/>
      <w:b/>
      <w:bCs/>
      <w:color w:val="00000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712E5D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12E5D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12E5D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8B1909"/>
  </w:style>
  <w:style w:type="character" w:customStyle="1" w:styleId="WW8Num1z1">
    <w:name w:val="WW8Num1z1"/>
    <w:uiPriority w:val="99"/>
    <w:rsid w:val="008B1909"/>
  </w:style>
  <w:style w:type="character" w:customStyle="1" w:styleId="WW8Num1z2">
    <w:name w:val="WW8Num1z2"/>
    <w:uiPriority w:val="99"/>
    <w:rsid w:val="008B1909"/>
  </w:style>
  <w:style w:type="character" w:customStyle="1" w:styleId="WW8Num1z3">
    <w:name w:val="WW8Num1z3"/>
    <w:uiPriority w:val="99"/>
    <w:rsid w:val="008B1909"/>
  </w:style>
  <w:style w:type="character" w:customStyle="1" w:styleId="WW8Num1z4">
    <w:name w:val="WW8Num1z4"/>
    <w:uiPriority w:val="99"/>
    <w:rsid w:val="008B1909"/>
  </w:style>
  <w:style w:type="character" w:customStyle="1" w:styleId="WW8Num1z5">
    <w:name w:val="WW8Num1z5"/>
    <w:uiPriority w:val="99"/>
    <w:rsid w:val="008B1909"/>
  </w:style>
  <w:style w:type="character" w:customStyle="1" w:styleId="WW8Num1z6">
    <w:name w:val="WW8Num1z6"/>
    <w:uiPriority w:val="99"/>
    <w:rsid w:val="008B1909"/>
  </w:style>
  <w:style w:type="character" w:customStyle="1" w:styleId="WW8Num1z7">
    <w:name w:val="WW8Num1z7"/>
    <w:uiPriority w:val="99"/>
    <w:rsid w:val="008B1909"/>
  </w:style>
  <w:style w:type="character" w:customStyle="1" w:styleId="WW8Num1z8">
    <w:name w:val="WW8Num1z8"/>
    <w:uiPriority w:val="99"/>
    <w:rsid w:val="008B1909"/>
  </w:style>
  <w:style w:type="character" w:customStyle="1" w:styleId="WW8Num2z0">
    <w:name w:val="WW8Num2z0"/>
    <w:uiPriority w:val="99"/>
    <w:rsid w:val="008B1909"/>
  </w:style>
  <w:style w:type="character" w:customStyle="1" w:styleId="WW8Num2z1">
    <w:name w:val="WW8Num2z1"/>
    <w:uiPriority w:val="99"/>
    <w:rsid w:val="008B1909"/>
  </w:style>
  <w:style w:type="character" w:customStyle="1" w:styleId="WW8Num2z2">
    <w:name w:val="WW8Num2z2"/>
    <w:uiPriority w:val="99"/>
    <w:rsid w:val="008B1909"/>
  </w:style>
  <w:style w:type="character" w:customStyle="1" w:styleId="WW8Num2z3">
    <w:name w:val="WW8Num2z3"/>
    <w:uiPriority w:val="99"/>
    <w:rsid w:val="008B1909"/>
  </w:style>
  <w:style w:type="character" w:customStyle="1" w:styleId="WW8Num2z4">
    <w:name w:val="WW8Num2z4"/>
    <w:uiPriority w:val="99"/>
    <w:rsid w:val="008B1909"/>
  </w:style>
  <w:style w:type="character" w:customStyle="1" w:styleId="WW8Num2z5">
    <w:name w:val="WW8Num2z5"/>
    <w:uiPriority w:val="99"/>
    <w:rsid w:val="008B1909"/>
  </w:style>
  <w:style w:type="character" w:customStyle="1" w:styleId="WW8Num2z6">
    <w:name w:val="WW8Num2z6"/>
    <w:uiPriority w:val="99"/>
    <w:rsid w:val="008B1909"/>
  </w:style>
  <w:style w:type="character" w:customStyle="1" w:styleId="WW8Num2z7">
    <w:name w:val="WW8Num2z7"/>
    <w:uiPriority w:val="99"/>
    <w:rsid w:val="008B1909"/>
  </w:style>
  <w:style w:type="character" w:customStyle="1" w:styleId="WW8Num2z8">
    <w:name w:val="WW8Num2z8"/>
    <w:uiPriority w:val="99"/>
    <w:rsid w:val="008B1909"/>
  </w:style>
  <w:style w:type="character" w:customStyle="1" w:styleId="WW8Num3z0">
    <w:name w:val="WW8Num3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8B1909"/>
  </w:style>
  <w:style w:type="character" w:customStyle="1" w:styleId="WW8Num3z2">
    <w:name w:val="WW8Num3z2"/>
    <w:uiPriority w:val="99"/>
    <w:rsid w:val="008B1909"/>
  </w:style>
  <w:style w:type="character" w:customStyle="1" w:styleId="WW8Num3z3">
    <w:name w:val="WW8Num3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8B1909"/>
  </w:style>
  <w:style w:type="character" w:customStyle="1" w:styleId="WW8Num3z5">
    <w:name w:val="WW8Num3z5"/>
    <w:uiPriority w:val="99"/>
    <w:rsid w:val="008B1909"/>
  </w:style>
  <w:style w:type="character" w:customStyle="1" w:styleId="WW8Num3z6">
    <w:name w:val="WW8Num3z6"/>
    <w:uiPriority w:val="99"/>
    <w:rsid w:val="008B1909"/>
  </w:style>
  <w:style w:type="character" w:customStyle="1" w:styleId="WW8Num3z7">
    <w:name w:val="WW8Num3z7"/>
    <w:uiPriority w:val="99"/>
    <w:rsid w:val="008B1909"/>
  </w:style>
  <w:style w:type="character" w:customStyle="1" w:styleId="WW8Num3z8">
    <w:name w:val="WW8Num3z8"/>
    <w:uiPriority w:val="99"/>
    <w:rsid w:val="008B1909"/>
  </w:style>
  <w:style w:type="character" w:customStyle="1" w:styleId="WW8Num4z0">
    <w:name w:val="WW8Num4z0"/>
    <w:uiPriority w:val="99"/>
    <w:rsid w:val="008B1909"/>
    <w:rPr>
      <w:b/>
    </w:rPr>
  </w:style>
  <w:style w:type="character" w:customStyle="1" w:styleId="WW8Num5z0">
    <w:name w:val="WW8Num5z0"/>
    <w:uiPriority w:val="99"/>
    <w:rsid w:val="008B1909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8B1909"/>
  </w:style>
  <w:style w:type="character" w:customStyle="1" w:styleId="WW8Num6z1">
    <w:name w:val="WW8Num6z1"/>
    <w:uiPriority w:val="99"/>
    <w:rsid w:val="008B1909"/>
    <w:rPr>
      <w:rFonts w:ascii="Times New Roman" w:hAnsi="Times New Roman"/>
    </w:rPr>
  </w:style>
  <w:style w:type="character" w:customStyle="1" w:styleId="WW8Num6z3">
    <w:name w:val="WW8Num6z3"/>
    <w:uiPriority w:val="99"/>
    <w:rsid w:val="008B1909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8B1909"/>
    <w:rPr>
      <w:rFonts w:ascii="Symbol" w:hAnsi="Symbol"/>
    </w:rPr>
  </w:style>
  <w:style w:type="character" w:customStyle="1" w:styleId="WW8Num6z5">
    <w:name w:val="WW8Num6z5"/>
    <w:uiPriority w:val="99"/>
    <w:rsid w:val="008B1909"/>
  </w:style>
  <w:style w:type="character" w:customStyle="1" w:styleId="WW8Num6z6">
    <w:name w:val="WW8Num6z6"/>
    <w:uiPriority w:val="99"/>
    <w:rsid w:val="008B1909"/>
  </w:style>
  <w:style w:type="character" w:customStyle="1" w:styleId="WW8Num6z7">
    <w:name w:val="WW8Num6z7"/>
    <w:uiPriority w:val="99"/>
    <w:rsid w:val="008B1909"/>
  </w:style>
  <w:style w:type="character" w:customStyle="1" w:styleId="WW8Num6z8">
    <w:name w:val="WW8Num6z8"/>
    <w:uiPriority w:val="99"/>
    <w:rsid w:val="008B1909"/>
  </w:style>
  <w:style w:type="character" w:customStyle="1" w:styleId="WW8Num7z0">
    <w:name w:val="WW8Num7z0"/>
    <w:uiPriority w:val="99"/>
    <w:rsid w:val="008B1909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8B1909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8B1909"/>
  </w:style>
  <w:style w:type="character" w:customStyle="1" w:styleId="WW8Num7z3">
    <w:name w:val="WW8Num7z3"/>
    <w:uiPriority w:val="99"/>
    <w:rsid w:val="008B1909"/>
  </w:style>
  <w:style w:type="character" w:customStyle="1" w:styleId="WW8Num7z4">
    <w:name w:val="WW8Num7z4"/>
    <w:uiPriority w:val="99"/>
    <w:rsid w:val="008B1909"/>
  </w:style>
  <w:style w:type="character" w:customStyle="1" w:styleId="WW8Num7z5">
    <w:name w:val="WW8Num7z5"/>
    <w:uiPriority w:val="99"/>
    <w:rsid w:val="008B1909"/>
  </w:style>
  <w:style w:type="character" w:customStyle="1" w:styleId="WW8Num7z6">
    <w:name w:val="WW8Num7z6"/>
    <w:uiPriority w:val="99"/>
    <w:rsid w:val="008B1909"/>
  </w:style>
  <w:style w:type="character" w:customStyle="1" w:styleId="WW8Num7z7">
    <w:name w:val="WW8Num7z7"/>
    <w:uiPriority w:val="99"/>
    <w:rsid w:val="008B1909"/>
  </w:style>
  <w:style w:type="character" w:customStyle="1" w:styleId="WW8Num7z8">
    <w:name w:val="WW8Num7z8"/>
    <w:uiPriority w:val="99"/>
    <w:rsid w:val="008B1909"/>
  </w:style>
  <w:style w:type="character" w:customStyle="1" w:styleId="WW8Num8z0">
    <w:name w:val="WW8Num8z0"/>
    <w:uiPriority w:val="99"/>
    <w:rsid w:val="008B190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8B1909"/>
    <w:rPr>
      <w:sz w:val="22"/>
    </w:rPr>
  </w:style>
  <w:style w:type="character" w:customStyle="1" w:styleId="WW8Num11z0">
    <w:name w:val="WW8Num11z0"/>
    <w:uiPriority w:val="99"/>
    <w:rsid w:val="008B1909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8B1909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8B1909"/>
  </w:style>
  <w:style w:type="character" w:customStyle="1" w:styleId="WW8Num15z0">
    <w:name w:val="WW8Num15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8B1909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8B1909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8B1909"/>
  </w:style>
  <w:style w:type="character" w:customStyle="1" w:styleId="WW8Num18z2">
    <w:name w:val="WW8Num18z2"/>
    <w:uiPriority w:val="99"/>
    <w:rsid w:val="008B1909"/>
  </w:style>
  <w:style w:type="character" w:customStyle="1" w:styleId="WW8Num18z3">
    <w:name w:val="WW8Num18z3"/>
    <w:uiPriority w:val="99"/>
    <w:rsid w:val="008B1909"/>
  </w:style>
  <w:style w:type="character" w:customStyle="1" w:styleId="WW8Num18z4">
    <w:name w:val="WW8Num18z4"/>
    <w:uiPriority w:val="99"/>
    <w:rsid w:val="008B1909"/>
  </w:style>
  <w:style w:type="character" w:customStyle="1" w:styleId="WW8Num18z5">
    <w:name w:val="WW8Num18z5"/>
    <w:uiPriority w:val="99"/>
    <w:rsid w:val="008B1909"/>
  </w:style>
  <w:style w:type="character" w:customStyle="1" w:styleId="WW8Num18z6">
    <w:name w:val="WW8Num18z6"/>
    <w:uiPriority w:val="99"/>
    <w:rsid w:val="008B1909"/>
  </w:style>
  <w:style w:type="character" w:customStyle="1" w:styleId="WW8Num18z7">
    <w:name w:val="WW8Num18z7"/>
    <w:uiPriority w:val="99"/>
    <w:rsid w:val="008B1909"/>
  </w:style>
  <w:style w:type="character" w:customStyle="1" w:styleId="WW8Num18z8">
    <w:name w:val="WW8Num18z8"/>
    <w:uiPriority w:val="99"/>
    <w:rsid w:val="008B1909"/>
  </w:style>
  <w:style w:type="character" w:customStyle="1" w:styleId="WW8Num19z0">
    <w:name w:val="WW8Num19z0"/>
    <w:uiPriority w:val="99"/>
    <w:rsid w:val="008B1909"/>
  </w:style>
  <w:style w:type="character" w:customStyle="1" w:styleId="WW8Num19z1">
    <w:name w:val="WW8Num19z1"/>
    <w:uiPriority w:val="99"/>
    <w:rsid w:val="008B1909"/>
  </w:style>
  <w:style w:type="character" w:customStyle="1" w:styleId="WW8Num19z2">
    <w:name w:val="WW8Num19z2"/>
    <w:uiPriority w:val="99"/>
    <w:rsid w:val="008B1909"/>
  </w:style>
  <w:style w:type="character" w:customStyle="1" w:styleId="WW8Num19z3">
    <w:name w:val="WW8Num19z3"/>
    <w:uiPriority w:val="99"/>
    <w:rsid w:val="008B1909"/>
  </w:style>
  <w:style w:type="character" w:customStyle="1" w:styleId="WW8Num19z4">
    <w:name w:val="WW8Num19z4"/>
    <w:uiPriority w:val="99"/>
    <w:rsid w:val="008B1909"/>
  </w:style>
  <w:style w:type="character" w:customStyle="1" w:styleId="WW8Num19z5">
    <w:name w:val="WW8Num19z5"/>
    <w:uiPriority w:val="99"/>
    <w:rsid w:val="008B1909"/>
  </w:style>
  <w:style w:type="character" w:customStyle="1" w:styleId="WW8Num19z6">
    <w:name w:val="WW8Num19z6"/>
    <w:uiPriority w:val="99"/>
    <w:rsid w:val="008B1909"/>
  </w:style>
  <w:style w:type="character" w:customStyle="1" w:styleId="WW8Num19z7">
    <w:name w:val="WW8Num19z7"/>
    <w:uiPriority w:val="99"/>
    <w:rsid w:val="008B1909"/>
  </w:style>
  <w:style w:type="character" w:customStyle="1" w:styleId="WW8Num19z8">
    <w:name w:val="WW8Num19z8"/>
    <w:uiPriority w:val="99"/>
    <w:rsid w:val="008B1909"/>
  </w:style>
  <w:style w:type="character" w:customStyle="1" w:styleId="WW8Num20z0">
    <w:name w:val="WW8Num20z0"/>
    <w:uiPriority w:val="99"/>
    <w:rsid w:val="008B1909"/>
    <w:rPr>
      <w:sz w:val="22"/>
    </w:rPr>
  </w:style>
  <w:style w:type="character" w:customStyle="1" w:styleId="WW8Num20z1">
    <w:name w:val="WW8Num20z1"/>
    <w:uiPriority w:val="99"/>
    <w:rsid w:val="008B1909"/>
  </w:style>
  <w:style w:type="character" w:customStyle="1" w:styleId="WW8Num20z2">
    <w:name w:val="WW8Num20z2"/>
    <w:uiPriority w:val="99"/>
    <w:rsid w:val="008B1909"/>
  </w:style>
  <w:style w:type="character" w:customStyle="1" w:styleId="WW8Num20z3">
    <w:name w:val="WW8Num20z3"/>
    <w:uiPriority w:val="99"/>
    <w:rsid w:val="008B1909"/>
  </w:style>
  <w:style w:type="character" w:customStyle="1" w:styleId="WW8Num20z4">
    <w:name w:val="WW8Num20z4"/>
    <w:uiPriority w:val="99"/>
    <w:rsid w:val="008B1909"/>
  </w:style>
  <w:style w:type="character" w:customStyle="1" w:styleId="WW8Num20z5">
    <w:name w:val="WW8Num20z5"/>
    <w:uiPriority w:val="99"/>
    <w:rsid w:val="008B1909"/>
  </w:style>
  <w:style w:type="character" w:customStyle="1" w:styleId="WW8Num20z6">
    <w:name w:val="WW8Num20z6"/>
    <w:uiPriority w:val="99"/>
    <w:rsid w:val="008B1909"/>
  </w:style>
  <w:style w:type="character" w:customStyle="1" w:styleId="WW8Num20z7">
    <w:name w:val="WW8Num20z7"/>
    <w:uiPriority w:val="99"/>
    <w:rsid w:val="008B1909"/>
  </w:style>
  <w:style w:type="character" w:customStyle="1" w:styleId="WW8Num20z8">
    <w:name w:val="WW8Num20z8"/>
    <w:uiPriority w:val="99"/>
    <w:rsid w:val="008B1909"/>
  </w:style>
  <w:style w:type="character" w:customStyle="1" w:styleId="WW8Num21z0">
    <w:name w:val="WW8Num21z0"/>
    <w:uiPriority w:val="99"/>
    <w:rsid w:val="008B1909"/>
    <w:rPr>
      <w:sz w:val="24"/>
    </w:rPr>
  </w:style>
  <w:style w:type="character" w:customStyle="1" w:styleId="WW8Num21z1">
    <w:name w:val="WW8Num21z1"/>
    <w:uiPriority w:val="99"/>
    <w:rsid w:val="008B1909"/>
  </w:style>
  <w:style w:type="character" w:customStyle="1" w:styleId="WW8Num21z2">
    <w:name w:val="WW8Num21z2"/>
    <w:uiPriority w:val="99"/>
    <w:rsid w:val="008B1909"/>
  </w:style>
  <w:style w:type="character" w:customStyle="1" w:styleId="WW8Num21z3">
    <w:name w:val="WW8Num21z3"/>
    <w:uiPriority w:val="99"/>
    <w:rsid w:val="008B1909"/>
  </w:style>
  <w:style w:type="character" w:customStyle="1" w:styleId="WW8Num21z4">
    <w:name w:val="WW8Num21z4"/>
    <w:uiPriority w:val="99"/>
    <w:rsid w:val="008B1909"/>
  </w:style>
  <w:style w:type="character" w:customStyle="1" w:styleId="WW8Num21z5">
    <w:name w:val="WW8Num21z5"/>
    <w:uiPriority w:val="99"/>
    <w:rsid w:val="008B1909"/>
  </w:style>
  <w:style w:type="character" w:customStyle="1" w:styleId="WW8Num21z6">
    <w:name w:val="WW8Num21z6"/>
    <w:uiPriority w:val="99"/>
    <w:rsid w:val="008B1909"/>
  </w:style>
  <w:style w:type="character" w:customStyle="1" w:styleId="WW8Num21z7">
    <w:name w:val="WW8Num21z7"/>
    <w:uiPriority w:val="99"/>
    <w:rsid w:val="008B1909"/>
  </w:style>
  <w:style w:type="character" w:customStyle="1" w:styleId="WW8Num21z8">
    <w:name w:val="WW8Num21z8"/>
    <w:uiPriority w:val="99"/>
    <w:rsid w:val="008B1909"/>
  </w:style>
  <w:style w:type="character" w:customStyle="1" w:styleId="Domylnaczcionkaakapitu2">
    <w:name w:val="Domyślna czcionka akapitu2"/>
    <w:uiPriority w:val="99"/>
    <w:rsid w:val="008B1909"/>
  </w:style>
  <w:style w:type="character" w:customStyle="1" w:styleId="WW8Num22z0">
    <w:name w:val="WW8Num22z0"/>
    <w:uiPriority w:val="99"/>
    <w:rsid w:val="008B1909"/>
  </w:style>
  <w:style w:type="character" w:customStyle="1" w:styleId="WW8Num22z1">
    <w:name w:val="WW8Num22z1"/>
    <w:uiPriority w:val="99"/>
    <w:rsid w:val="008B1909"/>
  </w:style>
  <w:style w:type="character" w:customStyle="1" w:styleId="WW8Num22z2">
    <w:name w:val="WW8Num22z2"/>
    <w:uiPriority w:val="99"/>
    <w:rsid w:val="008B1909"/>
  </w:style>
  <w:style w:type="character" w:customStyle="1" w:styleId="WW8Num22z3">
    <w:name w:val="WW8Num22z3"/>
    <w:uiPriority w:val="99"/>
    <w:rsid w:val="008B1909"/>
  </w:style>
  <w:style w:type="character" w:customStyle="1" w:styleId="WW8Num22z4">
    <w:name w:val="WW8Num22z4"/>
    <w:uiPriority w:val="99"/>
    <w:rsid w:val="008B1909"/>
  </w:style>
  <w:style w:type="character" w:customStyle="1" w:styleId="WW8Num22z5">
    <w:name w:val="WW8Num22z5"/>
    <w:uiPriority w:val="99"/>
    <w:rsid w:val="008B1909"/>
  </w:style>
  <w:style w:type="character" w:customStyle="1" w:styleId="WW8Num22z6">
    <w:name w:val="WW8Num22z6"/>
    <w:uiPriority w:val="99"/>
    <w:rsid w:val="008B1909"/>
  </w:style>
  <w:style w:type="character" w:customStyle="1" w:styleId="WW8Num22z7">
    <w:name w:val="WW8Num22z7"/>
    <w:uiPriority w:val="99"/>
    <w:rsid w:val="008B1909"/>
  </w:style>
  <w:style w:type="character" w:customStyle="1" w:styleId="WW8Num22z8">
    <w:name w:val="WW8Num22z8"/>
    <w:uiPriority w:val="99"/>
    <w:rsid w:val="008B1909"/>
  </w:style>
  <w:style w:type="character" w:customStyle="1" w:styleId="WW8Num23z0">
    <w:name w:val="WW8Num23z0"/>
    <w:uiPriority w:val="99"/>
    <w:rsid w:val="008B1909"/>
    <w:rPr>
      <w:sz w:val="22"/>
    </w:rPr>
  </w:style>
  <w:style w:type="character" w:customStyle="1" w:styleId="WW8Num23z1">
    <w:name w:val="WW8Num23z1"/>
    <w:uiPriority w:val="99"/>
    <w:rsid w:val="008B1909"/>
  </w:style>
  <w:style w:type="character" w:customStyle="1" w:styleId="WW8Num23z2">
    <w:name w:val="WW8Num23z2"/>
    <w:uiPriority w:val="99"/>
    <w:rsid w:val="008B1909"/>
  </w:style>
  <w:style w:type="character" w:customStyle="1" w:styleId="WW8Num23z3">
    <w:name w:val="WW8Num23z3"/>
    <w:uiPriority w:val="99"/>
    <w:rsid w:val="008B1909"/>
  </w:style>
  <w:style w:type="character" w:customStyle="1" w:styleId="WW8Num23z4">
    <w:name w:val="WW8Num23z4"/>
    <w:uiPriority w:val="99"/>
    <w:rsid w:val="008B1909"/>
  </w:style>
  <w:style w:type="character" w:customStyle="1" w:styleId="WW8Num23z5">
    <w:name w:val="WW8Num23z5"/>
    <w:uiPriority w:val="99"/>
    <w:rsid w:val="008B1909"/>
  </w:style>
  <w:style w:type="character" w:customStyle="1" w:styleId="WW8Num23z6">
    <w:name w:val="WW8Num23z6"/>
    <w:uiPriority w:val="99"/>
    <w:rsid w:val="008B1909"/>
  </w:style>
  <w:style w:type="character" w:customStyle="1" w:styleId="WW8Num23z7">
    <w:name w:val="WW8Num23z7"/>
    <w:uiPriority w:val="99"/>
    <w:rsid w:val="008B1909"/>
  </w:style>
  <w:style w:type="character" w:customStyle="1" w:styleId="WW8Num23z8">
    <w:name w:val="WW8Num23z8"/>
    <w:uiPriority w:val="99"/>
    <w:rsid w:val="008B1909"/>
  </w:style>
  <w:style w:type="character" w:customStyle="1" w:styleId="WW8Num24z0">
    <w:name w:val="WW8Num24z0"/>
    <w:uiPriority w:val="99"/>
    <w:rsid w:val="008B1909"/>
  </w:style>
  <w:style w:type="character" w:customStyle="1" w:styleId="WW8Num24z1">
    <w:name w:val="WW8Num24z1"/>
    <w:uiPriority w:val="99"/>
    <w:rsid w:val="008B1909"/>
  </w:style>
  <w:style w:type="character" w:customStyle="1" w:styleId="WW8Num24z2">
    <w:name w:val="WW8Num24z2"/>
    <w:uiPriority w:val="99"/>
    <w:rsid w:val="008B1909"/>
  </w:style>
  <w:style w:type="character" w:customStyle="1" w:styleId="WW8Num24z3">
    <w:name w:val="WW8Num24z3"/>
    <w:uiPriority w:val="99"/>
    <w:rsid w:val="008B1909"/>
  </w:style>
  <w:style w:type="character" w:customStyle="1" w:styleId="WW8Num24z4">
    <w:name w:val="WW8Num24z4"/>
    <w:uiPriority w:val="99"/>
    <w:rsid w:val="008B1909"/>
  </w:style>
  <w:style w:type="character" w:customStyle="1" w:styleId="WW8Num24z5">
    <w:name w:val="WW8Num24z5"/>
    <w:uiPriority w:val="99"/>
    <w:rsid w:val="008B1909"/>
  </w:style>
  <w:style w:type="character" w:customStyle="1" w:styleId="WW8Num24z6">
    <w:name w:val="WW8Num24z6"/>
    <w:uiPriority w:val="99"/>
    <w:rsid w:val="008B1909"/>
  </w:style>
  <w:style w:type="character" w:customStyle="1" w:styleId="WW8Num24z7">
    <w:name w:val="WW8Num24z7"/>
    <w:uiPriority w:val="99"/>
    <w:rsid w:val="008B1909"/>
  </w:style>
  <w:style w:type="character" w:customStyle="1" w:styleId="WW8Num24z8">
    <w:name w:val="WW8Num24z8"/>
    <w:uiPriority w:val="99"/>
    <w:rsid w:val="008B1909"/>
  </w:style>
  <w:style w:type="character" w:customStyle="1" w:styleId="WW8Num4z1">
    <w:name w:val="WW8Num4z1"/>
    <w:uiPriority w:val="99"/>
    <w:rsid w:val="008B1909"/>
  </w:style>
  <w:style w:type="character" w:customStyle="1" w:styleId="WW8Num4z2">
    <w:name w:val="WW8Num4z2"/>
    <w:uiPriority w:val="99"/>
    <w:rsid w:val="008B1909"/>
  </w:style>
  <w:style w:type="character" w:customStyle="1" w:styleId="WW8Num4z3">
    <w:name w:val="WW8Num4z3"/>
    <w:uiPriority w:val="99"/>
    <w:rsid w:val="008B1909"/>
  </w:style>
  <w:style w:type="character" w:customStyle="1" w:styleId="WW8Num4z4">
    <w:name w:val="WW8Num4z4"/>
    <w:uiPriority w:val="99"/>
    <w:rsid w:val="008B1909"/>
  </w:style>
  <w:style w:type="character" w:customStyle="1" w:styleId="WW8Num4z5">
    <w:name w:val="WW8Num4z5"/>
    <w:uiPriority w:val="99"/>
    <w:rsid w:val="008B1909"/>
  </w:style>
  <w:style w:type="character" w:customStyle="1" w:styleId="WW8Num4z6">
    <w:name w:val="WW8Num4z6"/>
    <w:uiPriority w:val="99"/>
    <w:rsid w:val="008B1909"/>
  </w:style>
  <w:style w:type="character" w:customStyle="1" w:styleId="WW8Num4z7">
    <w:name w:val="WW8Num4z7"/>
    <w:uiPriority w:val="99"/>
    <w:rsid w:val="008B1909"/>
  </w:style>
  <w:style w:type="character" w:customStyle="1" w:styleId="WW8Num4z8">
    <w:name w:val="WW8Num4z8"/>
    <w:uiPriority w:val="99"/>
    <w:rsid w:val="008B1909"/>
  </w:style>
  <w:style w:type="character" w:customStyle="1" w:styleId="WW8Num5z1">
    <w:name w:val="WW8Num5z1"/>
    <w:uiPriority w:val="99"/>
    <w:rsid w:val="008B1909"/>
  </w:style>
  <w:style w:type="character" w:customStyle="1" w:styleId="WW8Num5z2">
    <w:name w:val="WW8Num5z2"/>
    <w:uiPriority w:val="99"/>
    <w:rsid w:val="008B1909"/>
  </w:style>
  <w:style w:type="character" w:customStyle="1" w:styleId="WW8Num5z3">
    <w:name w:val="WW8Num5z3"/>
    <w:uiPriority w:val="99"/>
    <w:rsid w:val="008B1909"/>
  </w:style>
  <w:style w:type="character" w:customStyle="1" w:styleId="WW8Num5z4">
    <w:name w:val="WW8Num5z4"/>
    <w:uiPriority w:val="99"/>
    <w:rsid w:val="008B1909"/>
  </w:style>
  <w:style w:type="character" w:customStyle="1" w:styleId="WW8Num5z5">
    <w:name w:val="WW8Num5z5"/>
    <w:uiPriority w:val="99"/>
    <w:rsid w:val="008B1909"/>
  </w:style>
  <w:style w:type="character" w:customStyle="1" w:styleId="WW8Num5z6">
    <w:name w:val="WW8Num5z6"/>
    <w:uiPriority w:val="99"/>
    <w:rsid w:val="008B1909"/>
  </w:style>
  <w:style w:type="character" w:customStyle="1" w:styleId="WW8Num5z7">
    <w:name w:val="WW8Num5z7"/>
    <w:uiPriority w:val="99"/>
    <w:rsid w:val="008B1909"/>
  </w:style>
  <w:style w:type="character" w:customStyle="1" w:styleId="WW8Num5z8">
    <w:name w:val="WW8Num5z8"/>
    <w:uiPriority w:val="99"/>
    <w:rsid w:val="008B1909"/>
  </w:style>
  <w:style w:type="character" w:customStyle="1" w:styleId="WW8Num6z2">
    <w:name w:val="WW8Num6z2"/>
    <w:uiPriority w:val="99"/>
    <w:rsid w:val="008B1909"/>
  </w:style>
  <w:style w:type="character" w:customStyle="1" w:styleId="WW8Num8z1">
    <w:name w:val="WW8Num8z1"/>
    <w:uiPriority w:val="99"/>
    <w:rsid w:val="008B1909"/>
  </w:style>
  <w:style w:type="character" w:customStyle="1" w:styleId="WW8Num8z2">
    <w:name w:val="WW8Num8z2"/>
    <w:uiPriority w:val="99"/>
    <w:rsid w:val="008B1909"/>
  </w:style>
  <w:style w:type="character" w:customStyle="1" w:styleId="WW8Num8z3">
    <w:name w:val="WW8Num8z3"/>
    <w:uiPriority w:val="99"/>
    <w:rsid w:val="008B1909"/>
  </w:style>
  <w:style w:type="character" w:customStyle="1" w:styleId="WW8Num8z4">
    <w:name w:val="WW8Num8z4"/>
    <w:uiPriority w:val="99"/>
    <w:rsid w:val="008B1909"/>
  </w:style>
  <w:style w:type="character" w:customStyle="1" w:styleId="WW8Num8z5">
    <w:name w:val="WW8Num8z5"/>
    <w:uiPriority w:val="99"/>
    <w:rsid w:val="008B1909"/>
  </w:style>
  <w:style w:type="character" w:customStyle="1" w:styleId="WW8Num8z6">
    <w:name w:val="WW8Num8z6"/>
    <w:uiPriority w:val="99"/>
    <w:rsid w:val="008B1909"/>
  </w:style>
  <w:style w:type="character" w:customStyle="1" w:styleId="WW8Num8z7">
    <w:name w:val="WW8Num8z7"/>
    <w:uiPriority w:val="99"/>
    <w:rsid w:val="008B1909"/>
  </w:style>
  <w:style w:type="character" w:customStyle="1" w:styleId="WW8Num8z8">
    <w:name w:val="WW8Num8z8"/>
    <w:uiPriority w:val="99"/>
    <w:rsid w:val="008B1909"/>
  </w:style>
  <w:style w:type="character" w:customStyle="1" w:styleId="WW8Num9z1">
    <w:name w:val="WW8Num9z1"/>
    <w:uiPriority w:val="99"/>
    <w:rsid w:val="008B1909"/>
  </w:style>
  <w:style w:type="character" w:customStyle="1" w:styleId="WW8Num9z2">
    <w:name w:val="WW8Num9z2"/>
    <w:uiPriority w:val="99"/>
    <w:rsid w:val="008B1909"/>
  </w:style>
  <w:style w:type="character" w:customStyle="1" w:styleId="WW8Num9z3">
    <w:name w:val="WW8Num9z3"/>
    <w:uiPriority w:val="99"/>
    <w:rsid w:val="008B1909"/>
  </w:style>
  <w:style w:type="character" w:customStyle="1" w:styleId="WW8Num9z4">
    <w:name w:val="WW8Num9z4"/>
    <w:uiPriority w:val="99"/>
    <w:rsid w:val="008B1909"/>
  </w:style>
  <w:style w:type="character" w:customStyle="1" w:styleId="WW8Num9z5">
    <w:name w:val="WW8Num9z5"/>
    <w:uiPriority w:val="99"/>
    <w:rsid w:val="008B1909"/>
  </w:style>
  <w:style w:type="character" w:customStyle="1" w:styleId="WW8Num9z6">
    <w:name w:val="WW8Num9z6"/>
    <w:uiPriority w:val="99"/>
    <w:rsid w:val="008B1909"/>
  </w:style>
  <w:style w:type="character" w:customStyle="1" w:styleId="WW8Num9z7">
    <w:name w:val="WW8Num9z7"/>
    <w:uiPriority w:val="99"/>
    <w:rsid w:val="008B1909"/>
  </w:style>
  <w:style w:type="character" w:customStyle="1" w:styleId="WW8Num9z8">
    <w:name w:val="WW8Num9z8"/>
    <w:uiPriority w:val="99"/>
    <w:rsid w:val="008B1909"/>
  </w:style>
  <w:style w:type="character" w:customStyle="1" w:styleId="WW8Num10z1">
    <w:name w:val="WW8Num10z1"/>
    <w:uiPriority w:val="99"/>
    <w:rsid w:val="008B1909"/>
  </w:style>
  <w:style w:type="character" w:customStyle="1" w:styleId="WW8Num10z2">
    <w:name w:val="WW8Num10z2"/>
    <w:uiPriority w:val="99"/>
    <w:rsid w:val="008B1909"/>
  </w:style>
  <w:style w:type="character" w:customStyle="1" w:styleId="WW8Num10z3">
    <w:name w:val="WW8Num10z3"/>
    <w:uiPriority w:val="99"/>
    <w:rsid w:val="008B1909"/>
  </w:style>
  <w:style w:type="character" w:customStyle="1" w:styleId="WW8Num10z4">
    <w:name w:val="WW8Num10z4"/>
    <w:uiPriority w:val="99"/>
    <w:rsid w:val="008B1909"/>
  </w:style>
  <w:style w:type="character" w:customStyle="1" w:styleId="WW8Num10z5">
    <w:name w:val="WW8Num10z5"/>
    <w:uiPriority w:val="99"/>
    <w:rsid w:val="008B1909"/>
  </w:style>
  <w:style w:type="character" w:customStyle="1" w:styleId="WW8Num10z6">
    <w:name w:val="WW8Num10z6"/>
    <w:uiPriority w:val="99"/>
    <w:rsid w:val="008B1909"/>
  </w:style>
  <w:style w:type="character" w:customStyle="1" w:styleId="WW8Num10z7">
    <w:name w:val="WW8Num10z7"/>
    <w:uiPriority w:val="99"/>
    <w:rsid w:val="008B1909"/>
  </w:style>
  <w:style w:type="character" w:customStyle="1" w:styleId="WW8Num10z8">
    <w:name w:val="WW8Num10z8"/>
    <w:uiPriority w:val="99"/>
    <w:rsid w:val="008B1909"/>
  </w:style>
  <w:style w:type="character" w:customStyle="1" w:styleId="WW8Num11z1">
    <w:name w:val="WW8Num11z1"/>
    <w:uiPriority w:val="99"/>
    <w:rsid w:val="008B1909"/>
  </w:style>
  <w:style w:type="character" w:customStyle="1" w:styleId="WW8Num11z2">
    <w:name w:val="WW8Num11z2"/>
    <w:uiPriority w:val="99"/>
    <w:rsid w:val="008B1909"/>
  </w:style>
  <w:style w:type="character" w:customStyle="1" w:styleId="WW8Num11z3">
    <w:name w:val="WW8Num11z3"/>
    <w:uiPriority w:val="99"/>
    <w:rsid w:val="008B1909"/>
  </w:style>
  <w:style w:type="character" w:customStyle="1" w:styleId="WW8Num11z4">
    <w:name w:val="WW8Num11z4"/>
    <w:uiPriority w:val="99"/>
    <w:rsid w:val="008B1909"/>
  </w:style>
  <w:style w:type="character" w:customStyle="1" w:styleId="WW8Num11z5">
    <w:name w:val="WW8Num11z5"/>
    <w:uiPriority w:val="99"/>
    <w:rsid w:val="008B1909"/>
  </w:style>
  <w:style w:type="character" w:customStyle="1" w:styleId="WW8Num11z6">
    <w:name w:val="WW8Num11z6"/>
    <w:uiPriority w:val="99"/>
    <w:rsid w:val="008B1909"/>
  </w:style>
  <w:style w:type="character" w:customStyle="1" w:styleId="WW8Num11z7">
    <w:name w:val="WW8Num11z7"/>
    <w:uiPriority w:val="99"/>
    <w:rsid w:val="008B1909"/>
  </w:style>
  <w:style w:type="character" w:customStyle="1" w:styleId="WW8Num11z8">
    <w:name w:val="WW8Num11z8"/>
    <w:uiPriority w:val="99"/>
    <w:rsid w:val="008B1909"/>
  </w:style>
  <w:style w:type="character" w:customStyle="1" w:styleId="WW8Num12z1">
    <w:name w:val="WW8Num12z1"/>
    <w:uiPriority w:val="99"/>
    <w:rsid w:val="008B1909"/>
  </w:style>
  <w:style w:type="character" w:customStyle="1" w:styleId="WW8Num12z2">
    <w:name w:val="WW8Num12z2"/>
    <w:uiPriority w:val="99"/>
    <w:rsid w:val="008B1909"/>
  </w:style>
  <w:style w:type="character" w:customStyle="1" w:styleId="WW8Num12z3">
    <w:name w:val="WW8Num12z3"/>
    <w:uiPriority w:val="99"/>
    <w:rsid w:val="008B1909"/>
  </w:style>
  <w:style w:type="character" w:customStyle="1" w:styleId="WW8Num12z4">
    <w:name w:val="WW8Num12z4"/>
    <w:uiPriority w:val="99"/>
    <w:rsid w:val="008B1909"/>
  </w:style>
  <w:style w:type="character" w:customStyle="1" w:styleId="WW8Num12z5">
    <w:name w:val="WW8Num12z5"/>
    <w:uiPriority w:val="99"/>
    <w:rsid w:val="008B1909"/>
  </w:style>
  <w:style w:type="character" w:customStyle="1" w:styleId="WW8Num12z6">
    <w:name w:val="WW8Num12z6"/>
    <w:uiPriority w:val="99"/>
    <w:rsid w:val="008B1909"/>
  </w:style>
  <w:style w:type="character" w:customStyle="1" w:styleId="WW8Num12z7">
    <w:name w:val="WW8Num12z7"/>
    <w:uiPriority w:val="99"/>
    <w:rsid w:val="008B1909"/>
  </w:style>
  <w:style w:type="character" w:customStyle="1" w:styleId="WW8Num12z8">
    <w:name w:val="WW8Num12z8"/>
    <w:uiPriority w:val="99"/>
    <w:rsid w:val="008B1909"/>
  </w:style>
  <w:style w:type="character" w:customStyle="1" w:styleId="WW8Num13z1">
    <w:name w:val="WW8Num13z1"/>
    <w:uiPriority w:val="99"/>
    <w:rsid w:val="008B1909"/>
  </w:style>
  <w:style w:type="character" w:customStyle="1" w:styleId="WW8Num13z2">
    <w:name w:val="WW8Num13z2"/>
    <w:uiPriority w:val="99"/>
    <w:rsid w:val="008B1909"/>
  </w:style>
  <w:style w:type="character" w:customStyle="1" w:styleId="WW8Num13z3">
    <w:name w:val="WW8Num13z3"/>
    <w:uiPriority w:val="99"/>
    <w:rsid w:val="008B1909"/>
  </w:style>
  <w:style w:type="character" w:customStyle="1" w:styleId="WW8Num13z4">
    <w:name w:val="WW8Num13z4"/>
    <w:uiPriority w:val="99"/>
    <w:rsid w:val="008B1909"/>
  </w:style>
  <w:style w:type="character" w:customStyle="1" w:styleId="WW8Num13z5">
    <w:name w:val="WW8Num13z5"/>
    <w:uiPriority w:val="99"/>
    <w:rsid w:val="008B1909"/>
  </w:style>
  <w:style w:type="character" w:customStyle="1" w:styleId="WW8Num13z6">
    <w:name w:val="WW8Num13z6"/>
    <w:uiPriority w:val="99"/>
    <w:rsid w:val="008B1909"/>
  </w:style>
  <w:style w:type="character" w:customStyle="1" w:styleId="WW8Num13z7">
    <w:name w:val="WW8Num13z7"/>
    <w:uiPriority w:val="99"/>
    <w:rsid w:val="008B1909"/>
  </w:style>
  <w:style w:type="character" w:customStyle="1" w:styleId="WW8Num13z8">
    <w:name w:val="WW8Num13z8"/>
    <w:uiPriority w:val="99"/>
    <w:rsid w:val="008B1909"/>
  </w:style>
  <w:style w:type="character" w:customStyle="1" w:styleId="WW8Num14z1">
    <w:name w:val="WW8Num14z1"/>
    <w:uiPriority w:val="99"/>
    <w:rsid w:val="008B1909"/>
  </w:style>
  <w:style w:type="character" w:customStyle="1" w:styleId="WW8Num14z2">
    <w:name w:val="WW8Num14z2"/>
    <w:uiPriority w:val="99"/>
    <w:rsid w:val="008B1909"/>
  </w:style>
  <w:style w:type="character" w:customStyle="1" w:styleId="WW8Num14z3">
    <w:name w:val="WW8Num14z3"/>
    <w:uiPriority w:val="99"/>
    <w:rsid w:val="008B1909"/>
  </w:style>
  <w:style w:type="character" w:customStyle="1" w:styleId="WW8Num14z4">
    <w:name w:val="WW8Num14z4"/>
    <w:uiPriority w:val="99"/>
    <w:rsid w:val="008B1909"/>
  </w:style>
  <w:style w:type="character" w:customStyle="1" w:styleId="WW8Num14z5">
    <w:name w:val="WW8Num14z5"/>
    <w:uiPriority w:val="99"/>
    <w:rsid w:val="008B1909"/>
  </w:style>
  <w:style w:type="character" w:customStyle="1" w:styleId="WW8Num14z6">
    <w:name w:val="WW8Num14z6"/>
    <w:uiPriority w:val="99"/>
    <w:rsid w:val="008B1909"/>
  </w:style>
  <w:style w:type="character" w:customStyle="1" w:styleId="WW8Num14z7">
    <w:name w:val="WW8Num14z7"/>
    <w:uiPriority w:val="99"/>
    <w:rsid w:val="008B1909"/>
  </w:style>
  <w:style w:type="character" w:customStyle="1" w:styleId="WW8Num14z8">
    <w:name w:val="WW8Num14z8"/>
    <w:uiPriority w:val="99"/>
    <w:rsid w:val="008B1909"/>
  </w:style>
  <w:style w:type="character" w:customStyle="1" w:styleId="WW8Num15z1">
    <w:name w:val="WW8Num15z1"/>
    <w:uiPriority w:val="99"/>
    <w:rsid w:val="008B1909"/>
  </w:style>
  <w:style w:type="character" w:customStyle="1" w:styleId="WW8Num15z2">
    <w:name w:val="WW8Num15z2"/>
    <w:uiPriority w:val="99"/>
    <w:rsid w:val="008B1909"/>
  </w:style>
  <w:style w:type="character" w:customStyle="1" w:styleId="WW8Num15z3">
    <w:name w:val="WW8Num15z3"/>
    <w:uiPriority w:val="99"/>
    <w:rsid w:val="008B1909"/>
  </w:style>
  <w:style w:type="character" w:customStyle="1" w:styleId="WW8Num15z4">
    <w:name w:val="WW8Num15z4"/>
    <w:uiPriority w:val="99"/>
    <w:rsid w:val="008B1909"/>
  </w:style>
  <w:style w:type="character" w:customStyle="1" w:styleId="WW8Num15z5">
    <w:name w:val="WW8Num15z5"/>
    <w:uiPriority w:val="99"/>
    <w:rsid w:val="008B1909"/>
  </w:style>
  <w:style w:type="character" w:customStyle="1" w:styleId="WW8Num15z6">
    <w:name w:val="WW8Num15z6"/>
    <w:uiPriority w:val="99"/>
    <w:rsid w:val="008B1909"/>
  </w:style>
  <w:style w:type="character" w:customStyle="1" w:styleId="WW8Num15z7">
    <w:name w:val="WW8Num15z7"/>
    <w:uiPriority w:val="99"/>
    <w:rsid w:val="008B1909"/>
  </w:style>
  <w:style w:type="character" w:customStyle="1" w:styleId="WW8Num15z8">
    <w:name w:val="WW8Num15z8"/>
    <w:uiPriority w:val="99"/>
    <w:rsid w:val="008B1909"/>
  </w:style>
  <w:style w:type="character" w:customStyle="1" w:styleId="WW8Num16z1">
    <w:name w:val="WW8Num16z1"/>
    <w:uiPriority w:val="99"/>
    <w:rsid w:val="008B1909"/>
  </w:style>
  <w:style w:type="character" w:customStyle="1" w:styleId="WW8Num16z2">
    <w:name w:val="WW8Num16z2"/>
    <w:uiPriority w:val="99"/>
    <w:rsid w:val="008B1909"/>
  </w:style>
  <w:style w:type="character" w:customStyle="1" w:styleId="WW8Num16z3">
    <w:name w:val="WW8Num16z3"/>
    <w:uiPriority w:val="99"/>
    <w:rsid w:val="008B1909"/>
  </w:style>
  <w:style w:type="character" w:customStyle="1" w:styleId="WW8Num16z4">
    <w:name w:val="WW8Num16z4"/>
    <w:uiPriority w:val="99"/>
    <w:rsid w:val="008B1909"/>
  </w:style>
  <w:style w:type="character" w:customStyle="1" w:styleId="WW8Num16z5">
    <w:name w:val="WW8Num16z5"/>
    <w:uiPriority w:val="99"/>
    <w:rsid w:val="008B1909"/>
  </w:style>
  <w:style w:type="character" w:customStyle="1" w:styleId="WW8Num16z6">
    <w:name w:val="WW8Num16z6"/>
    <w:uiPriority w:val="99"/>
    <w:rsid w:val="008B1909"/>
  </w:style>
  <w:style w:type="character" w:customStyle="1" w:styleId="WW8Num16z7">
    <w:name w:val="WW8Num16z7"/>
    <w:uiPriority w:val="99"/>
    <w:rsid w:val="008B1909"/>
  </w:style>
  <w:style w:type="character" w:customStyle="1" w:styleId="WW8Num16z8">
    <w:name w:val="WW8Num16z8"/>
    <w:uiPriority w:val="99"/>
    <w:rsid w:val="008B1909"/>
  </w:style>
  <w:style w:type="character" w:customStyle="1" w:styleId="WW8Num17z1">
    <w:name w:val="WW8Num17z1"/>
    <w:uiPriority w:val="99"/>
    <w:rsid w:val="008B1909"/>
  </w:style>
  <w:style w:type="character" w:customStyle="1" w:styleId="WW8Num17z2">
    <w:name w:val="WW8Num17z2"/>
    <w:uiPriority w:val="99"/>
    <w:rsid w:val="008B1909"/>
  </w:style>
  <w:style w:type="character" w:customStyle="1" w:styleId="WW8Num17z3">
    <w:name w:val="WW8Num17z3"/>
    <w:uiPriority w:val="99"/>
    <w:rsid w:val="008B1909"/>
  </w:style>
  <w:style w:type="character" w:customStyle="1" w:styleId="WW8Num17z4">
    <w:name w:val="WW8Num17z4"/>
    <w:uiPriority w:val="99"/>
    <w:rsid w:val="008B1909"/>
  </w:style>
  <w:style w:type="character" w:customStyle="1" w:styleId="WW8Num17z5">
    <w:name w:val="WW8Num17z5"/>
    <w:uiPriority w:val="99"/>
    <w:rsid w:val="008B1909"/>
  </w:style>
  <w:style w:type="character" w:customStyle="1" w:styleId="WW8Num17z6">
    <w:name w:val="WW8Num17z6"/>
    <w:uiPriority w:val="99"/>
    <w:rsid w:val="008B1909"/>
  </w:style>
  <w:style w:type="character" w:customStyle="1" w:styleId="WW8Num17z7">
    <w:name w:val="WW8Num17z7"/>
    <w:uiPriority w:val="99"/>
    <w:rsid w:val="008B1909"/>
  </w:style>
  <w:style w:type="character" w:customStyle="1" w:styleId="WW8Num17z8">
    <w:name w:val="WW8Num17z8"/>
    <w:uiPriority w:val="99"/>
    <w:rsid w:val="008B1909"/>
  </w:style>
  <w:style w:type="character" w:customStyle="1" w:styleId="WW8Num25z0">
    <w:name w:val="WW8Num25z0"/>
    <w:uiPriority w:val="99"/>
    <w:rsid w:val="008B1909"/>
  </w:style>
  <w:style w:type="character" w:customStyle="1" w:styleId="WW8Num25z1">
    <w:name w:val="WW8Num25z1"/>
    <w:uiPriority w:val="99"/>
    <w:rsid w:val="008B1909"/>
  </w:style>
  <w:style w:type="character" w:customStyle="1" w:styleId="WW8Num25z2">
    <w:name w:val="WW8Num25z2"/>
    <w:uiPriority w:val="99"/>
    <w:rsid w:val="008B1909"/>
  </w:style>
  <w:style w:type="character" w:customStyle="1" w:styleId="WW8Num25z3">
    <w:name w:val="WW8Num25z3"/>
    <w:uiPriority w:val="99"/>
    <w:rsid w:val="008B1909"/>
  </w:style>
  <w:style w:type="character" w:customStyle="1" w:styleId="WW8Num25z4">
    <w:name w:val="WW8Num25z4"/>
    <w:uiPriority w:val="99"/>
    <w:rsid w:val="008B1909"/>
  </w:style>
  <w:style w:type="character" w:customStyle="1" w:styleId="WW8Num25z5">
    <w:name w:val="WW8Num25z5"/>
    <w:uiPriority w:val="99"/>
    <w:rsid w:val="008B1909"/>
  </w:style>
  <w:style w:type="character" w:customStyle="1" w:styleId="WW8Num25z6">
    <w:name w:val="WW8Num25z6"/>
    <w:uiPriority w:val="99"/>
    <w:rsid w:val="008B1909"/>
  </w:style>
  <w:style w:type="character" w:customStyle="1" w:styleId="WW8Num25z7">
    <w:name w:val="WW8Num25z7"/>
    <w:uiPriority w:val="99"/>
    <w:rsid w:val="008B1909"/>
  </w:style>
  <w:style w:type="character" w:customStyle="1" w:styleId="WW8Num25z8">
    <w:name w:val="WW8Num25z8"/>
    <w:uiPriority w:val="99"/>
    <w:rsid w:val="008B1909"/>
  </w:style>
  <w:style w:type="character" w:customStyle="1" w:styleId="WW8Num26z0">
    <w:name w:val="WW8Num26z0"/>
    <w:uiPriority w:val="99"/>
    <w:rsid w:val="008B1909"/>
    <w:rPr>
      <w:b/>
    </w:rPr>
  </w:style>
  <w:style w:type="character" w:customStyle="1" w:styleId="WW8Num26z1">
    <w:name w:val="WW8Num26z1"/>
    <w:uiPriority w:val="99"/>
    <w:rsid w:val="008B1909"/>
  </w:style>
  <w:style w:type="character" w:customStyle="1" w:styleId="WW8Num26z2">
    <w:name w:val="WW8Num26z2"/>
    <w:uiPriority w:val="99"/>
    <w:rsid w:val="008B1909"/>
  </w:style>
  <w:style w:type="character" w:customStyle="1" w:styleId="WW8Num26z3">
    <w:name w:val="WW8Num26z3"/>
    <w:uiPriority w:val="99"/>
    <w:rsid w:val="008B1909"/>
  </w:style>
  <w:style w:type="character" w:customStyle="1" w:styleId="WW8Num26z4">
    <w:name w:val="WW8Num26z4"/>
    <w:uiPriority w:val="99"/>
    <w:rsid w:val="008B1909"/>
  </w:style>
  <w:style w:type="character" w:customStyle="1" w:styleId="WW8Num26z5">
    <w:name w:val="WW8Num26z5"/>
    <w:uiPriority w:val="99"/>
    <w:rsid w:val="008B1909"/>
  </w:style>
  <w:style w:type="character" w:customStyle="1" w:styleId="WW8Num26z6">
    <w:name w:val="WW8Num26z6"/>
    <w:uiPriority w:val="99"/>
    <w:rsid w:val="008B1909"/>
  </w:style>
  <w:style w:type="character" w:customStyle="1" w:styleId="WW8Num26z7">
    <w:name w:val="WW8Num26z7"/>
    <w:uiPriority w:val="99"/>
    <w:rsid w:val="008B1909"/>
  </w:style>
  <w:style w:type="character" w:customStyle="1" w:styleId="WW8Num26z8">
    <w:name w:val="WW8Num26z8"/>
    <w:uiPriority w:val="99"/>
    <w:rsid w:val="008B1909"/>
  </w:style>
  <w:style w:type="character" w:customStyle="1" w:styleId="WW8Num27z0">
    <w:name w:val="WW8Num27z0"/>
    <w:uiPriority w:val="99"/>
    <w:rsid w:val="008B1909"/>
    <w:rPr>
      <w:b/>
    </w:rPr>
  </w:style>
  <w:style w:type="character" w:customStyle="1" w:styleId="WW8Num27z1">
    <w:name w:val="WW8Num27z1"/>
    <w:uiPriority w:val="99"/>
    <w:rsid w:val="008B1909"/>
  </w:style>
  <w:style w:type="character" w:customStyle="1" w:styleId="WW8Num27z2">
    <w:name w:val="WW8Num27z2"/>
    <w:uiPriority w:val="99"/>
    <w:rsid w:val="008B1909"/>
  </w:style>
  <w:style w:type="character" w:customStyle="1" w:styleId="WW8Num27z3">
    <w:name w:val="WW8Num27z3"/>
    <w:uiPriority w:val="99"/>
    <w:rsid w:val="008B1909"/>
  </w:style>
  <w:style w:type="character" w:customStyle="1" w:styleId="WW8Num27z4">
    <w:name w:val="WW8Num27z4"/>
    <w:uiPriority w:val="99"/>
    <w:rsid w:val="008B1909"/>
  </w:style>
  <w:style w:type="character" w:customStyle="1" w:styleId="WW8Num27z5">
    <w:name w:val="WW8Num27z5"/>
    <w:uiPriority w:val="99"/>
    <w:rsid w:val="008B1909"/>
  </w:style>
  <w:style w:type="character" w:customStyle="1" w:styleId="WW8Num27z6">
    <w:name w:val="WW8Num27z6"/>
    <w:uiPriority w:val="99"/>
    <w:rsid w:val="008B1909"/>
  </w:style>
  <w:style w:type="character" w:customStyle="1" w:styleId="WW8Num27z7">
    <w:name w:val="WW8Num27z7"/>
    <w:uiPriority w:val="99"/>
    <w:rsid w:val="008B1909"/>
  </w:style>
  <w:style w:type="character" w:customStyle="1" w:styleId="WW8Num27z8">
    <w:name w:val="WW8Num27z8"/>
    <w:uiPriority w:val="99"/>
    <w:rsid w:val="008B1909"/>
  </w:style>
  <w:style w:type="character" w:customStyle="1" w:styleId="WW8Num28z0">
    <w:name w:val="WW8Num28z0"/>
    <w:uiPriority w:val="99"/>
    <w:rsid w:val="008B1909"/>
    <w:rPr>
      <w:b/>
    </w:rPr>
  </w:style>
  <w:style w:type="character" w:customStyle="1" w:styleId="WW8Num28z1">
    <w:name w:val="WW8Num28z1"/>
    <w:uiPriority w:val="99"/>
    <w:rsid w:val="008B1909"/>
    <w:rPr>
      <w:b/>
    </w:rPr>
  </w:style>
  <w:style w:type="character" w:customStyle="1" w:styleId="WW8Num28z2">
    <w:name w:val="WW8Num28z2"/>
    <w:uiPriority w:val="99"/>
    <w:rsid w:val="008B1909"/>
  </w:style>
  <w:style w:type="character" w:customStyle="1" w:styleId="WW8Num28z3">
    <w:name w:val="WW8Num28z3"/>
    <w:uiPriority w:val="99"/>
    <w:rsid w:val="008B1909"/>
  </w:style>
  <w:style w:type="character" w:customStyle="1" w:styleId="WW8Num28z4">
    <w:name w:val="WW8Num28z4"/>
    <w:uiPriority w:val="99"/>
    <w:rsid w:val="008B1909"/>
  </w:style>
  <w:style w:type="character" w:customStyle="1" w:styleId="WW8Num28z5">
    <w:name w:val="WW8Num28z5"/>
    <w:uiPriority w:val="99"/>
    <w:rsid w:val="008B1909"/>
  </w:style>
  <w:style w:type="character" w:customStyle="1" w:styleId="WW8Num28z6">
    <w:name w:val="WW8Num28z6"/>
    <w:uiPriority w:val="99"/>
    <w:rsid w:val="008B1909"/>
  </w:style>
  <w:style w:type="character" w:customStyle="1" w:styleId="WW8Num28z7">
    <w:name w:val="WW8Num28z7"/>
    <w:uiPriority w:val="99"/>
    <w:rsid w:val="008B1909"/>
  </w:style>
  <w:style w:type="character" w:customStyle="1" w:styleId="WW8Num28z8">
    <w:name w:val="WW8Num28z8"/>
    <w:uiPriority w:val="99"/>
    <w:rsid w:val="008B1909"/>
  </w:style>
  <w:style w:type="character" w:customStyle="1" w:styleId="WW8Num29z0">
    <w:name w:val="WW8Num29z0"/>
    <w:uiPriority w:val="99"/>
    <w:rsid w:val="008B1909"/>
  </w:style>
  <w:style w:type="character" w:customStyle="1" w:styleId="WW8Num29z1">
    <w:name w:val="WW8Num29z1"/>
    <w:uiPriority w:val="99"/>
    <w:rsid w:val="008B1909"/>
  </w:style>
  <w:style w:type="character" w:customStyle="1" w:styleId="WW8Num29z2">
    <w:name w:val="WW8Num29z2"/>
    <w:uiPriority w:val="99"/>
    <w:rsid w:val="008B1909"/>
  </w:style>
  <w:style w:type="character" w:customStyle="1" w:styleId="WW8Num29z3">
    <w:name w:val="WW8Num29z3"/>
    <w:uiPriority w:val="99"/>
    <w:rsid w:val="008B1909"/>
    <w:rPr>
      <w:rFonts w:ascii="Century Gothic" w:hAnsi="Century Gothic"/>
    </w:rPr>
  </w:style>
  <w:style w:type="character" w:customStyle="1" w:styleId="WW8Num29z4">
    <w:name w:val="WW8Num29z4"/>
    <w:uiPriority w:val="99"/>
    <w:rsid w:val="008B1909"/>
  </w:style>
  <w:style w:type="character" w:customStyle="1" w:styleId="WW8Num29z5">
    <w:name w:val="WW8Num29z5"/>
    <w:uiPriority w:val="99"/>
    <w:rsid w:val="008B1909"/>
  </w:style>
  <w:style w:type="character" w:customStyle="1" w:styleId="WW8Num29z6">
    <w:name w:val="WW8Num29z6"/>
    <w:uiPriority w:val="99"/>
    <w:rsid w:val="008B1909"/>
  </w:style>
  <w:style w:type="character" w:customStyle="1" w:styleId="WW8Num29z7">
    <w:name w:val="WW8Num29z7"/>
    <w:uiPriority w:val="99"/>
    <w:rsid w:val="008B1909"/>
  </w:style>
  <w:style w:type="character" w:customStyle="1" w:styleId="WW8Num29z8">
    <w:name w:val="WW8Num29z8"/>
    <w:uiPriority w:val="99"/>
    <w:rsid w:val="008B1909"/>
  </w:style>
  <w:style w:type="character" w:customStyle="1" w:styleId="WW8Num30z0">
    <w:name w:val="WW8Num30z0"/>
    <w:uiPriority w:val="99"/>
    <w:rsid w:val="008B1909"/>
  </w:style>
  <w:style w:type="character" w:customStyle="1" w:styleId="WW8Num30z1">
    <w:name w:val="WW8Num30z1"/>
    <w:uiPriority w:val="99"/>
    <w:rsid w:val="008B1909"/>
  </w:style>
  <w:style w:type="character" w:customStyle="1" w:styleId="WW8Num30z2">
    <w:name w:val="WW8Num30z2"/>
    <w:uiPriority w:val="99"/>
    <w:rsid w:val="008B1909"/>
  </w:style>
  <w:style w:type="character" w:customStyle="1" w:styleId="WW8Num30z3">
    <w:name w:val="WW8Num30z3"/>
    <w:uiPriority w:val="99"/>
    <w:rsid w:val="008B1909"/>
  </w:style>
  <w:style w:type="character" w:customStyle="1" w:styleId="WW8Num30z4">
    <w:name w:val="WW8Num30z4"/>
    <w:uiPriority w:val="99"/>
    <w:rsid w:val="008B1909"/>
  </w:style>
  <w:style w:type="character" w:customStyle="1" w:styleId="WW8Num30z5">
    <w:name w:val="WW8Num30z5"/>
    <w:uiPriority w:val="99"/>
    <w:rsid w:val="008B1909"/>
  </w:style>
  <w:style w:type="character" w:customStyle="1" w:styleId="WW8Num30z6">
    <w:name w:val="WW8Num30z6"/>
    <w:uiPriority w:val="99"/>
    <w:rsid w:val="008B1909"/>
  </w:style>
  <w:style w:type="character" w:customStyle="1" w:styleId="WW8Num30z7">
    <w:name w:val="WW8Num30z7"/>
    <w:uiPriority w:val="99"/>
    <w:rsid w:val="008B1909"/>
  </w:style>
  <w:style w:type="character" w:customStyle="1" w:styleId="WW8Num30z8">
    <w:name w:val="WW8Num30z8"/>
    <w:uiPriority w:val="99"/>
    <w:rsid w:val="008B1909"/>
  </w:style>
  <w:style w:type="character" w:customStyle="1" w:styleId="WW8Num31z0">
    <w:name w:val="WW8Num31z0"/>
    <w:uiPriority w:val="99"/>
    <w:rsid w:val="008B1909"/>
  </w:style>
  <w:style w:type="character" w:customStyle="1" w:styleId="WW8Num31z1">
    <w:name w:val="WW8Num31z1"/>
    <w:uiPriority w:val="99"/>
    <w:rsid w:val="008B1909"/>
  </w:style>
  <w:style w:type="character" w:customStyle="1" w:styleId="WW8Num31z2">
    <w:name w:val="WW8Num31z2"/>
    <w:uiPriority w:val="99"/>
    <w:rsid w:val="008B1909"/>
  </w:style>
  <w:style w:type="character" w:customStyle="1" w:styleId="WW8Num31z3">
    <w:name w:val="WW8Num31z3"/>
    <w:uiPriority w:val="99"/>
    <w:rsid w:val="008B1909"/>
  </w:style>
  <w:style w:type="character" w:customStyle="1" w:styleId="WW8Num31z4">
    <w:name w:val="WW8Num31z4"/>
    <w:uiPriority w:val="99"/>
    <w:rsid w:val="008B1909"/>
  </w:style>
  <w:style w:type="character" w:customStyle="1" w:styleId="WW8Num31z5">
    <w:name w:val="WW8Num31z5"/>
    <w:uiPriority w:val="99"/>
    <w:rsid w:val="008B1909"/>
  </w:style>
  <w:style w:type="character" w:customStyle="1" w:styleId="WW8Num31z6">
    <w:name w:val="WW8Num31z6"/>
    <w:uiPriority w:val="99"/>
    <w:rsid w:val="008B1909"/>
  </w:style>
  <w:style w:type="character" w:customStyle="1" w:styleId="WW8Num31z7">
    <w:name w:val="WW8Num31z7"/>
    <w:uiPriority w:val="99"/>
    <w:rsid w:val="008B1909"/>
  </w:style>
  <w:style w:type="character" w:customStyle="1" w:styleId="WW8Num31z8">
    <w:name w:val="WW8Num31z8"/>
    <w:uiPriority w:val="99"/>
    <w:rsid w:val="008B1909"/>
  </w:style>
  <w:style w:type="character" w:customStyle="1" w:styleId="WW8Num32z0">
    <w:name w:val="WW8Num32z0"/>
    <w:uiPriority w:val="99"/>
    <w:rsid w:val="008B1909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8B1909"/>
  </w:style>
  <w:style w:type="character" w:customStyle="1" w:styleId="WW8Num33z1">
    <w:name w:val="WW8Num33z1"/>
    <w:uiPriority w:val="99"/>
    <w:rsid w:val="008B1909"/>
  </w:style>
  <w:style w:type="character" w:customStyle="1" w:styleId="WW8Num33z2">
    <w:name w:val="WW8Num33z2"/>
    <w:uiPriority w:val="99"/>
    <w:rsid w:val="008B1909"/>
  </w:style>
  <w:style w:type="character" w:customStyle="1" w:styleId="WW8Num33z3">
    <w:name w:val="WW8Num33z3"/>
    <w:uiPriority w:val="99"/>
    <w:rsid w:val="008B1909"/>
  </w:style>
  <w:style w:type="character" w:customStyle="1" w:styleId="WW8Num33z4">
    <w:name w:val="WW8Num33z4"/>
    <w:uiPriority w:val="99"/>
    <w:rsid w:val="008B1909"/>
  </w:style>
  <w:style w:type="character" w:customStyle="1" w:styleId="WW8Num33z5">
    <w:name w:val="WW8Num33z5"/>
    <w:uiPriority w:val="99"/>
    <w:rsid w:val="008B1909"/>
  </w:style>
  <w:style w:type="character" w:customStyle="1" w:styleId="WW8Num33z6">
    <w:name w:val="WW8Num33z6"/>
    <w:uiPriority w:val="99"/>
    <w:rsid w:val="008B1909"/>
  </w:style>
  <w:style w:type="character" w:customStyle="1" w:styleId="WW8Num33z7">
    <w:name w:val="WW8Num33z7"/>
    <w:uiPriority w:val="99"/>
    <w:rsid w:val="008B1909"/>
  </w:style>
  <w:style w:type="character" w:customStyle="1" w:styleId="WW8Num33z8">
    <w:name w:val="WW8Num33z8"/>
    <w:uiPriority w:val="99"/>
    <w:rsid w:val="008B1909"/>
  </w:style>
  <w:style w:type="character" w:customStyle="1" w:styleId="WW8Num34z0">
    <w:name w:val="WW8Num34z0"/>
    <w:uiPriority w:val="99"/>
    <w:rsid w:val="008B1909"/>
  </w:style>
  <w:style w:type="character" w:customStyle="1" w:styleId="WW8Num34z1">
    <w:name w:val="WW8Num34z1"/>
    <w:uiPriority w:val="99"/>
    <w:rsid w:val="008B1909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8B1909"/>
    <w:rPr>
      <w:b/>
    </w:rPr>
  </w:style>
  <w:style w:type="character" w:customStyle="1" w:styleId="WW8Num35z1">
    <w:name w:val="WW8Num35z1"/>
    <w:uiPriority w:val="99"/>
    <w:rsid w:val="008B1909"/>
  </w:style>
  <w:style w:type="character" w:customStyle="1" w:styleId="WW8Num35z2">
    <w:name w:val="WW8Num35z2"/>
    <w:uiPriority w:val="99"/>
    <w:rsid w:val="008B1909"/>
  </w:style>
  <w:style w:type="character" w:customStyle="1" w:styleId="WW8Num35z3">
    <w:name w:val="WW8Num35z3"/>
    <w:uiPriority w:val="99"/>
    <w:rsid w:val="008B1909"/>
  </w:style>
  <w:style w:type="character" w:customStyle="1" w:styleId="WW8Num35z4">
    <w:name w:val="WW8Num35z4"/>
    <w:uiPriority w:val="99"/>
    <w:rsid w:val="008B1909"/>
  </w:style>
  <w:style w:type="character" w:customStyle="1" w:styleId="WW8Num35z5">
    <w:name w:val="WW8Num35z5"/>
    <w:uiPriority w:val="99"/>
    <w:rsid w:val="008B1909"/>
  </w:style>
  <w:style w:type="character" w:customStyle="1" w:styleId="WW8Num35z6">
    <w:name w:val="WW8Num35z6"/>
    <w:uiPriority w:val="99"/>
    <w:rsid w:val="008B1909"/>
  </w:style>
  <w:style w:type="character" w:customStyle="1" w:styleId="WW8Num35z7">
    <w:name w:val="WW8Num35z7"/>
    <w:uiPriority w:val="99"/>
    <w:rsid w:val="008B1909"/>
  </w:style>
  <w:style w:type="character" w:customStyle="1" w:styleId="WW8Num35z8">
    <w:name w:val="WW8Num35z8"/>
    <w:uiPriority w:val="99"/>
    <w:rsid w:val="008B1909"/>
  </w:style>
  <w:style w:type="character" w:customStyle="1" w:styleId="WW8Num36z0">
    <w:name w:val="WW8Num36z0"/>
    <w:uiPriority w:val="99"/>
    <w:rsid w:val="008B1909"/>
    <w:rPr>
      <w:b/>
    </w:rPr>
  </w:style>
  <w:style w:type="character" w:customStyle="1" w:styleId="WW8Num36z1">
    <w:name w:val="WW8Num36z1"/>
    <w:uiPriority w:val="99"/>
    <w:rsid w:val="008B1909"/>
  </w:style>
  <w:style w:type="character" w:customStyle="1" w:styleId="WW8Num36z2">
    <w:name w:val="WW8Num36z2"/>
    <w:uiPriority w:val="99"/>
    <w:rsid w:val="008B1909"/>
  </w:style>
  <w:style w:type="character" w:customStyle="1" w:styleId="WW8Num36z3">
    <w:name w:val="WW8Num36z3"/>
    <w:uiPriority w:val="99"/>
    <w:rsid w:val="008B1909"/>
  </w:style>
  <w:style w:type="character" w:customStyle="1" w:styleId="WW8Num36z4">
    <w:name w:val="WW8Num36z4"/>
    <w:uiPriority w:val="99"/>
    <w:rsid w:val="008B1909"/>
  </w:style>
  <w:style w:type="character" w:customStyle="1" w:styleId="WW8Num36z5">
    <w:name w:val="WW8Num36z5"/>
    <w:uiPriority w:val="99"/>
    <w:rsid w:val="008B1909"/>
  </w:style>
  <w:style w:type="character" w:customStyle="1" w:styleId="WW8Num36z6">
    <w:name w:val="WW8Num36z6"/>
    <w:uiPriority w:val="99"/>
    <w:rsid w:val="008B1909"/>
  </w:style>
  <w:style w:type="character" w:customStyle="1" w:styleId="WW8Num36z7">
    <w:name w:val="WW8Num36z7"/>
    <w:uiPriority w:val="99"/>
    <w:rsid w:val="008B1909"/>
  </w:style>
  <w:style w:type="character" w:customStyle="1" w:styleId="WW8Num36z8">
    <w:name w:val="WW8Num36z8"/>
    <w:uiPriority w:val="99"/>
    <w:rsid w:val="008B1909"/>
  </w:style>
  <w:style w:type="character" w:customStyle="1" w:styleId="WW8Num37z0">
    <w:name w:val="WW8Num37z0"/>
    <w:uiPriority w:val="99"/>
    <w:rsid w:val="008B1909"/>
  </w:style>
  <w:style w:type="character" w:customStyle="1" w:styleId="WW8Num37z1">
    <w:name w:val="WW8Num37z1"/>
    <w:uiPriority w:val="99"/>
    <w:rsid w:val="008B1909"/>
  </w:style>
  <w:style w:type="character" w:customStyle="1" w:styleId="WW8Num37z2">
    <w:name w:val="WW8Num37z2"/>
    <w:uiPriority w:val="99"/>
    <w:rsid w:val="008B1909"/>
  </w:style>
  <w:style w:type="character" w:customStyle="1" w:styleId="WW8Num37z3">
    <w:name w:val="WW8Num37z3"/>
    <w:uiPriority w:val="99"/>
    <w:rsid w:val="008B1909"/>
  </w:style>
  <w:style w:type="character" w:customStyle="1" w:styleId="WW8Num37z4">
    <w:name w:val="WW8Num37z4"/>
    <w:uiPriority w:val="99"/>
    <w:rsid w:val="008B1909"/>
  </w:style>
  <w:style w:type="character" w:customStyle="1" w:styleId="WW8Num37z5">
    <w:name w:val="WW8Num37z5"/>
    <w:uiPriority w:val="99"/>
    <w:rsid w:val="008B1909"/>
  </w:style>
  <w:style w:type="character" w:customStyle="1" w:styleId="WW8Num37z6">
    <w:name w:val="WW8Num37z6"/>
    <w:uiPriority w:val="99"/>
    <w:rsid w:val="008B1909"/>
  </w:style>
  <w:style w:type="character" w:customStyle="1" w:styleId="WW8Num37z7">
    <w:name w:val="WW8Num37z7"/>
    <w:uiPriority w:val="99"/>
    <w:rsid w:val="008B1909"/>
  </w:style>
  <w:style w:type="character" w:customStyle="1" w:styleId="WW8Num37z8">
    <w:name w:val="WW8Num37z8"/>
    <w:uiPriority w:val="99"/>
    <w:rsid w:val="008B1909"/>
  </w:style>
  <w:style w:type="character" w:customStyle="1" w:styleId="WW8Num38z0">
    <w:name w:val="WW8Num38z0"/>
    <w:uiPriority w:val="99"/>
    <w:rsid w:val="008B1909"/>
  </w:style>
  <w:style w:type="character" w:customStyle="1" w:styleId="WW8Num38z1">
    <w:name w:val="WW8Num38z1"/>
    <w:uiPriority w:val="99"/>
    <w:rsid w:val="008B1909"/>
  </w:style>
  <w:style w:type="character" w:customStyle="1" w:styleId="WW8Num38z2">
    <w:name w:val="WW8Num38z2"/>
    <w:uiPriority w:val="99"/>
    <w:rsid w:val="008B1909"/>
  </w:style>
  <w:style w:type="character" w:customStyle="1" w:styleId="WW8Num38z3">
    <w:name w:val="WW8Num38z3"/>
    <w:uiPriority w:val="99"/>
    <w:rsid w:val="008B1909"/>
  </w:style>
  <w:style w:type="character" w:customStyle="1" w:styleId="WW8Num38z4">
    <w:name w:val="WW8Num38z4"/>
    <w:uiPriority w:val="99"/>
    <w:rsid w:val="008B1909"/>
  </w:style>
  <w:style w:type="character" w:customStyle="1" w:styleId="WW8Num38z5">
    <w:name w:val="WW8Num38z5"/>
    <w:uiPriority w:val="99"/>
    <w:rsid w:val="008B1909"/>
  </w:style>
  <w:style w:type="character" w:customStyle="1" w:styleId="WW8Num38z6">
    <w:name w:val="WW8Num38z6"/>
    <w:uiPriority w:val="99"/>
    <w:rsid w:val="008B1909"/>
  </w:style>
  <w:style w:type="character" w:customStyle="1" w:styleId="WW8Num38z7">
    <w:name w:val="WW8Num38z7"/>
    <w:uiPriority w:val="99"/>
    <w:rsid w:val="008B1909"/>
  </w:style>
  <w:style w:type="character" w:customStyle="1" w:styleId="WW8Num38z8">
    <w:name w:val="WW8Num38z8"/>
    <w:uiPriority w:val="99"/>
    <w:rsid w:val="008B1909"/>
  </w:style>
  <w:style w:type="character" w:customStyle="1" w:styleId="WW8Num39z0">
    <w:name w:val="WW8Num39z0"/>
    <w:uiPriority w:val="99"/>
    <w:rsid w:val="008B1909"/>
  </w:style>
  <w:style w:type="character" w:customStyle="1" w:styleId="WW8Num39z1">
    <w:name w:val="WW8Num39z1"/>
    <w:uiPriority w:val="99"/>
    <w:rsid w:val="008B1909"/>
    <w:rPr>
      <w:rFonts w:ascii="Courier New" w:hAnsi="Courier New"/>
    </w:rPr>
  </w:style>
  <w:style w:type="character" w:customStyle="1" w:styleId="WW8Num39z2">
    <w:name w:val="WW8Num39z2"/>
    <w:uiPriority w:val="99"/>
    <w:rsid w:val="008B1909"/>
    <w:rPr>
      <w:rFonts w:ascii="Wingdings" w:hAnsi="Wingdings"/>
    </w:rPr>
  </w:style>
  <w:style w:type="character" w:customStyle="1" w:styleId="WW8Num39z3">
    <w:name w:val="WW8Num39z3"/>
    <w:uiPriority w:val="99"/>
    <w:rsid w:val="008B1909"/>
    <w:rPr>
      <w:rFonts w:ascii="Symbol" w:hAnsi="Symbol"/>
    </w:rPr>
  </w:style>
  <w:style w:type="character" w:customStyle="1" w:styleId="WW8Num40z0">
    <w:name w:val="WW8Num40z0"/>
    <w:uiPriority w:val="99"/>
    <w:rsid w:val="008B1909"/>
    <w:rPr>
      <w:b/>
    </w:rPr>
  </w:style>
  <w:style w:type="character" w:customStyle="1" w:styleId="WW8Num40z1">
    <w:name w:val="WW8Num40z1"/>
    <w:uiPriority w:val="99"/>
    <w:rsid w:val="008B1909"/>
    <w:rPr>
      <w:rFonts w:ascii="Courier New" w:hAnsi="Courier New"/>
      <w:b/>
    </w:rPr>
  </w:style>
  <w:style w:type="character" w:customStyle="1" w:styleId="WW8Num40z2">
    <w:name w:val="WW8Num40z2"/>
    <w:uiPriority w:val="99"/>
    <w:rsid w:val="008B1909"/>
  </w:style>
  <w:style w:type="character" w:customStyle="1" w:styleId="WW8Num40z3">
    <w:name w:val="WW8Num40z3"/>
    <w:uiPriority w:val="99"/>
    <w:rsid w:val="008B1909"/>
  </w:style>
  <w:style w:type="character" w:customStyle="1" w:styleId="WW8Num40z4">
    <w:name w:val="WW8Num40z4"/>
    <w:uiPriority w:val="99"/>
    <w:rsid w:val="008B1909"/>
  </w:style>
  <w:style w:type="character" w:customStyle="1" w:styleId="WW8Num40z5">
    <w:name w:val="WW8Num40z5"/>
    <w:uiPriority w:val="99"/>
    <w:rsid w:val="008B1909"/>
  </w:style>
  <w:style w:type="character" w:customStyle="1" w:styleId="WW8Num40z7">
    <w:name w:val="WW8Num40z7"/>
    <w:uiPriority w:val="99"/>
    <w:rsid w:val="008B1909"/>
  </w:style>
  <w:style w:type="character" w:customStyle="1" w:styleId="WW8Num40z8">
    <w:name w:val="WW8Num40z8"/>
    <w:uiPriority w:val="99"/>
    <w:rsid w:val="008B1909"/>
  </w:style>
  <w:style w:type="character" w:customStyle="1" w:styleId="WW8Num41z0">
    <w:name w:val="WW8Num41z0"/>
    <w:uiPriority w:val="99"/>
    <w:rsid w:val="008B1909"/>
  </w:style>
  <w:style w:type="character" w:customStyle="1" w:styleId="WW8Num41z1">
    <w:name w:val="WW8Num41z1"/>
    <w:uiPriority w:val="99"/>
    <w:rsid w:val="008B1909"/>
  </w:style>
  <w:style w:type="character" w:customStyle="1" w:styleId="WW8Num42z0">
    <w:name w:val="WW8Num42z0"/>
    <w:uiPriority w:val="99"/>
    <w:rsid w:val="008B1909"/>
    <w:rPr>
      <w:rFonts w:ascii="Courier New" w:hAnsi="Courier New"/>
      <w:b/>
    </w:rPr>
  </w:style>
  <w:style w:type="character" w:customStyle="1" w:styleId="WW8Num42z1">
    <w:name w:val="WW8Num42z1"/>
    <w:uiPriority w:val="99"/>
    <w:rsid w:val="008B1909"/>
    <w:rPr>
      <w:rFonts w:ascii="Courier New" w:hAnsi="Courier New"/>
    </w:rPr>
  </w:style>
  <w:style w:type="character" w:customStyle="1" w:styleId="WW8Num42z2">
    <w:name w:val="WW8Num42z2"/>
    <w:uiPriority w:val="99"/>
    <w:rsid w:val="008B1909"/>
    <w:rPr>
      <w:rFonts w:ascii="Wingdings" w:hAnsi="Wingdings"/>
    </w:rPr>
  </w:style>
  <w:style w:type="character" w:customStyle="1" w:styleId="WW8Num42z3">
    <w:name w:val="WW8Num42z3"/>
    <w:uiPriority w:val="99"/>
    <w:rsid w:val="008B1909"/>
    <w:rPr>
      <w:rFonts w:ascii="Symbol" w:hAnsi="Symbol"/>
    </w:rPr>
  </w:style>
  <w:style w:type="character" w:customStyle="1" w:styleId="WW8Num43z0">
    <w:name w:val="WW8Num43z0"/>
    <w:uiPriority w:val="99"/>
    <w:rsid w:val="008B1909"/>
  </w:style>
  <w:style w:type="character" w:customStyle="1" w:styleId="WW8Num43z1">
    <w:name w:val="WW8Num43z1"/>
    <w:uiPriority w:val="99"/>
    <w:rsid w:val="008B1909"/>
  </w:style>
  <w:style w:type="character" w:customStyle="1" w:styleId="WW8Num43z2">
    <w:name w:val="WW8Num43z2"/>
    <w:uiPriority w:val="99"/>
    <w:rsid w:val="008B1909"/>
  </w:style>
  <w:style w:type="character" w:customStyle="1" w:styleId="WW8Num43z3">
    <w:name w:val="WW8Num43z3"/>
    <w:uiPriority w:val="99"/>
    <w:rsid w:val="008B1909"/>
  </w:style>
  <w:style w:type="character" w:customStyle="1" w:styleId="WW8Num43z4">
    <w:name w:val="WW8Num43z4"/>
    <w:uiPriority w:val="99"/>
    <w:rsid w:val="008B1909"/>
  </w:style>
  <w:style w:type="character" w:customStyle="1" w:styleId="WW8Num43z5">
    <w:name w:val="WW8Num43z5"/>
    <w:uiPriority w:val="99"/>
    <w:rsid w:val="008B1909"/>
  </w:style>
  <w:style w:type="character" w:customStyle="1" w:styleId="WW8Num43z6">
    <w:name w:val="WW8Num43z6"/>
    <w:uiPriority w:val="99"/>
    <w:rsid w:val="008B1909"/>
  </w:style>
  <w:style w:type="character" w:customStyle="1" w:styleId="WW8Num43z7">
    <w:name w:val="WW8Num43z7"/>
    <w:uiPriority w:val="99"/>
    <w:rsid w:val="008B1909"/>
  </w:style>
  <w:style w:type="character" w:customStyle="1" w:styleId="WW8Num43z8">
    <w:name w:val="WW8Num43z8"/>
    <w:uiPriority w:val="99"/>
    <w:rsid w:val="008B1909"/>
  </w:style>
  <w:style w:type="character" w:customStyle="1" w:styleId="WW8Num44z0">
    <w:name w:val="WW8Num44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8B1909"/>
  </w:style>
  <w:style w:type="character" w:customStyle="1" w:styleId="WW8Num44z2">
    <w:name w:val="WW8Num44z2"/>
    <w:uiPriority w:val="99"/>
    <w:rsid w:val="008B1909"/>
  </w:style>
  <w:style w:type="character" w:customStyle="1" w:styleId="WW8Num44z3">
    <w:name w:val="WW8Num44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8B1909"/>
  </w:style>
  <w:style w:type="character" w:customStyle="1" w:styleId="WW8Num44z5">
    <w:name w:val="WW8Num44z5"/>
    <w:uiPriority w:val="99"/>
    <w:rsid w:val="008B1909"/>
  </w:style>
  <w:style w:type="character" w:customStyle="1" w:styleId="WW8Num44z6">
    <w:name w:val="WW8Num44z6"/>
    <w:uiPriority w:val="99"/>
    <w:rsid w:val="008B1909"/>
  </w:style>
  <w:style w:type="character" w:customStyle="1" w:styleId="WW8Num44z7">
    <w:name w:val="WW8Num44z7"/>
    <w:uiPriority w:val="99"/>
    <w:rsid w:val="008B1909"/>
  </w:style>
  <w:style w:type="character" w:customStyle="1" w:styleId="WW8Num44z8">
    <w:name w:val="WW8Num44z8"/>
    <w:uiPriority w:val="99"/>
    <w:rsid w:val="008B1909"/>
  </w:style>
  <w:style w:type="character" w:customStyle="1" w:styleId="WW8Num45z0">
    <w:name w:val="WW8Num45z0"/>
    <w:uiPriority w:val="99"/>
    <w:rsid w:val="008B1909"/>
    <w:rPr>
      <w:b/>
    </w:rPr>
  </w:style>
  <w:style w:type="character" w:customStyle="1" w:styleId="WW8Num45z1">
    <w:name w:val="WW8Num45z1"/>
    <w:uiPriority w:val="99"/>
    <w:rsid w:val="008B1909"/>
  </w:style>
  <w:style w:type="character" w:customStyle="1" w:styleId="WW8Num45z2">
    <w:name w:val="WW8Num45z2"/>
    <w:uiPriority w:val="99"/>
    <w:rsid w:val="008B1909"/>
  </w:style>
  <w:style w:type="character" w:customStyle="1" w:styleId="WW8Num45z3">
    <w:name w:val="WW8Num45z3"/>
    <w:uiPriority w:val="99"/>
    <w:rsid w:val="008B1909"/>
  </w:style>
  <w:style w:type="character" w:customStyle="1" w:styleId="WW8Num45z4">
    <w:name w:val="WW8Num45z4"/>
    <w:uiPriority w:val="99"/>
    <w:rsid w:val="008B1909"/>
  </w:style>
  <w:style w:type="character" w:customStyle="1" w:styleId="WW8Num45z5">
    <w:name w:val="WW8Num45z5"/>
    <w:uiPriority w:val="99"/>
    <w:rsid w:val="008B1909"/>
  </w:style>
  <w:style w:type="character" w:customStyle="1" w:styleId="WW8Num45z6">
    <w:name w:val="WW8Num45z6"/>
    <w:uiPriority w:val="99"/>
    <w:rsid w:val="008B1909"/>
  </w:style>
  <w:style w:type="character" w:customStyle="1" w:styleId="WW8Num45z7">
    <w:name w:val="WW8Num45z7"/>
    <w:uiPriority w:val="99"/>
    <w:rsid w:val="008B1909"/>
  </w:style>
  <w:style w:type="character" w:customStyle="1" w:styleId="WW8Num45z8">
    <w:name w:val="WW8Num45z8"/>
    <w:uiPriority w:val="99"/>
    <w:rsid w:val="008B1909"/>
  </w:style>
  <w:style w:type="character" w:customStyle="1" w:styleId="WW8Num46z0">
    <w:name w:val="WW8Num46z0"/>
    <w:uiPriority w:val="99"/>
    <w:rsid w:val="008B1909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8B1909"/>
  </w:style>
  <w:style w:type="character" w:customStyle="1" w:styleId="WW8Num46z2">
    <w:name w:val="WW8Num46z2"/>
    <w:uiPriority w:val="99"/>
    <w:rsid w:val="008B1909"/>
  </w:style>
  <w:style w:type="character" w:customStyle="1" w:styleId="WW8Num46z3">
    <w:name w:val="WW8Num46z3"/>
    <w:uiPriority w:val="99"/>
    <w:rsid w:val="008B1909"/>
  </w:style>
  <w:style w:type="character" w:customStyle="1" w:styleId="WW8Num46z4">
    <w:name w:val="WW8Num46z4"/>
    <w:uiPriority w:val="99"/>
    <w:rsid w:val="008B1909"/>
  </w:style>
  <w:style w:type="character" w:customStyle="1" w:styleId="WW8Num46z5">
    <w:name w:val="WW8Num46z5"/>
    <w:uiPriority w:val="99"/>
    <w:rsid w:val="008B1909"/>
  </w:style>
  <w:style w:type="character" w:customStyle="1" w:styleId="WW8Num46z6">
    <w:name w:val="WW8Num46z6"/>
    <w:uiPriority w:val="99"/>
    <w:rsid w:val="008B1909"/>
  </w:style>
  <w:style w:type="character" w:customStyle="1" w:styleId="WW8Num46z7">
    <w:name w:val="WW8Num46z7"/>
    <w:uiPriority w:val="99"/>
    <w:rsid w:val="008B1909"/>
  </w:style>
  <w:style w:type="character" w:customStyle="1" w:styleId="WW8Num46z8">
    <w:name w:val="WW8Num46z8"/>
    <w:uiPriority w:val="99"/>
    <w:rsid w:val="008B1909"/>
  </w:style>
  <w:style w:type="character" w:customStyle="1" w:styleId="WW8Num47z0">
    <w:name w:val="WW8Num47z0"/>
    <w:uiPriority w:val="99"/>
    <w:rsid w:val="008B1909"/>
  </w:style>
  <w:style w:type="character" w:customStyle="1" w:styleId="WW8Num47z1">
    <w:name w:val="WW8Num47z1"/>
    <w:uiPriority w:val="99"/>
    <w:rsid w:val="008B1909"/>
    <w:rPr>
      <w:rFonts w:ascii="Times New Roman" w:hAnsi="Times New Roman"/>
    </w:rPr>
  </w:style>
  <w:style w:type="character" w:customStyle="1" w:styleId="WW8Num47z3">
    <w:name w:val="WW8Num47z3"/>
    <w:uiPriority w:val="99"/>
    <w:rsid w:val="008B1909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8B1909"/>
    <w:rPr>
      <w:rFonts w:ascii="Symbol" w:hAnsi="Symbol"/>
    </w:rPr>
  </w:style>
  <w:style w:type="character" w:customStyle="1" w:styleId="WW8Num47z5">
    <w:name w:val="WW8Num47z5"/>
    <w:uiPriority w:val="99"/>
    <w:rsid w:val="008B1909"/>
  </w:style>
  <w:style w:type="character" w:customStyle="1" w:styleId="WW8Num47z6">
    <w:name w:val="WW8Num47z6"/>
    <w:uiPriority w:val="99"/>
    <w:rsid w:val="008B1909"/>
  </w:style>
  <w:style w:type="character" w:customStyle="1" w:styleId="WW8Num47z7">
    <w:name w:val="WW8Num47z7"/>
    <w:uiPriority w:val="99"/>
    <w:rsid w:val="008B1909"/>
  </w:style>
  <w:style w:type="character" w:customStyle="1" w:styleId="WW8Num47z8">
    <w:name w:val="WW8Num47z8"/>
    <w:uiPriority w:val="99"/>
    <w:rsid w:val="008B1909"/>
  </w:style>
  <w:style w:type="character" w:customStyle="1" w:styleId="WW8Num48z0">
    <w:name w:val="WW8Num48z0"/>
    <w:uiPriority w:val="99"/>
    <w:rsid w:val="008B1909"/>
  </w:style>
  <w:style w:type="character" w:customStyle="1" w:styleId="WW8Num48z1">
    <w:name w:val="WW8Num48z1"/>
    <w:uiPriority w:val="99"/>
    <w:rsid w:val="008B1909"/>
  </w:style>
  <w:style w:type="character" w:customStyle="1" w:styleId="WW8Num48z2">
    <w:name w:val="WW8Num48z2"/>
    <w:uiPriority w:val="99"/>
    <w:rsid w:val="008B1909"/>
  </w:style>
  <w:style w:type="character" w:customStyle="1" w:styleId="WW8Num48z3">
    <w:name w:val="WW8Num48z3"/>
    <w:uiPriority w:val="99"/>
    <w:rsid w:val="008B1909"/>
  </w:style>
  <w:style w:type="character" w:customStyle="1" w:styleId="WW8Num48z4">
    <w:name w:val="WW8Num48z4"/>
    <w:uiPriority w:val="99"/>
    <w:rsid w:val="008B1909"/>
  </w:style>
  <w:style w:type="character" w:customStyle="1" w:styleId="WW8Num48z5">
    <w:name w:val="WW8Num48z5"/>
    <w:uiPriority w:val="99"/>
    <w:rsid w:val="008B1909"/>
  </w:style>
  <w:style w:type="character" w:customStyle="1" w:styleId="WW8Num48z6">
    <w:name w:val="WW8Num48z6"/>
    <w:uiPriority w:val="99"/>
    <w:rsid w:val="008B1909"/>
  </w:style>
  <w:style w:type="character" w:customStyle="1" w:styleId="WW8Num48z7">
    <w:name w:val="WW8Num48z7"/>
    <w:uiPriority w:val="99"/>
    <w:rsid w:val="008B1909"/>
  </w:style>
  <w:style w:type="character" w:customStyle="1" w:styleId="WW8Num48z8">
    <w:name w:val="WW8Num48z8"/>
    <w:uiPriority w:val="99"/>
    <w:rsid w:val="008B1909"/>
  </w:style>
  <w:style w:type="character" w:customStyle="1" w:styleId="WW8Num49z0">
    <w:name w:val="WW8Num49z0"/>
    <w:uiPriority w:val="99"/>
    <w:rsid w:val="008B1909"/>
    <w:rPr>
      <w:b/>
    </w:rPr>
  </w:style>
  <w:style w:type="character" w:customStyle="1" w:styleId="WW8Num49z1">
    <w:name w:val="WW8Num49z1"/>
    <w:uiPriority w:val="99"/>
    <w:rsid w:val="008B1909"/>
  </w:style>
  <w:style w:type="character" w:customStyle="1" w:styleId="WW8Num49z2">
    <w:name w:val="WW8Num49z2"/>
    <w:uiPriority w:val="99"/>
    <w:rsid w:val="008B1909"/>
  </w:style>
  <w:style w:type="character" w:customStyle="1" w:styleId="WW8Num49z3">
    <w:name w:val="WW8Num49z3"/>
    <w:uiPriority w:val="99"/>
    <w:rsid w:val="008B1909"/>
  </w:style>
  <w:style w:type="character" w:customStyle="1" w:styleId="WW8Num49z4">
    <w:name w:val="WW8Num49z4"/>
    <w:uiPriority w:val="99"/>
    <w:rsid w:val="008B1909"/>
  </w:style>
  <w:style w:type="character" w:customStyle="1" w:styleId="WW8Num49z5">
    <w:name w:val="WW8Num49z5"/>
    <w:uiPriority w:val="99"/>
    <w:rsid w:val="008B1909"/>
  </w:style>
  <w:style w:type="character" w:customStyle="1" w:styleId="WW8Num49z6">
    <w:name w:val="WW8Num49z6"/>
    <w:uiPriority w:val="99"/>
    <w:rsid w:val="008B1909"/>
  </w:style>
  <w:style w:type="character" w:customStyle="1" w:styleId="WW8Num49z7">
    <w:name w:val="WW8Num49z7"/>
    <w:uiPriority w:val="99"/>
    <w:rsid w:val="008B1909"/>
  </w:style>
  <w:style w:type="character" w:customStyle="1" w:styleId="WW8Num49z8">
    <w:name w:val="WW8Num49z8"/>
    <w:uiPriority w:val="99"/>
    <w:rsid w:val="008B1909"/>
  </w:style>
  <w:style w:type="character" w:customStyle="1" w:styleId="WW8Num50z0">
    <w:name w:val="WW8Num50z0"/>
    <w:uiPriority w:val="99"/>
    <w:rsid w:val="008B1909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8B1909"/>
  </w:style>
  <w:style w:type="character" w:customStyle="1" w:styleId="WW8Num50z2">
    <w:name w:val="WW8Num50z2"/>
    <w:uiPriority w:val="99"/>
    <w:rsid w:val="008B1909"/>
  </w:style>
  <w:style w:type="character" w:customStyle="1" w:styleId="WW8Num50z3">
    <w:name w:val="WW8Num50z3"/>
    <w:uiPriority w:val="99"/>
    <w:rsid w:val="008B1909"/>
  </w:style>
  <w:style w:type="character" w:customStyle="1" w:styleId="WW8Num50z4">
    <w:name w:val="WW8Num50z4"/>
    <w:uiPriority w:val="99"/>
    <w:rsid w:val="008B1909"/>
  </w:style>
  <w:style w:type="character" w:customStyle="1" w:styleId="WW8Num50z5">
    <w:name w:val="WW8Num50z5"/>
    <w:uiPriority w:val="99"/>
    <w:rsid w:val="008B1909"/>
  </w:style>
  <w:style w:type="character" w:customStyle="1" w:styleId="WW8Num50z6">
    <w:name w:val="WW8Num50z6"/>
    <w:uiPriority w:val="99"/>
    <w:rsid w:val="008B1909"/>
  </w:style>
  <w:style w:type="character" w:customStyle="1" w:styleId="WW8Num50z7">
    <w:name w:val="WW8Num50z7"/>
    <w:uiPriority w:val="99"/>
    <w:rsid w:val="008B1909"/>
  </w:style>
  <w:style w:type="character" w:customStyle="1" w:styleId="WW8Num50z8">
    <w:name w:val="WW8Num50z8"/>
    <w:uiPriority w:val="99"/>
    <w:rsid w:val="008B1909"/>
  </w:style>
  <w:style w:type="character" w:customStyle="1" w:styleId="WW8Num51z0">
    <w:name w:val="WW8Num51z0"/>
    <w:uiPriority w:val="99"/>
    <w:rsid w:val="008B1909"/>
    <w:rPr>
      <w:b/>
      <w:sz w:val="20"/>
    </w:rPr>
  </w:style>
  <w:style w:type="character" w:customStyle="1" w:styleId="WW8Num51z1">
    <w:name w:val="WW8Num51z1"/>
    <w:uiPriority w:val="99"/>
    <w:rsid w:val="008B1909"/>
  </w:style>
  <w:style w:type="character" w:customStyle="1" w:styleId="WW8Num51z2">
    <w:name w:val="WW8Num51z2"/>
    <w:uiPriority w:val="99"/>
    <w:rsid w:val="008B1909"/>
  </w:style>
  <w:style w:type="character" w:customStyle="1" w:styleId="WW8Num51z3">
    <w:name w:val="WW8Num51z3"/>
    <w:uiPriority w:val="99"/>
    <w:rsid w:val="008B1909"/>
  </w:style>
  <w:style w:type="character" w:customStyle="1" w:styleId="WW8Num51z4">
    <w:name w:val="WW8Num51z4"/>
    <w:uiPriority w:val="99"/>
    <w:rsid w:val="008B1909"/>
  </w:style>
  <w:style w:type="character" w:customStyle="1" w:styleId="WW8Num51z5">
    <w:name w:val="WW8Num51z5"/>
    <w:uiPriority w:val="99"/>
    <w:rsid w:val="008B1909"/>
  </w:style>
  <w:style w:type="character" w:customStyle="1" w:styleId="WW8Num51z6">
    <w:name w:val="WW8Num51z6"/>
    <w:uiPriority w:val="99"/>
    <w:rsid w:val="008B1909"/>
  </w:style>
  <w:style w:type="character" w:customStyle="1" w:styleId="WW8Num51z7">
    <w:name w:val="WW8Num51z7"/>
    <w:uiPriority w:val="99"/>
    <w:rsid w:val="008B1909"/>
  </w:style>
  <w:style w:type="character" w:customStyle="1" w:styleId="WW8Num51z8">
    <w:name w:val="WW8Num51z8"/>
    <w:uiPriority w:val="99"/>
    <w:rsid w:val="008B1909"/>
  </w:style>
  <w:style w:type="character" w:customStyle="1" w:styleId="WW8Num52z0">
    <w:name w:val="WW8Num52z0"/>
    <w:uiPriority w:val="99"/>
    <w:rsid w:val="008B1909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8B1909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8B1909"/>
  </w:style>
  <w:style w:type="character" w:customStyle="1" w:styleId="WW8Num52z3">
    <w:name w:val="WW8Num52z3"/>
    <w:uiPriority w:val="99"/>
    <w:rsid w:val="008B1909"/>
  </w:style>
  <w:style w:type="character" w:customStyle="1" w:styleId="WW8Num52z4">
    <w:name w:val="WW8Num52z4"/>
    <w:uiPriority w:val="99"/>
    <w:rsid w:val="008B1909"/>
  </w:style>
  <w:style w:type="character" w:customStyle="1" w:styleId="WW8Num52z5">
    <w:name w:val="WW8Num52z5"/>
    <w:uiPriority w:val="99"/>
    <w:rsid w:val="008B1909"/>
  </w:style>
  <w:style w:type="character" w:customStyle="1" w:styleId="WW8Num52z6">
    <w:name w:val="WW8Num52z6"/>
    <w:uiPriority w:val="99"/>
    <w:rsid w:val="008B1909"/>
  </w:style>
  <w:style w:type="character" w:customStyle="1" w:styleId="WW8Num52z7">
    <w:name w:val="WW8Num52z7"/>
    <w:uiPriority w:val="99"/>
    <w:rsid w:val="008B1909"/>
  </w:style>
  <w:style w:type="character" w:customStyle="1" w:styleId="WW8Num52z8">
    <w:name w:val="WW8Num52z8"/>
    <w:uiPriority w:val="99"/>
    <w:rsid w:val="008B1909"/>
  </w:style>
  <w:style w:type="character" w:customStyle="1" w:styleId="WW8Num53z0">
    <w:name w:val="WW8Num53z0"/>
    <w:uiPriority w:val="99"/>
    <w:rsid w:val="008B1909"/>
    <w:rPr>
      <w:b/>
    </w:rPr>
  </w:style>
  <w:style w:type="character" w:customStyle="1" w:styleId="WW8Num53z1">
    <w:name w:val="WW8Num53z1"/>
    <w:uiPriority w:val="99"/>
    <w:rsid w:val="008B1909"/>
  </w:style>
  <w:style w:type="character" w:customStyle="1" w:styleId="WW8Num53z2">
    <w:name w:val="WW8Num53z2"/>
    <w:uiPriority w:val="99"/>
    <w:rsid w:val="008B1909"/>
  </w:style>
  <w:style w:type="character" w:customStyle="1" w:styleId="WW8Num53z3">
    <w:name w:val="WW8Num53z3"/>
    <w:uiPriority w:val="99"/>
    <w:rsid w:val="008B1909"/>
  </w:style>
  <w:style w:type="character" w:customStyle="1" w:styleId="WW8Num53z4">
    <w:name w:val="WW8Num53z4"/>
    <w:uiPriority w:val="99"/>
    <w:rsid w:val="008B1909"/>
  </w:style>
  <w:style w:type="character" w:customStyle="1" w:styleId="WW8Num53z5">
    <w:name w:val="WW8Num53z5"/>
    <w:uiPriority w:val="99"/>
    <w:rsid w:val="008B1909"/>
  </w:style>
  <w:style w:type="character" w:customStyle="1" w:styleId="WW8Num53z6">
    <w:name w:val="WW8Num53z6"/>
    <w:uiPriority w:val="99"/>
    <w:rsid w:val="008B1909"/>
  </w:style>
  <w:style w:type="character" w:customStyle="1" w:styleId="WW8Num53z7">
    <w:name w:val="WW8Num53z7"/>
    <w:uiPriority w:val="99"/>
    <w:rsid w:val="008B1909"/>
  </w:style>
  <w:style w:type="character" w:customStyle="1" w:styleId="WW8Num53z8">
    <w:name w:val="WW8Num53z8"/>
    <w:uiPriority w:val="99"/>
    <w:rsid w:val="008B1909"/>
  </w:style>
  <w:style w:type="character" w:customStyle="1" w:styleId="WW8Num54z0">
    <w:name w:val="WW8Num54z0"/>
    <w:uiPriority w:val="99"/>
    <w:rsid w:val="008B1909"/>
    <w:rPr>
      <w:b/>
    </w:rPr>
  </w:style>
  <w:style w:type="character" w:customStyle="1" w:styleId="WW8Num54z1">
    <w:name w:val="WW8Num54z1"/>
    <w:uiPriority w:val="99"/>
    <w:rsid w:val="008B1909"/>
  </w:style>
  <w:style w:type="character" w:customStyle="1" w:styleId="WW8Num54z2">
    <w:name w:val="WW8Num54z2"/>
    <w:uiPriority w:val="99"/>
    <w:rsid w:val="008B1909"/>
  </w:style>
  <w:style w:type="character" w:customStyle="1" w:styleId="WW8Num54z3">
    <w:name w:val="WW8Num54z3"/>
    <w:uiPriority w:val="99"/>
    <w:rsid w:val="008B1909"/>
  </w:style>
  <w:style w:type="character" w:customStyle="1" w:styleId="WW8Num54z4">
    <w:name w:val="WW8Num54z4"/>
    <w:uiPriority w:val="99"/>
    <w:rsid w:val="008B1909"/>
  </w:style>
  <w:style w:type="character" w:customStyle="1" w:styleId="WW8Num54z5">
    <w:name w:val="WW8Num54z5"/>
    <w:uiPriority w:val="99"/>
    <w:rsid w:val="008B1909"/>
  </w:style>
  <w:style w:type="character" w:customStyle="1" w:styleId="WW8Num54z6">
    <w:name w:val="WW8Num54z6"/>
    <w:uiPriority w:val="99"/>
    <w:rsid w:val="008B1909"/>
  </w:style>
  <w:style w:type="character" w:customStyle="1" w:styleId="WW8Num54z7">
    <w:name w:val="WW8Num54z7"/>
    <w:uiPriority w:val="99"/>
    <w:rsid w:val="008B1909"/>
  </w:style>
  <w:style w:type="character" w:customStyle="1" w:styleId="WW8Num54z8">
    <w:name w:val="WW8Num54z8"/>
    <w:uiPriority w:val="99"/>
    <w:rsid w:val="008B1909"/>
  </w:style>
  <w:style w:type="character" w:customStyle="1" w:styleId="WW8Num55z0">
    <w:name w:val="WW8Num55z0"/>
    <w:uiPriority w:val="99"/>
    <w:rsid w:val="008B1909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8B1909"/>
  </w:style>
  <w:style w:type="character" w:customStyle="1" w:styleId="WW8Num55z2">
    <w:name w:val="WW8Num55z2"/>
    <w:uiPriority w:val="99"/>
    <w:rsid w:val="008B1909"/>
  </w:style>
  <w:style w:type="character" w:customStyle="1" w:styleId="WW8Num55z3">
    <w:name w:val="WW8Num55z3"/>
    <w:uiPriority w:val="99"/>
    <w:rsid w:val="008B1909"/>
  </w:style>
  <w:style w:type="character" w:customStyle="1" w:styleId="WW8Num55z4">
    <w:name w:val="WW8Num55z4"/>
    <w:uiPriority w:val="99"/>
    <w:rsid w:val="008B1909"/>
  </w:style>
  <w:style w:type="character" w:customStyle="1" w:styleId="WW8Num55z5">
    <w:name w:val="WW8Num55z5"/>
    <w:uiPriority w:val="99"/>
    <w:rsid w:val="008B1909"/>
  </w:style>
  <w:style w:type="character" w:customStyle="1" w:styleId="WW8Num55z6">
    <w:name w:val="WW8Num55z6"/>
    <w:uiPriority w:val="99"/>
    <w:rsid w:val="008B1909"/>
  </w:style>
  <w:style w:type="character" w:customStyle="1" w:styleId="WW8Num55z7">
    <w:name w:val="WW8Num55z7"/>
    <w:uiPriority w:val="99"/>
    <w:rsid w:val="008B1909"/>
  </w:style>
  <w:style w:type="character" w:customStyle="1" w:styleId="WW8Num55z8">
    <w:name w:val="WW8Num55z8"/>
    <w:uiPriority w:val="99"/>
    <w:rsid w:val="008B1909"/>
  </w:style>
  <w:style w:type="character" w:customStyle="1" w:styleId="WW8Num56z0">
    <w:name w:val="WW8Num5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8B1909"/>
  </w:style>
  <w:style w:type="character" w:customStyle="1" w:styleId="WW8Num56z2">
    <w:name w:val="WW8Num56z2"/>
    <w:uiPriority w:val="99"/>
    <w:rsid w:val="008B1909"/>
  </w:style>
  <w:style w:type="character" w:customStyle="1" w:styleId="WW8Num56z3">
    <w:name w:val="WW8Num56z3"/>
    <w:uiPriority w:val="99"/>
    <w:rsid w:val="008B1909"/>
  </w:style>
  <w:style w:type="character" w:customStyle="1" w:styleId="WW8Num56z4">
    <w:name w:val="WW8Num56z4"/>
    <w:uiPriority w:val="99"/>
    <w:rsid w:val="008B1909"/>
  </w:style>
  <w:style w:type="character" w:customStyle="1" w:styleId="WW8Num56z5">
    <w:name w:val="WW8Num56z5"/>
    <w:uiPriority w:val="99"/>
    <w:rsid w:val="008B1909"/>
  </w:style>
  <w:style w:type="character" w:customStyle="1" w:styleId="WW8Num56z6">
    <w:name w:val="WW8Num56z6"/>
    <w:uiPriority w:val="99"/>
    <w:rsid w:val="008B1909"/>
  </w:style>
  <w:style w:type="character" w:customStyle="1" w:styleId="WW8Num56z7">
    <w:name w:val="WW8Num56z7"/>
    <w:uiPriority w:val="99"/>
    <w:rsid w:val="008B1909"/>
  </w:style>
  <w:style w:type="character" w:customStyle="1" w:styleId="WW8Num56z8">
    <w:name w:val="WW8Num56z8"/>
    <w:uiPriority w:val="99"/>
    <w:rsid w:val="008B1909"/>
  </w:style>
  <w:style w:type="character" w:customStyle="1" w:styleId="WW8Num57z0">
    <w:name w:val="WW8Num57z0"/>
    <w:uiPriority w:val="99"/>
    <w:rsid w:val="008B1909"/>
    <w:rPr>
      <w:sz w:val="22"/>
    </w:rPr>
  </w:style>
  <w:style w:type="character" w:customStyle="1" w:styleId="WW8Num57z1">
    <w:name w:val="WW8Num57z1"/>
    <w:uiPriority w:val="99"/>
    <w:rsid w:val="008B1909"/>
  </w:style>
  <w:style w:type="character" w:customStyle="1" w:styleId="WW8Num57z2">
    <w:name w:val="WW8Num57z2"/>
    <w:uiPriority w:val="99"/>
    <w:rsid w:val="008B1909"/>
  </w:style>
  <w:style w:type="character" w:customStyle="1" w:styleId="WW8Num57z3">
    <w:name w:val="WW8Num57z3"/>
    <w:uiPriority w:val="99"/>
    <w:rsid w:val="008B1909"/>
  </w:style>
  <w:style w:type="character" w:customStyle="1" w:styleId="WW8Num57z4">
    <w:name w:val="WW8Num57z4"/>
    <w:uiPriority w:val="99"/>
    <w:rsid w:val="008B1909"/>
  </w:style>
  <w:style w:type="character" w:customStyle="1" w:styleId="WW8Num57z5">
    <w:name w:val="WW8Num57z5"/>
    <w:uiPriority w:val="99"/>
    <w:rsid w:val="008B1909"/>
  </w:style>
  <w:style w:type="character" w:customStyle="1" w:styleId="WW8Num57z6">
    <w:name w:val="WW8Num57z6"/>
    <w:uiPriority w:val="99"/>
    <w:rsid w:val="008B1909"/>
  </w:style>
  <w:style w:type="character" w:customStyle="1" w:styleId="WW8Num57z7">
    <w:name w:val="WW8Num57z7"/>
    <w:uiPriority w:val="99"/>
    <w:rsid w:val="008B1909"/>
  </w:style>
  <w:style w:type="character" w:customStyle="1" w:styleId="WW8Num57z8">
    <w:name w:val="WW8Num57z8"/>
    <w:uiPriority w:val="99"/>
    <w:rsid w:val="008B1909"/>
  </w:style>
  <w:style w:type="character" w:customStyle="1" w:styleId="WW8Num58z0">
    <w:name w:val="WW8Num58z0"/>
    <w:uiPriority w:val="99"/>
    <w:rsid w:val="008B1909"/>
  </w:style>
  <w:style w:type="character" w:customStyle="1" w:styleId="WW8Num58z1">
    <w:name w:val="WW8Num58z1"/>
    <w:uiPriority w:val="99"/>
    <w:rsid w:val="008B1909"/>
  </w:style>
  <w:style w:type="character" w:customStyle="1" w:styleId="WW8Num58z2">
    <w:name w:val="WW8Num58z2"/>
    <w:uiPriority w:val="99"/>
    <w:rsid w:val="008B1909"/>
  </w:style>
  <w:style w:type="character" w:customStyle="1" w:styleId="WW8Num58z3">
    <w:name w:val="WW8Num58z3"/>
    <w:uiPriority w:val="99"/>
    <w:rsid w:val="008B1909"/>
  </w:style>
  <w:style w:type="character" w:customStyle="1" w:styleId="WW8Num58z4">
    <w:name w:val="WW8Num58z4"/>
    <w:uiPriority w:val="99"/>
    <w:rsid w:val="008B1909"/>
  </w:style>
  <w:style w:type="character" w:customStyle="1" w:styleId="WW8Num58z5">
    <w:name w:val="WW8Num58z5"/>
    <w:uiPriority w:val="99"/>
    <w:rsid w:val="008B1909"/>
  </w:style>
  <w:style w:type="character" w:customStyle="1" w:styleId="WW8Num58z6">
    <w:name w:val="WW8Num58z6"/>
    <w:uiPriority w:val="99"/>
    <w:rsid w:val="008B1909"/>
  </w:style>
  <w:style w:type="character" w:customStyle="1" w:styleId="WW8Num58z7">
    <w:name w:val="WW8Num58z7"/>
    <w:uiPriority w:val="99"/>
    <w:rsid w:val="008B1909"/>
  </w:style>
  <w:style w:type="character" w:customStyle="1" w:styleId="WW8Num58z8">
    <w:name w:val="WW8Num58z8"/>
    <w:uiPriority w:val="99"/>
    <w:rsid w:val="008B1909"/>
  </w:style>
  <w:style w:type="character" w:customStyle="1" w:styleId="WW8Num59z0">
    <w:name w:val="WW8Num59z0"/>
    <w:uiPriority w:val="99"/>
    <w:rsid w:val="008B1909"/>
  </w:style>
  <w:style w:type="character" w:customStyle="1" w:styleId="WW8Num59z1">
    <w:name w:val="WW8Num59z1"/>
    <w:uiPriority w:val="99"/>
    <w:rsid w:val="008B1909"/>
  </w:style>
  <w:style w:type="character" w:customStyle="1" w:styleId="WW8Num59z2">
    <w:name w:val="WW8Num59z2"/>
    <w:uiPriority w:val="99"/>
    <w:rsid w:val="008B1909"/>
  </w:style>
  <w:style w:type="character" w:customStyle="1" w:styleId="WW8Num59z3">
    <w:name w:val="WW8Num59z3"/>
    <w:uiPriority w:val="99"/>
    <w:rsid w:val="008B1909"/>
  </w:style>
  <w:style w:type="character" w:customStyle="1" w:styleId="WW8Num59z4">
    <w:name w:val="WW8Num59z4"/>
    <w:uiPriority w:val="99"/>
    <w:rsid w:val="008B1909"/>
  </w:style>
  <w:style w:type="character" w:customStyle="1" w:styleId="WW8Num59z5">
    <w:name w:val="WW8Num59z5"/>
    <w:uiPriority w:val="99"/>
    <w:rsid w:val="008B1909"/>
  </w:style>
  <w:style w:type="character" w:customStyle="1" w:styleId="WW8Num59z6">
    <w:name w:val="WW8Num59z6"/>
    <w:uiPriority w:val="99"/>
    <w:rsid w:val="008B1909"/>
  </w:style>
  <w:style w:type="character" w:customStyle="1" w:styleId="WW8Num59z7">
    <w:name w:val="WW8Num59z7"/>
    <w:uiPriority w:val="99"/>
    <w:rsid w:val="008B1909"/>
  </w:style>
  <w:style w:type="character" w:customStyle="1" w:styleId="WW8Num59z8">
    <w:name w:val="WW8Num59z8"/>
    <w:uiPriority w:val="99"/>
    <w:rsid w:val="008B1909"/>
  </w:style>
  <w:style w:type="character" w:customStyle="1" w:styleId="WW8Num60z0">
    <w:name w:val="WW8Num60z0"/>
    <w:uiPriority w:val="99"/>
    <w:rsid w:val="008B1909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8B1909"/>
  </w:style>
  <w:style w:type="character" w:customStyle="1" w:styleId="WW8Num60z2">
    <w:name w:val="WW8Num60z2"/>
    <w:uiPriority w:val="99"/>
    <w:rsid w:val="008B1909"/>
  </w:style>
  <w:style w:type="character" w:customStyle="1" w:styleId="WW8Num60z3">
    <w:name w:val="WW8Num60z3"/>
    <w:uiPriority w:val="99"/>
    <w:rsid w:val="008B1909"/>
  </w:style>
  <w:style w:type="character" w:customStyle="1" w:styleId="WW8Num60z4">
    <w:name w:val="WW8Num60z4"/>
    <w:uiPriority w:val="99"/>
    <w:rsid w:val="008B1909"/>
  </w:style>
  <w:style w:type="character" w:customStyle="1" w:styleId="WW8Num60z5">
    <w:name w:val="WW8Num60z5"/>
    <w:uiPriority w:val="99"/>
    <w:rsid w:val="008B1909"/>
  </w:style>
  <w:style w:type="character" w:customStyle="1" w:styleId="WW8Num60z6">
    <w:name w:val="WW8Num60z6"/>
    <w:uiPriority w:val="99"/>
    <w:rsid w:val="008B1909"/>
  </w:style>
  <w:style w:type="character" w:customStyle="1" w:styleId="WW8Num60z7">
    <w:name w:val="WW8Num60z7"/>
    <w:uiPriority w:val="99"/>
    <w:rsid w:val="008B1909"/>
  </w:style>
  <w:style w:type="character" w:customStyle="1" w:styleId="WW8Num60z8">
    <w:name w:val="WW8Num60z8"/>
    <w:uiPriority w:val="99"/>
    <w:rsid w:val="008B1909"/>
  </w:style>
  <w:style w:type="character" w:customStyle="1" w:styleId="WW8Num61z0">
    <w:name w:val="WW8Num61z0"/>
    <w:uiPriority w:val="99"/>
    <w:rsid w:val="008B1909"/>
    <w:rPr>
      <w:sz w:val="20"/>
    </w:rPr>
  </w:style>
  <w:style w:type="character" w:customStyle="1" w:styleId="WW8Num61z1">
    <w:name w:val="WW8Num61z1"/>
    <w:uiPriority w:val="99"/>
    <w:rsid w:val="008B1909"/>
    <w:rPr>
      <w:rFonts w:ascii="Wingdings" w:hAnsi="Wingdings"/>
    </w:rPr>
  </w:style>
  <w:style w:type="character" w:customStyle="1" w:styleId="WW8Num61z2">
    <w:name w:val="WW8Num61z2"/>
    <w:uiPriority w:val="99"/>
    <w:rsid w:val="008B1909"/>
  </w:style>
  <w:style w:type="character" w:customStyle="1" w:styleId="WW8Num61z3">
    <w:name w:val="WW8Num61z3"/>
    <w:uiPriority w:val="99"/>
    <w:rsid w:val="008B1909"/>
  </w:style>
  <w:style w:type="character" w:customStyle="1" w:styleId="WW8Num61z4">
    <w:name w:val="WW8Num61z4"/>
    <w:uiPriority w:val="99"/>
    <w:rsid w:val="008B1909"/>
  </w:style>
  <w:style w:type="character" w:customStyle="1" w:styleId="WW8Num61z5">
    <w:name w:val="WW8Num61z5"/>
    <w:uiPriority w:val="99"/>
    <w:rsid w:val="008B1909"/>
  </w:style>
  <w:style w:type="character" w:customStyle="1" w:styleId="WW8Num61z6">
    <w:name w:val="WW8Num61z6"/>
    <w:uiPriority w:val="99"/>
    <w:rsid w:val="008B1909"/>
  </w:style>
  <w:style w:type="character" w:customStyle="1" w:styleId="WW8Num61z7">
    <w:name w:val="WW8Num61z7"/>
    <w:uiPriority w:val="99"/>
    <w:rsid w:val="008B1909"/>
  </w:style>
  <w:style w:type="character" w:customStyle="1" w:styleId="WW8Num61z8">
    <w:name w:val="WW8Num61z8"/>
    <w:uiPriority w:val="99"/>
    <w:rsid w:val="008B1909"/>
  </w:style>
  <w:style w:type="character" w:customStyle="1" w:styleId="WW8Num62z0">
    <w:name w:val="WW8Num62z0"/>
    <w:uiPriority w:val="99"/>
    <w:rsid w:val="008B1909"/>
  </w:style>
  <w:style w:type="character" w:customStyle="1" w:styleId="WW8Num62z1">
    <w:name w:val="WW8Num62z1"/>
    <w:uiPriority w:val="99"/>
    <w:rsid w:val="008B1909"/>
  </w:style>
  <w:style w:type="character" w:customStyle="1" w:styleId="WW8Num62z2">
    <w:name w:val="WW8Num62z2"/>
    <w:uiPriority w:val="99"/>
    <w:rsid w:val="008B1909"/>
    <w:rPr>
      <w:b/>
    </w:rPr>
  </w:style>
  <w:style w:type="character" w:customStyle="1" w:styleId="WW8Num62z3">
    <w:name w:val="WW8Num62z3"/>
    <w:uiPriority w:val="99"/>
    <w:rsid w:val="008B1909"/>
  </w:style>
  <w:style w:type="character" w:customStyle="1" w:styleId="WW8Num62z4">
    <w:name w:val="WW8Num62z4"/>
    <w:uiPriority w:val="99"/>
    <w:rsid w:val="008B1909"/>
    <w:rPr>
      <w:color w:val="auto"/>
    </w:rPr>
  </w:style>
  <w:style w:type="character" w:customStyle="1" w:styleId="WW8Num62z5">
    <w:name w:val="WW8Num62z5"/>
    <w:uiPriority w:val="99"/>
    <w:rsid w:val="008B1909"/>
    <w:rPr>
      <w:rFonts w:ascii="Times New Roman" w:hAnsi="Times New Roman"/>
    </w:rPr>
  </w:style>
  <w:style w:type="character" w:customStyle="1" w:styleId="WW8Num62z6">
    <w:name w:val="WW8Num62z6"/>
    <w:uiPriority w:val="99"/>
    <w:rsid w:val="008B1909"/>
  </w:style>
  <w:style w:type="character" w:customStyle="1" w:styleId="WW8Num62z7">
    <w:name w:val="WW8Num62z7"/>
    <w:uiPriority w:val="99"/>
    <w:rsid w:val="008B1909"/>
  </w:style>
  <w:style w:type="character" w:customStyle="1" w:styleId="WW8Num62z8">
    <w:name w:val="WW8Num62z8"/>
    <w:uiPriority w:val="99"/>
    <w:rsid w:val="008B1909"/>
  </w:style>
  <w:style w:type="character" w:customStyle="1" w:styleId="WW8Num63z0">
    <w:name w:val="WW8Num63z0"/>
    <w:uiPriority w:val="99"/>
    <w:rsid w:val="008B1909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8B1909"/>
  </w:style>
  <w:style w:type="character" w:customStyle="1" w:styleId="WW8Num63z2">
    <w:name w:val="WW8Num63z2"/>
    <w:uiPriority w:val="99"/>
    <w:rsid w:val="008B1909"/>
  </w:style>
  <w:style w:type="character" w:customStyle="1" w:styleId="WW8Num63z3">
    <w:name w:val="WW8Num63z3"/>
    <w:uiPriority w:val="99"/>
    <w:rsid w:val="008B1909"/>
  </w:style>
  <w:style w:type="character" w:customStyle="1" w:styleId="WW8Num63z4">
    <w:name w:val="WW8Num63z4"/>
    <w:uiPriority w:val="99"/>
    <w:rsid w:val="008B1909"/>
  </w:style>
  <w:style w:type="character" w:customStyle="1" w:styleId="WW8Num63z5">
    <w:name w:val="WW8Num63z5"/>
    <w:uiPriority w:val="99"/>
    <w:rsid w:val="008B1909"/>
  </w:style>
  <w:style w:type="character" w:customStyle="1" w:styleId="WW8Num63z6">
    <w:name w:val="WW8Num63z6"/>
    <w:uiPriority w:val="99"/>
    <w:rsid w:val="008B1909"/>
  </w:style>
  <w:style w:type="character" w:customStyle="1" w:styleId="WW8Num63z7">
    <w:name w:val="WW8Num63z7"/>
    <w:uiPriority w:val="99"/>
    <w:rsid w:val="008B1909"/>
  </w:style>
  <w:style w:type="character" w:customStyle="1" w:styleId="WW8Num63z8">
    <w:name w:val="WW8Num63z8"/>
    <w:uiPriority w:val="99"/>
    <w:rsid w:val="008B1909"/>
  </w:style>
  <w:style w:type="character" w:customStyle="1" w:styleId="WW8Num64z0">
    <w:name w:val="WW8Num64z0"/>
    <w:uiPriority w:val="99"/>
    <w:rsid w:val="008B1909"/>
    <w:rPr>
      <w:sz w:val="22"/>
    </w:rPr>
  </w:style>
  <w:style w:type="character" w:customStyle="1" w:styleId="WW8Num64z1">
    <w:name w:val="WW8Num64z1"/>
    <w:uiPriority w:val="99"/>
    <w:rsid w:val="008B1909"/>
  </w:style>
  <w:style w:type="character" w:customStyle="1" w:styleId="WW8Num64z2">
    <w:name w:val="WW8Num64z2"/>
    <w:uiPriority w:val="99"/>
    <w:rsid w:val="008B1909"/>
  </w:style>
  <w:style w:type="character" w:customStyle="1" w:styleId="WW8Num64z3">
    <w:name w:val="WW8Num64z3"/>
    <w:uiPriority w:val="99"/>
    <w:rsid w:val="008B1909"/>
  </w:style>
  <w:style w:type="character" w:customStyle="1" w:styleId="WW8Num64z4">
    <w:name w:val="WW8Num64z4"/>
    <w:uiPriority w:val="99"/>
    <w:rsid w:val="008B1909"/>
  </w:style>
  <w:style w:type="character" w:customStyle="1" w:styleId="WW8Num64z5">
    <w:name w:val="WW8Num64z5"/>
    <w:uiPriority w:val="99"/>
    <w:rsid w:val="008B1909"/>
  </w:style>
  <w:style w:type="character" w:customStyle="1" w:styleId="WW8Num64z6">
    <w:name w:val="WW8Num64z6"/>
    <w:uiPriority w:val="99"/>
    <w:rsid w:val="008B1909"/>
  </w:style>
  <w:style w:type="character" w:customStyle="1" w:styleId="WW8Num64z7">
    <w:name w:val="WW8Num64z7"/>
    <w:uiPriority w:val="99"/>
    <w:rsid w:val="008B1909"/>
  </w:style>
  <w:style w:type="character" w:customStyle="1" w:styleId="WW8Num64z8">
    <w:name w:val="WW8Num64z8"/>
    <w:uiPriority w:val="99"/>
    <w:rsid w:val="008B1909"/>
  </w:style>
  <w:style w:type="character" w:customStyle="1" w:styleId="WW8Num65z0">
    <w:name w:val="WW8Num65z0"/>
    <w:uiPriority w:val="99"/>
    <w:rsid w:val="008B1909"/>
    <w:rPr>
      <w:b/>
      <w:sz w:val="20"/>
    </w:rPr>
  </w:style>
  <w:style w:type="character" w:customStyle="1" w:styleId="WW8Num65z1">
    <w:name w:val="WW8Num65z1"/>
    <w:uiPriority w:val="99"/>
    <w:rsid w:val="008B1909"/>
  </w:style>
  <w:style w:type="character" w:customStyle="1" w:styleId="WW8Num65z2">
    <w:name w:val="WW8Num65z2"/>
    <w:uiPriority w:val="99"/>
    <w:rsid w:val="008B1909"/>
  </w:style>
  <w:style w:type="character" w:customStyle="1" w:styleId="WW8Num65z3">
    <w:name w:val="WW8Num65z3"/>
    <w:uiPriority w:val="99"/>
    <w:rsid w:val="008B1909"/>
  </w:style>
  <w:style w:type="character" w:customStyle="1" w:styleId="WW8Num65z4">
    <w:name w:val="WW8Num65z4"/>
    <w:uiPriority w:val="99"/>
    <w:rsid w:val="008B1909"/>
  </w:style>
  <w:style w:type="character" w:customStyle="1" w:styleId="WW8Num65z5">
    <w:name w:val="WW8Num65z5"/>
    <w:uiPriority w:val="99"/>
    <w:rsid w:val="008B1909"/>
  </w:style>
  <w:style w:type="character" w:customStyle="1" w:styleId="WW8Num65z6">
    <w:name w:val="WW8Num65z6"/>
    <w:uiPriority w:val="99"/>
    <w:rsid w:val="008B1909"/>
  </w:style>
  <w:style w:type="character" w:customStyle="1" w:styleId="WW8Num65z7">
    <w:name w:val="WW8Num65z7"/>
    <w:uiPriority w:val="99"/>
    <w:rsid w:val="008B1909"/>
  </w:style>
  <w:style w:type="character" w:customStyle="1" w:styleId="WW8Num65z8">
    <w:name w:val="WW8Num65z8"/>
    <w:uiPriority w:val="99"/>
    <w:rsid w:val="008B1909"/>
  </w:style>
  <w:style w:type="character" w:customStyle="1" w:styleId="WW8Num66z0">
    <w:name w:val="WW8Num66z0"/>
    <w:uiPriority w:val="99"/>
    <w:rsid w:val="008B1909"/>
  </w:style>
  <w:style w:type="character" w:customStyle="1" w:styleId="WW8Num66z1">
    <w:name w:val="WW8Num66z1"/>
    <w:uiPriority w:val="99"/>
    <w:rsid w:val="008B1909"/>
  </w:style>
  <w:style w:type="character" w:customStyle="1" w:styleId="WW8Num66z2">
    <w:name w:val="WW8Num66z2"/>
    <w:uiPriority w:val="99"/>
    <w:rsid w:val="008B1909"/>
  </w:style>
  <w:style w:type="character" w:customStyle="1" w:styleId="WW8Num66z3">
    <w:name w:val="WW8Num66z3"/>
    <w:uiPriority w:val="99"/>
    <w:rsid w:val="008B1909"/>
  </w:style>
  <w:style w:type="character" w:customStyle="1" w:styleId="WW8Num66z4">
    <w:name w:val="WW8Num66z4"/>
    <w:uiPriority w:val="99"/>
    <w:rsid w:val="008B1909"/>
  </w:style>
  <w:style w:type="character" w:customStyle="1" w:styleId="WW8Num66z5">
    <w:name w:val="WW8Num66z5"/>
    <w:uiPriority w:val="99"/>
    <w:rsid w:val="008B1909"/>
  </w:style>
  <w:style w:type="character" w:customStyle="1" w:styleId="WW8Num66z6">
    <w:name w:val="WW8Num66z6"/>
    <w:uiPriority w:val="99"/>
    <w:rsid w:val="008B1909"/>
  </w:style>
  <w:style w:type="character" w:customStyle="1" w:styleId="WW8Num66z7">
    <w:name w:val="WW8Num66z7"/>
    <w:uiPriority w:val="99"/>
    <w:rsid w:val="008B1909"/>
  </w:style>
  <w:style w:type="character" w:customStyle="1" w:styleId="WW8Num66z8">
    <w:name w:val="WW8Num66z8"/>
    <w:uiPriority w:val="99"/>
    <w:rsid w:val="008B1909"/>
  </w:style>
  <w:style w:type="character" w:customStyle="1" w:styleId="WW8Num67z0">
    <w:name w:val="WW8Num67z0"/>
    <w:uiPriority w:val="99"/>
    <w:rsid w:val="008B1909"/>
  </w:style>
  <w:style w:type="character" w:customStyle="1" w:styleId="WW8Num67z1">
    <w:name w:val="WW8Num67z1"/>
    <w:uiPriority w:val="99"/>
    <w:rsid w:val="008B1909"/>
  </w:style>
  <w:style w:type="character" w:customStyle="1" w:styleId="WW8Num67z2">
    <w:name w:val="WW8Num67z2"/>
    <w:uiPriority w:val="99"/>
    <w:rsid w:val="008B1909"/>
  </w:style>
  <w:style w:type="character" w:customStyle="1" w:styleId="WW8Num67z3">
    <w:name w:val="WW8Num67z3"/>
    <w:uiPriority w:val="99"/>
    <w:rsid w:val="008B1909"/>
  </w:style>
  <w:style w:type="character" w:customStyle="1" w:styleId="WW8Num67z4">
    <w:name w:val="WW8Num67z4"/>
    <w:uiPriority w:val="99"/>
    <w:rsid w:val="008B1909"/>
  </w:style>
  <w:style w:type="character" w:customStyle="1" w:styleId="WW8Num67z5">
    <w:name w:val="WW8Num67z5"/>
    <w:uiPriority w:val="99"/>
    <w:rsid w:val="008B1909"/>
  </w:style>
  <w:style w:type="character" w:customStyle="1" w:styleId="WW8Num67z6">
    <w:name w:val="WW8Num67z6"/>
    <w:uiPriority w:val="99"/>
    <w:rsid w:val="008B1909"/>
  </w:style>
  <w:style w:type="character" w:customStyle="1" w:styleId="WW8Num67z7">
    <w:name w:val="WW8Num67z7"/>
    <w:uiPriority w:val="99"/>
    <w:rsid w:val="008B1909"/>
  </w:style>
  <w:style w:type="character" w:customStyle="1" w:styleId="WW8Num67z8">
    <w:name w:val="WW8Num67z8"/>
    <w:uiPriority w:val="99"/>
    <w:rsid w:val="008B1909"/>
  </w:style>
  <w:style w:type="character" w:customStyle="1" w:styleId="WW8Num68z0">
    <w:name w:val="WW8Num68z0"/>
    <w:uiPriority w:val="99"/>
    <w:rsid w:val="008B1909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8B1909"/>
  </w:style>
  <w:style w:type="character" w:customStyle="1" w:styleId="WW8Num68z2">
    <w:name w:val="WW8Num68z2"/>
    <w:uiPriority w:val="99"/>
    <w:rsid w:val="008B1909"/>
  </w:style>
  <w:style w:type="character" w:customStyle="1" w:styleId="WW8Num68z3">
    <w:name w:val="WW8Num68z3"/>
    <w:uiPriority w:val="99"/>
    <w:rsid w:val="008B1909"/>
  </w:style>
  <w:style w:type="character" w:customStyle="1" w:styleId="WW8Num68z4">
    <w:name w:val="WW8Num68z4"/>
    <w:uiPriority w:val="99"/>
    <w:rsid w:val="008B1909"/>
  </w:style>
  <w:style w:type="character" w:customStyle="1" w:styleId="WW8Num68z5">
    <w:name w:val="WW8Num68z5"/>
    <w:uiPriority w:val="99"/>
    <w:rsid w:val="008B1909"/>
  </w:style>
  <w:style w:type="character" w:customStyle="1" w:styleId="WW8Num68z6">
    <w:name w:val="WW8Num68z6"/>
    <w:uiPriority w:val="99"/>
    <w:rsid w:val="008B1909"/>
  </w:style>
  <w:style w:type="character" w:customStyle="1" w:styleId="WW8Num68z7">
    <w:name w:val="WW8Num68z7"/>
    <w:uiPriority w:val="99"/>
    <w:rsid w:val="008B1909"/>
  </w:style>
  <w:style w:type="character" w:customStyle="1" w:styleId="WW8Num68z8">
    <w:name w:val="WW8Num68z8"/>
    <w:uiPriority w:val="99"/>
    <w:rsid w:val="008B1909"/>
  </w:style>
  <w:style w:type="character" w:customStyle="1" w:styleId="WW8Num69z0">
    <w:name w:val="WW8Num69z0"/>
    <w:uiPriority w:val="99"/>
    <w:rsid w:val="008B1909"/>
    <w:rPr>
      <w:b/>
    </w:rPr>
  </w:style>
  <w:style w:type="character" w:customStyle="1" w:styleId="WW8Num69z1">
    <w:name w:val="WW8Num69z1"/>
    <w:uiPriority w:val="99"/>
    <w:rsid w:val="008B1909"/>
  </w:style>
  <w:style w:type="character" w:customStyle="1" w:styleId="WW8Num69z2">
    <w:name w:val="WW8Num69z2"/>
    <w:uiPriority w:val="99"/>
    <w:rsid w:val="008B1909"/>
  </w:style>
  <w:style w:type="character" w:customStyle="1" w:styleId="WW8Num69z3">
    <w:name w:val="WW8Num69z3"/>
    <w:uiPriority w:val="99"/>
    <w:rsid w:val="008B1909"/>
  </w:style>
  <w:style w:type="character" w:customStyle="1" w:styleId="WW8Num69z4">
    <w:name w:val="WW8Num69z4"/>
    <w:uiPriority w:val="99"/>
    <w:rsid w:val="008B1909"/>
  </w:style>
  <w:style w:type="character" w:customStyle="1" w:styleId="WW8Num69z5">
    <w:name w:val="WW8Num69z5"/>
    <w:uiPriority w:val="99"/>
    <w:rsid w:val="008B1909"/>
  </w:style>
  <w:style w:type="character" w:customStyle="1" w:styleId="WW8Num69z6">
    <w:name w:val="WW8Num69z6"/>
    <w:uiPriority w:val="99"/>
    <w:rsid w:val="008B1909"/>
  </w:style>
  <w:style w:type="character" w:customStyle="1" w:styleId="WW8Num69z7">
    <w:name w:val="WW8Num69z7"/>
    <w:uiPriority w:val="99"/>
    <w:rsid w:val="008B1909"/>
  </w:style>
  <w:style w:type="character" w:customStyle="1" w:styleId="WW8Num69z8">
    <w:name w:val="WW8Num69z8"/>
    <w:uiPriority w:val="99"/>
    <w:rsid w:val="008B1909"/>
  </w:style>
  <w:style w:type="character" w:customStyle="1" w:styleId="WW8Num70z0">
    <w:name w:val="WW8Num70z0"/>
    <w:uiPriority w:val="99"/>
    <w:rsid w:val="008B1909"/>
  </w:style>
  <w:style w:type="character" w:customStyle="1" w:styleId="WW8Num70z1">
    <w:name w:val="WW8Num70z1"/>
    <w:uiPriority w:val="99"/>
    <w:rsid w:val="008B1909"/>
  </w:style>
  <w:style w:type="character" w:customStyle="1" w:styleId="WW8Num70z2">
    <w:name w:val="WW8Num70z2"/>
    <w:uiPriority w:val="99"/>
    <w:rsid w:val="008B1909"/>
  </w:style>
  <w:style w:type="character" w:customStyle="1" w:styleId="WW8Num70z3">
    <w:name w:val="WW8Num70z3"/>
    <w:uiPriority w:val="99"/>
    <w:rsid w:val="008B1909"/>
  </w:style>
  <w:style w:type="character" w:customStyle="1" w:styleId="WW8Num70z4">
    <w:name w:val="WW8Num70z4"/>
    <w:uiPriority w:val="99"/>
    <w:rsid w:val="008B1909"/>
  </w:style>
  <w:style w:type="character" w:customStyle="1" w:styleId="WW8Num70z5">
    <w:name w:val="WW8Num70z5"/>
    <w:uiPriority w:val="99"/>
    <w:rsid w:val="008B1909"/>
  </w:style>
  <w:style w:type="character" w:customStyle="1" w:styleId="WW8Num70z6">
    <w:name w:val="WW8Num70z6"/>
    <w:uiPriority w:val="99"/>
    <w:rsid w:val="008B1909"/>
  </w:style>
  <w:style w:type="character" w:customStyle="1" w:styleId="WW8Num70z7">
    <w:name w:val="WW8Num70z7"/>
    <w:uiPriority w:val="99"/>
    <w:rsid w:val="008B1909"/>
  </w:style>
  <w:style w:type="character" w:customStyle="1" w:styleId="WW8Num70z8">
    <w:name w:val="WW8Num70z8"/>
    <w:uiPriority w:val="99"/>
    <w:rsid w:val="008B1909"/>
  </w:style>
  <w:style w:type="character" w:customStyle="1" w:styleId="WW8Num71z0">
    <w:name w:val="WW8Num71z0"/>
    <w:uiPriority w:val="99"/>
    <w:rsid w:val="008B1909"/>
    <w:rPr>
      <w:b/>
      <w:sz w:val="20"/>
    </w:rPr>
  </w:style>
  <w:style w:type="character" w:customStyle="1" w:styleId="WW8Num71z1">
    <w:name w:val="WW8Num71z1"/>
    <w:uiPriority w:val="99"/>
    <w:rsid w:val="008B1909"/>
  </w:style>
  <w:style w:type="character" w:customStyle="1" w:styleId="WW8Num71z2">
    <w:name w:val="WW8Num71z2"/>
    <w:uiPriority w:val="99"/>
    <w:rsid w:val="008B1909"/>
  </w:style>
  <w:style w:type="character" w:customStyle="1" w:styleId="WW8Num71z3">
    <w:name w:val="WW8Num71z3"/>
    <w:uiPriority w:val="99"/>
    <w:rsid w:val="008B1909"/>
  </w:style>
  <w:style w:type="character" w:customStyle="1" w:styleId="WW8Num71z4">
    <w:name w:val="WW8Num71z4"/>
    <w:uiPriority w:val="99"/>
    <w:rsid w:val="008B1909"/>
  </w:style>
  <w:style w:type="character" w:customStyle="1" w:styleId="WW8Num71z5">
    <w:name w:val="WW8Num71z5"/>
    <w:uiPriority w:val="99"/>
    <w:rsid w:val="008B1909"/>
  </w:style>
  <w:style w:type="character" w:customStyle="1" w:styleId="WW8Num71z6">
    <w:name w:val="WW8Num71z6"/>
    <w:uiPriority w:val="99"/>
    <w:rsid w:val="008B1909"/>
  </w:style>
  <w:style w:type="character" w:customStyle="1" w:styleId="WW8Num71z7">
    <w:name w:val="WW8Num71z7"/>
    <w:uiPriority w:val="99"/>
    <w:rsid w:val="008B1909"/>
  </w:style>
  <w:style w:type="character" w:customStyle="1" w:styleId="WW8Num71z8">
    <w:name w:val="WW8Num71z8"/>
    <w:uiPriority w:val="99"/>
    <w:rsid w:val="008B1909"/>
  </w:style>
  <w:style w:type="character" w:customStyle="1" w:styleId="WW8Num72z0">
    <w:name w:val="WW8Num72z0"/>
    <w:uiPriority w:val="99"/>
    <w:rsid w:val="008B1909"/>
    <w:rPr>
      <w:b/>
    </w:rPr>
  </w:style>
  <w:style w:type="character" w:customStyle="1" w:styleId="WW8Num72z1">
    <w:name w:val="WW8Num72z1"/>
    <w:uiPriority w:val="99"/>
    <w:rsid w:val="008B1909"/>
  </w:style>
  <w:style w:type="character" w:customStyle="1" w:styleId="WW8Num72z2">
    <w:name w:val="WW8Num72z2"/>
    <w:uiPriority w:val="99"/>
    <w:rsid w:val="008B1909"/>
  </w:style>
  <w:style w:type="character" w:customStyle="1" w:styleId="WW8Num72z3">
    <w:name w:val="WW8Num72z3"/>
    <w:uiPriority w:val="99"/>
    <w:rsid w:val="008B1909"/>
  </w:style>
  <w:style w:type="character" w:customStyle="1" w:styleId="WW8Num72z4">
    <w:name w:val="WW8Num72z4"/>
    <w:uiPriority w:val="99"/>
    <w:rsid w:val="008B1909"/>
  </w:style>
  <w:style w:type="character" w:customStyle="1" w:styleId="WW8Num72z5">
    <w:name w:val="WW8Num72z5"/>
    <w:uiPriority w:val="99"/>
    <w:rsid w:val="008B1909"/>
  </w:style>
  <w:style w:type="character" w:customStyle="1" w:styleId="WW8Num72z6">
    <w:name w:val="WW8Num72z6"/>
    <w:uiPriority w:val="99"/>
    <w:rsid w:val="008B1909"/>
  </w:style>
  <w:style w:type="character" w:customStyle="1" w:styleId="WW8Num72z7">
    <w:name w:val="WW8Num72z7"/>
    <w:uiPriority w:val="99"/>
    <w:rsid w:val="008B1909"/>
  </w:style>
  <w:style w:type="character" w:customStyle="1" w:styleId="WW8Num72z8">
    <w:name w:val="WW8Num72z8"/>
    <w:uiPriority w:val="99"/>
    <w:rsid w:val="008B1909"/>
  </w:style>
  <w:style w:type="character" w:customStyle="1" w:styleId="WW8Num73z0">
    <w:name w:val="WW8Num73z0"/>
    <w:uiPriority w:val="99"/>
    <w:rsid w:val="008B1909"/>
    <w:rPr>
      <w:b/>
    </w:rPr>
  </w:style>
  <w:style w:type="character" w:customStyle="1" w:styleId="WW8Num73z1">
    <w:name w:val="WW8Num73z1"/>
    <w:uiPriority w:val="99"/>
    <w:rsid w:val="008B1909"/>
  </w:style>
  <w:style w:type="character" w:customStyle="1" w:styleId="WW8Num73z2">
    <w:name w:val="WW8Num73z2"/>
    <w:uiPriority w:val="99"/>
    <w:rsid w:val="008B1909"/>
  </w:style>
  <w:style w:type="character" w:customStyle="1" w:styleId="WW8Num73z3">
    <w:name w:val="WW8Num73z3"/>
    <w:uiPriority w:val="99"/>
    <w:rsid w:val="008B1909"/>
  </w:style>
  <w:style w:type="character" w:customStyle="1" w:styleId="WW8Num73z4">
    <w:name w:val="WW8Num73z4"/>
    <w:uiPriority w:val="99"/>
    <w:rsid w:val="008B1909"/>
  </w:style>
  <w:style w:type="character" w:customStyle="1" w:styleId="WW8Num73z5">
    <w:name w:val="WW8Num73z5"/>
    <w:uiPriority w:val="99"/>
    <w:rsid w:val="008B1909"/>
  </w:style>
  <w:style w:type="character" w:customStyle="1" w:styleId="WW8Num73z6">
    <w:name w:val="WW8Num73z6"/>
    <w:uiPriority w:val="99"/>
    <w:rsid w:val="008B1909"/>
  </w:style>
  <w:style w:type="character" w:customStyle="1" w:styleId="WW8Num73z7">
    <w:name w:val="WW8Num73z7"/>
    <w:uiPriority w:val="99"/>
    <w:rsid w:val="008B1909"/>
  </w:style>
  <w:style w:type="character" w:customStyle="1" w:styleId="WW8Num73z8">
    <w:name w:val="WW8Num73z8"/>
    <w:uiPriority w:val="99"/>
    <w:rsid w:val="008B1909"/>
  </w:style>
  <w:style w:type="character" w:customStyle="1" w:styleId="WW8Num74z0">
    <w:name w:val="WW8Num74z0"/>
    <w:uiPriority w:val="99"/>
    <w:rsid w:val="008B1909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8B1909"/>
  </w:style>
  <w:style w:type="character" w:customStyle="1" w:styleId="WW8Num74z2">
    <w:name w:val="WW8Num74z2"/>
    <w:uiPriority w:val="99"/>
    <w:rsid w:val="008B1909"/>
  </w:style>
  <w:style w:type="character" w:customStyle="1" w:styleId="WW8Num74z3">
    <w:name w:val="WW8Num74z3"/>
    <w:uiPriority w:val="99"/>
    <w:rsid w:val="008B1909"/>
  </w:style>
  <w:style w:type="character" w:customStyle="1" w:styleId="WW8Num74z4">
    <w:name w:val="WW8Num74z4"/>
    <w:uiPriority w:val="99"/>
    <w:rsid w:val="008B1909"/>
  </w:style>
  <w:style w:type="character" w:customStyle="1" w:styleId="WW8Num74z5">
    <w:name w:val="WW8Num74z5"/>
    <w:uiPriority w:val="99"/>
    <w:rsid w:val="008B1909"/>
  </w:style>
  <w:style w:type="character" w:customStyle="1" w:styleId="WW8Num74z6">
    <w:name w:val="WW8Num74z6"/>
    <w:uiPriority w:val="99"/>
    <w:rsid w:val="008B1909"/>
  </w:style>
  <w:style w:type="character" w:customStyle="1" w:styleId="WW8Num74z7">
    <w:name w:val="WW8Num74z7"/>
    <w:uiPriority w:val="99"/>
    <w:rsid w:val="008B1909"/>
  </w:style>
  <w:style w:type="character" w:customStyle="1" w:styleId="WW8Num74z8">
    <w:name w:val="WW8Num74z8"/>
    <w:uiPriority w:val="99"/>
    <w:rsid w:val="008B1909"/>
  </w:style>
  <w:style w:type="character" w:customStyle="1" w:styleId="WW8Num75z0">
    <w:name w:val="WW8Num75z0"/>
    <w:uiPriority w:val="99"/>
    <w:rsid w:val="008B1909"/>
  </w:style>
  <w:style w:type="character" w:customStyle="1" w:styleId="WW8Num75z1">
    <w:name w:val="WW8Num75z1"/>
    <w:uiPriority w:val="99"/>
    <w:rsid w:val="008B1909"/>
  </w:style>
  <w:style w:type="character" w:customStyle="1" w:styleId="WW8Num75z2">
    <w:name w:val="WW8Num75z2"/>
    <w:uiPriority w:val="99"/>
    <w:rsid w:val="008B1909"/>
  </w:style>
  <w:style w:type="character" w:customStyle="1" w:styleId="WW8Num75z3">
    <w:name w:val="WW8Num75z3"/>
    <w:uiPriority w:val="99"/>
    <w:rsid w:val="008B1909"/>
  </w:style>
  <w:style w:type="character" w:customStyle="1" w:styleId="WW8Num75z4">
    <w:name w:val="WW8Num75z4"/>
    <w:uiPriority w:val="99"/>
    <w:rsid w:val="008B1909"/>
  </w:style>
  <w:style w:type="character" w:customStyle="1" w:styleId="WW8Num75z5">
    <w:name w:val="WW8Num75z5"/>
    <w:uiPriority w:val="99"/>
    <w:rsid w:val="008B1909"/>
  </w:style>
  <w:style w:type="character" w:customStyle="1" w:styleId="WW8Num75z6">
    <w:name w:val="WW8Num75z6"/>
    <w:uiPriority w:val="99"/>
    <w:rsid w:val="008B1909"/>
  </w:style>
  <w:style w:type="character" w:customStyle="1" w:styleId="WW8Num75z7">
    <w:name w:val="WW8Num75z7"/>
    <w:uiPriority w:val="99"/>
    <w:rsid w:val="008B1909"/>
  </w:style>
  <w:style w:type="character" w:customStyle="1" w:styleId="WW8Num75z8">
    <w:name w:val="WW8Num75z8"/>
    <w:uiPriority w:val="99"/>
    <w:rsid w:val="008B1909"/>
  </w:style>
  <w:style w:type="character" w:customStyle="1" w:styleId="WW8Num76z0">
    <w:name w:val="WW8Num76z0"/>
    <w:uiPriority w:val="99"/>
    <w:rsid w:val="008B1909"/>
    <w:rPr>
      <w:b/>
    </w:rPr>
  </w:style>
  <w:style w:type="character" w:customStyle="1" w:styleId="WW8Num76z1">
    <w:name w:val="WW8Num76z1"/>
    <w:uiPriority w:val="99"/>
    <w:rsid w:val="008B1909"/>
  </w:style>
  <w:style w:type="character" w:customStyle="1" w:styleId="WW8Num76z2">
    <w:name w:val="WW8Num76z2"/>
    <w:uiPriority w:val="99"/>
    <w:rsid w:val="008B1909"/>
  </w:style>
  <w:style w:type="character" w:customStyle="1" w:styleId="WW8Num76z3">
    <w:name w:val="WW8Num76z3"/>
    <w:uiPriority w:val="99"/>
    <w:rsid w:val="008B1909"/>
  </w:style>
  <w:style w:type="character" w:customStyle="1" w:styleId="WW8Num76z4">
    <w:name w:val="WW8Num76z4"/>
    <w:uiPriority w:val="99"/>
    <w:rsid w:val="008B1909"/>
  </w:style>
  <w:style w:type="character" w:customStyle="1" w:styleId="WW8Num76z5">
    <w:name w:val="WW8Num76z5"/>
    <w:uiPriority w:val="99"/>
    <w:rsid w:val="008B1909"/>
  </w:style>
  <w:style w:type="character" w:customStyle="1" w:styleId="WW8Num76z6">
    <w:name w:val="WW8Num76z6"/>
    <w:uiPriority w:val="99"/>
    <w:rsid w:val="008B1909"/>
  </w:style>
  <w:style w:type="character" w:customStyle="1" w:styleId="WW8Num76z7">
    <w:name w:val="WW8Num76z7"/>
    <w:uiPriority w:val="99"/>
    <w:rsid w:val="008B1909"/>
  </w:style>
  <w:style w:type="character" w:customStyle="1" w:styleId="WW8Num76z8">
    <w:name w:val="WW8Num76z8"/>
    <w:uiPriority w:val="99"/>
    <w:rsid w:val="008B1909"/>
  </w:style>
  <w:style w:type="character" w:customStyle="1" w:styleId="WW8Num77z0">
    <w:name w:val="WW8Num77z0"/>
    <w:uiPriority w:val="99"/>
    <w:rsid w:val="008B1909"/>
    <w:rPr>
      <w:b/>
      <w:sz w:val="22"/>
    </w:rPr>
  </w:style>
  <w:style w:type="character" w:customStyle="1" w:styleId="WW8Num77z1">
    <w:name w:val="WW8Num77z1"/>
    <w:uiPriority w:val="99"/>
    <w:rsid w:val="008B1909"/>
  </w:style>
  <w:style w:type="character" w:customStyle="1" w:styleId="WW8Num77z2">
    <w:name w:val="WW8Num77z2"/>
    <w:uiPriority w:val="99"/>
    <w:rsid w:val="008B1909"/>
  </w:style>
  <w:style w:type="character" w:customStyle="1" w:styleId="WW8Num77z3">
    <w:name w:val="WW8Num77z3"/>
    <w:uiPriority w:val="99"/>
    <w:rsid w:val="008B1909"/>
  </w:style>
  <w:style w:type="character" w:customStyle="1" w:styleId="WW8Num77z4">
    <w:name w:val="WW8Num77z4"/>
    <w:uiPriority w:val="99"/>
    <w:rsid w:val="008B1909"/>
  </w:style>
  <w:style w:type="character" w:customStyle="1" w:styleId="WW8Num77z5">
    <w:name w:val="WW8Num77z5"/>
    <w:uiPriority w:val="99"/>
    <w:rsid w:val="008B1909"/>
  </w:style>
  <w:style w:type="character" w:customStyle="1" w:styleId="WW8Num77z6">
    <w:name w:val="WW8Num77z6"/>
    <w:uiPriority w:val="99"/>
    <w:rsid w:val="008B1909"/>
  </w:style>
  <w:style w:type="character" w:customStyle="1" w:styleId="WW8Num77z7">
    <w:name w:val="WW8Num77z7"/>
    <w:uiPriority w:val="99"/>
    <w:rsid w:val="008B1909"/>
  </w:style>
  <w:style w:type="character" w:customStyle="1" w:styleId="WW8Num77z8">
    <w:name w:val="WW8Num77z8"/>
    <w:uiPriority w:val="99"/>
    <w:rsid w:val="008B1909"/>
  </w:style>
  <w:style w:type="character" w:customStyle="1" w:styleId="WW8Num78z0">
    <w:name w:val="WW8Num78z0"/>
    <w:uiPriority w:val="99"/>
    <w:rsid w:val="008B1909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8B1909"/>
  </w:style>
  <w:style w:type="character" w:customStyle="1" w:styleId="WW8Num78z2">
    <w:name w:val="WW8Num78z2"/>
    <w:uiPriority w:val="99"/>
    <w:rsid w:val="008B1909"/>
  </w:style>
  <w:style w:type="character" w:customStyle="1" w:styleId="WW8Num78z3">
    <w:name w:val="WW8Num78z3"/>
    <w:uiPriority w:val="99"/>
    <w:rsid w:val="008B1909"/>
  </w:style>
  <w:style w:type="character" w:customStyle="1" w:styleId="WW8Num78z4">
    <w:name w:val="WW8Num78z4"/>
    <w:uiPriority w:val="99"/>
    <w:rsid w:val="008B1909"/>
  </w:style>
  <w:style w:type="character" w:customStyle="1" w:styleId="WW8Num78z5">
    <w:name w:val="WW8Num78z5"/>
    <w:uiPriority w:val="99"/>
    <w:rsid w:val="008B1909"/>
  </w:style>
  <w:style w:type="character" w:customStyle="1" w:styleId="WW8Num78z6">
    <w:name w:val="WW8Num78z6"/>
    <w:uiPriority w:val="99"/>
    <w:rsid w:val="008B1909"/>
  </w:style>
  <w:style w:type="character" w:customStyle="1" w:styleId="WW8Num78z7">
    <w:name w:val="WW8Num78z7"/>
    <w:uiPriority w:val="99"/>
    <w:rsid w:val="008B1909"/>
  </w:style>
  <w:style w:type="character" w:customStyle="1" w:styleId="WW8Num78z8">
    <w:name w:val="WW8Num78z8"/>
    <w:uiPriority w:val="99"/>
    <w:rsid w:val="008B1909"/>
  </w:style>
  <w:style w:type="character" w:customStyle="1" w:styleId="WW8Num79z0">
    <w:name w:val="WW8Num79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8B1909"/>
  </w:style>
  <w:style w:type="character" w:customStyle="1" w:styleId="WW8Num79z2">
    <w:name w:val="WW8Num79z2"/>
    <w:uiPriority w:val="99"/>
    <w:rsid w:val="008B1909"/>
  </w:style>
  <w:style w:type="character" w:customStyle="1" w:styleId="WW8Num79z3">
    <w:name w:val="WW8Num79z3"/>
    <w:uiPriority w:val="99"/>
    <w:rsid w:val="008B1909"/>
  </w:style>
  <w:style w:type="character" w:customStyle="1" w:styleId="WW8Num79z4">
    <w:name w:val="WW8Num79z4"/>
    <w:uiPriority w:val="99"/>
    <w:rsid w:val="008B1909"/>
  </w:style>
  <w:style w:type="character" w:customStyle="1" w:styleId="WW8Num79z5">
    <w:name w:val="WW8Num79z5"/>
    <w:uiPriority w:val="99"/>
    <w:rsid w:val="008B1909"/>
  </w:style>
  <w:style w:type="character" w:customStyle="1" w:styleId="WW8Num79z6">
    <w:name w:val="WW8Num79z6"/>
    <w:uiPriority w:val="99"/>
    <w:rsid w:val="008B1909"/>
  </w:style>
  <w:style w:type="character" w:customStyle="1" w:styleId="WW8Num79z7">
    <w:name w:val="WW8Num79z7"/>
    <w:uiPriority w:val="99"/>
    <w:rsid w:val="008B1909"/>
  </w:style>
  <w:style w:type="character" w:customStyle="1" w:styleId="WW8Num79z8">
    <w:name w:val="WW8Num79z8"/>
    <w:uiPriority w:val="99"/>
    <w:rsid w:val="008B1909"/>
  </w:style>
  <w:style w:type="character" w:customStyle="1" w:styleId="WW8Num80z0">
    <w:name w:val="WW8Num80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8B1909"/>
  </w:style>
  <w:style w:type="character" w:customStyle="1" w:styleId="WW8Num80z2">
    <w:name w:val="WW8Num80z2"/>
    <w:uiPriority w:val="99"/>
    <w:rsid w:val="008B1909"/>
  </w:style>
  <w:style w:type="character" w:customStyle="1" w:styleId="WW8Num80z3">
    <w:name w:val="WW8Num80z3"/>
    <w:uiPriority w:val="99"/>
    <w:rsid w:val="008B1909"/>
  </w:style>
  <w:style w:type="character" w:customStyle="1" w:styleId="WW8Num80z4">
    <w:name w:val="WW8Num80z4"/>
    <w:uiPriority w:val="99"/>
    <w:rsid w:val="008B1909"/>
  </w:style>
  <w:style w:type="character" w:customStyle="1" w:styleId="WW8Num80z5">
    <w:name w:val="WW8Num80z5"/>
    <w:uiPriority w:val="99"/>
    <w:rsid w:val="008B1909"/>
  </w:style>
  <w:style w:type="character" w:customStyle="1" w:styleId="WW8Num80z6">
    <w:name w:val="WW8Num80z6"/>
    <w:uiPriority w:val="99"/>
    <w:rsid w:val="008B1909"/>
  </w:style>
  <w:style w:type="character" w:customStyle="1" w:styleId="WW8Num80z7">
    <w:name w:val="WW8Num80z7"/>
    <w:uiPriority w:val="99"/>
    <w:rsid w:val="008B1909"/>
  </w:style>
  <w:style w:type="character" w:customStyle="1" w:styleId="WW8Num80z8">
    <w:name w:val="WW8Num80z8"/>
    <w:uiPriority w:val="99"/>
    <w:rsid w:val="008B1909"/>
  </w:style>
  <w:style w:type="character" w:customStyle="1" w:styleId="WW8Num81z0">
    <w:name w:val="WW8Num81z0"/>
    <w:uiPriority w:val="99"/>
    <w:rsid w:val="008B1909"/>
  </w:style>
  <w:style w:type="character" w:customStyle="1" w:styleId="WW8Num81z1">
    <w:name w:val="WW8Num81z1"/>
    <w:uiPriority w:val="99"/>
    <w:rsid w:val="008B1909"/>
  </w:style>
  <w:style w:type="character" w:customStyle="1" w:styleId="WW8Num81z2">
    <w:name w:val="WW8Num81z2"/>
    <w:uiPriority w:val="99"/>
    <w:rsid w:val="008B1909"/>
  </w:style>
  <w:style w:type="character" w:customStyle="1" w:styleId="WW8Num81z3">
    <w:name w:val="WW8Num81z3"/>
    <w:uiPriority w:val="99"/>
    <w:rsid w:val="008B1909"/>
  </w:style>
  <w:style w:type="character" w:customStyle="1" w:styleId="WW8Num81z4">
    <w:name w:val="WW8Num81z4"/>
    <w:uiPriority w:val="99"/>
    <w:rsid w:val="008B1909"/>
  </w:style>
  <w:style w:type="character" w:customStyle="1" w:styleId="WW8Num81z5">
    <w:name w:val="WW8Num81z5"/>
    <w:uiPriority w:val="99"/>
    <w:rsid w:val="008B1909"/>
  </w:style>
  <w:style w:type="character" w:customStyle="1" w:styleId="WW8Num81z6">
    <w:name w:val="WW8Num81z6"/>
    <w:uiPriority w:val="99"/>
    <w:rsid w:val="008B1909"/>
  </w:style>
  <w:style w:type="character" w:customStyle="1" w:styleId="WW8Num81z7">
    <w:name w:val="WW8Num81z7"/>
    <w:uiPriority w:val="99"/>
    <w:rsid w:val="008B1909"/>
  </w:style>
  <w:style w:type="character" w:customStyle="1" w:styleId="WW8Num81z8">
    <w:name w:val="WW8Num81z8"/>
    <w:uiPriority w:val="99"/>
    <w:rsid w:val="008B1909"/>
  </w:style>
  <w:style w:type="character" w:customStyle="1" w:styleId="WW8Num82z0">
    <w:name w:val="WW8Num82z0"/>
    <w:uiPriority w:val="99"/>
    <w:rsid w:val="008B1909"/>
  </w:style>
  <w:style w:type="character" w:customStyle="1" w:styleId="WW8Num82z1">
    <w:name w:val="WW8Num82z1"/>
    <w:uiPriority w:val="99"/>
    <w:rsid w:val="008B1909"/>
  </w:style>
  <w:style w:type="character" w:customStyle="1" w:styleId="WW8Num82z2">
    <w:name w:val="WW8Num82z2"/>
    <w:uiPriority w:val="99"/>
    <w:rsid w:val="008B1909"/>
  </w:style>
  <w:style w:type="character" w:customStyle="1" w:styleId="WW8Num82z3">
    <w:name w:val="WW8Num82z3"/>
    <w:uiPriority w:val="99"/>
    <w:rsid w:val="008B1909"/>
  </w:style>
  <w:style w:type="character" w:customStyle="1" w:styleId="WW8Num82z4">
    <w:name w:val="WW8Num82z4"/>
    <w:uiPriority w:val="99"/>
    <w:rsid w:val="008B1909"/>
  </w:style>
  <w:style w:type="character" w:customStyle="1" w:styleId="WW8Num82z5">
    <w:name w:val="WW8Num82z5"/>
    <w:uiPriority w:val="99"/>
    <w:rsid w:val="008B1909"/>
  </w:style>
  <w:style w:type="character" w:customStyle="1" w:styleId="WW8Num82z6">
    <w:name w:val="WW8Num82z6"/>
    <w:uiPriority w:val="99"/>
    <w:rsid w:val="008B1909"/>
  </w:style>
  <w:style w:type="character" w:customStyle="1" w:styleId="WW8Num82z7">
    <w:name w:val="WW8Num82z7"/>
    <w:uiPriority w:val="99"/>
    <w:rsid w:val="008B1909"/>
  </w:style>
  <w:style w:type="character" w:customStyle="1" w:styleId="WW8Num82z8">
    <w:name w:val="WW8Num82z8"/>
    <w:uiPriority w:val="99"/>
    <w:rsid w:val="008B1909"/>
  </w:style>
  <w:style w:type="character" w:customStyle="1" w:styleId="WW8Num83z0">
    <w:name w:val="WW8Num83z0"/>
    <w:uiPriority w:val="99"/>
    <w:rsid w:val="008B1909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8B1909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8B1909"/>
  </w:style>
  <w:style w:type="character" w:customStyle="1" w:styleId="WW8Num83z3">
    <w:name w:val="WW8Num83z3"/>
    <w:uiPriority w:val="99"/>
    <w:rsid w:val="008B1909"/>
  </w:style>
  <w:style w:type="character" w:customStyle="1" w:styleId="WW8Num83z4">
    <w:name w:val="WW8Num83z4"/>
    <w:uiPriority w:val="99"/>
    <w:rsid w:val="008B1909"/>
  </w:style>
  <w:style w:type="character" w:customStyle="1" w:styleId="WW8Num83z5">
    <w:name w:val="WW8Num83z5"/>
    <w:uiPriority w:val="99"/>
    <w:rsid w:val="008B1909"/>
  </w:style>
  <w:style w:type="character" w:customStyle="1" w:styleId="WW8Num83z6">
    <w:name w:val="WW8Num83z6"/>
    <w:uiPriority w:val="99"/>
    <w:rsid w:val="008B1909"/>
  </w:style>
  <w:style w:type="character" w:customStyle="1" w:styleId="WW8Num83z7">
    <w:name w:val="WW8Num83z7"/>
    <w:uiPriority w:val="99"/>
    <w:rsid w:val="008B1909"/>
  </w:style>
  <w:style w:type="character" w:customStyle="1" w:styleId="WW8Num83z8">
    <w:name w:val="WW8Num83z8"/>
    <w:uiPriority w:val="99"/>
    <w:rsid w:val="008B1909"/>
  </w:style>
  <w:style w:type="character" w:customStyle="1" w:styleId="Domylnaczcionkaakapitu1">
    <w:name w:val="Domyślna czcionka akapitu1"/>
    <w:uiPriority w:val="99"/>
    <w:rsid w:val="008B1909"/>
  </w:style>
  <w:style w:type="character" w:customStyle="1" w:styleId="Absatz-Standardschriftart">
    <w:name w:val="Absatz-Standardschriftart"/>
    <w:uiPriority w:val="99"/>
    <w:rsid w:val="008B1909"/>
  </w:style>
  <w:style w:type="character" w:customStyle="1" w:styleId="WW-Absatz-Standardschriftart">
    <w:name w:val="WW-Absatz-Standardschriftart"/>
    <w:uiPriority w:val="99"/>
    <w:rsid w:val="008B1909"/>
  </w:style>
  <w:style w:type="character" w:customStyle="1" w:styleId="WW-WW8Num34z0">
    <w:name w:val="WW-WW8Num34z0"/>
    <w:uiPriority w:val="99"/>
    <w:rsid w:val="008B1909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B1909"/>
  </w:style>
  <w:style w:type="character" w:customStyle="1" w:styleId="WW-WW8Num34z01">
    <w:name w:val="WW-WW8Num34z01"/>
    <w:uiPriority w:val="99"/>
    <w:rsid w:val="008B1909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B1909"/>
  </w:style>
  <w:style w:type="character" w:customStyle="1" w:styleId="WW-WW8Num34z011">
    <w:name w:val="WW-WW8Num34z011"/>
    <w:uiPriority w:val="99"/>
    <w:rsid w:val="008B1909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B1909"/>
  </w:style>
  <w:style w:type="character" w:customStyle="1" w:styleId="WW-WW8Num34z0111">
    <w:name w:val="WW-WW8Num34z0111"/>
    <w:uiPriority w:val="99"/>
    <w:rsid w:val="008B1909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B1909"/>
  </w:style>
  <w:style w:type="character" w:customStyle="1" w:styleId="WW-Absatz-Standardschriftart11111">
    <w:name w:val="WW-Absatz-Standardschriftart11111"/>
    <w:uiPriority w:val="99"/>
    <w:rsid w:val="008B1909"/>
  </w:style>
  <w:style w:type="character" w:customStyle="1" w:styleId="WW-WW8Num14z0">
    <w:name w:val="WW-WW8Num14z0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8B1909"/>
  </w:style>
  <w:style w:type="character" w:customStyle="1" w:styleId="Znakinumeracji">
    <w:name w:val="Znaki numeracji"/>
    <w:uiPriority w:val="99"/>
    <w:rsid w:val="008B1909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8B1909"/>
  </w:style>
  <w:style w:type="character" w:customStyle="1" w:styleId="WW-Znakinumeracji1">
    <w:name w:val="WW-Znaki numeracji1"/>
    <w:uiPriority w:val="99"/>
    <w:rsid w:val="008B1909"/>
  </w:style>
  <w:style w:type="character" w:customStyle="1" w:styleId="WW-Znakinumeracji11">
    <w:name w:val="WW-Znaki numeracji11"/>
    <w:uiPriority w:val="99"/>
    <w:rsid w:val="008B1909"/>
  </w:style>
  <w:style w:type="character" w:customStyle="1" w:styleId="WW-Znakinumeracji111">
    <w:name w:val="WW-Znaki numeracji111"/>
    <w:uiPriority w:val="99"/>
    <w:rsid w:val="008B1909"/>
  </w:style>
  <w:style w:type="character" w:customStyle="1" w:styleId="WW-Znakinumeracji1111">
    <w:name w:val="WW-Znaki numeracji1111"/>
    <w:uiPriority w:val="99"/>
    <w:rsid w:val="008B1909"/>
  </w:style>
  <w:style w:type="character" w:customStyle="1" w:styleId="WW-Znakinumeracji11111">
    <w:name w:val="WW-Znaki numeracji11111"/>
    <w:uiPriority w:val="99"/>
    <w:rsid w:val="008B1909"/>
  </w:style>
  <w:style w:type="character" w:customStyle="1" w:styleId="WW-Znakinumeracji111111">
    <w:name w:val="WW-Znaki numeracji111111"/>
    <w:uiPriority w:val="99"/>
    <w:rsid w:val="008B1909"/>
  </w:style>
  <w:style w:type="character" w:customStyle="1" w:styleId="Symbolewypunktowania">
    <w:name w:val="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B1909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8B1909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B1909"/>
  </w:style>
  <w:style w:type="character" w:customStyle="1" w:styleId="WW-Absatz-Standardschriftart11111111">
    <w:name w:val="WW-Absatz-Standardschriftart11111111"/>
    <w:uiPriority w:val="99"/>
    <w:rsid w:val="008B1909"/>
  </w:style>
  <w:style w:type="character" w:customStyle="1" w:styleId="WW-Absatz-Standardschriftart111111111">
    <w:name w:val="WW-Absatz-Standardschriftart111111111"/>
    <w:uiPriority w:val="99"/>
    <w:rsid w:val="008B1909"/>
  </w:style>
  <w:style w:type="character" w:customStyle="1" w:styleId="WW-Absatz-Standardschriftart1111111111">
    <w:name w:val="WW-Absatz-Standardschriftart1111111111"/>
    <w:uiPriority w:val="99"/>
    <w:rsid w:val="008B1909"/>
  </w:style>
  <w:style w:type="character" w:customStyle="1" w:styleId="WW-Absatz-Standardschriftart11111111111">
    <w:name w:val="WW-Absatz-Standardschriftart11111111111"/>
    <w:uiPriority w:val="99"/>
    <w:rsid w:val="008B1909"/>
  </w:style>
  <w:style w:type="character" w:customStyle="1" w:styleId="WW-Absatz-Standardschriftart111111111111">
    <w:name w:val="WW-Absatz-Standardschriftart111111111111"/>
    <w:uiPriority w:val="99"/>
    <w:rsid w:val="008B1909"/>
  </w:style>
  <w:style w:type="character" w:customStyle="1" w:styleId="WW-Absatz-Standardschriftart1111111111111">
    <w:name w:val="WW-Absatz-Standardschriftart1111111111111"/>
    <w:uiPriority w:val="99"/>
    <w:rsid w:val="008B1909"/>
  </w:style>
  <w:style w:type="character" w:customStyle="1" w:styleId="WW-Absatz-Standardschriftart11111111111111">
    <w:name w:val="WW-Absatz-Standardschriftart11111111111111"/>
    <w:uiPriority w:val="99"/>
    <w:rsid w:val="008B1909"/>
  </w:style>
  <w:style w:type="character" w:customStyle="1" w:styleId="WW-Absatz-Standardschriftart111111111111111">
    <w:name w:val="WW-Absatz-Standardschriftart111111111111111"/>
    <w:uiPriority w:val="99"/>
    <w:rsid w:val="008B1909"/>
  </w:style>
  <w:style w:type="character" w:customStyle="1" w:styleId="WW-Absatz-Standardschriftart1111111111111111">
    <w:name w:val="WW-Absatz-Standardschriftart1111111111111111"/>
    <w:uiPriority w:val="99"/>
    <w:rsid w:val="008B1909"/>
  </w:style>
  <w:style w:type="character" w:customStyle="1" w:styleId="WW-Absatz-Standardschriftart11111111111111111">
    <w:name w:val="WW-Absatz-Standardschriftart11111111111111111"/>
    <w:uiPriority w:val="99"/>
    <w:rsid w:val="008B1909"/>
  </w:style>
  <w:style w:type="character" w:customStyle="1" w:styleId="WW-Absatz-Standardschriftart111111111111111111">
    <w:name w:val="WW-Absatz-Standardschriftart111111111111111111"/>
    <w:uiPriority w:val="99"/>
    <w:rsid w:val="008B1909"/>
  </w:style>
  <w:style w:type="character" w:customStyle="1" w:styleId="WW-Absatz-Standardschriftart1111111111111111111">
    <w:name w:val="WW-Absatz-Standardschriftart1111111111111111111"/>
    <w:uiPriority w:val="99"/>
    <w:rsid w:val="008B1909"/>
  </w:style>
  <w:style w:type="character" w:customStyle="1" w:styleId="WW-Absatz-Standardschriftart11111111111111111111">
    <w:name w:val="WW-Absatz-Standardschriftart11111111111111111111"/>
    <w:uiPriority w:val="99"/>
    <w:rsid w:val="008B1909"/>
  </w:style>
  <w:style w:type="character" w:customStyle="1" w:styleId="WW-Absatz-Standardschriftart111111111111111111111">
    <w:name w:val="WW-Absatz-Standardschriftart111111111111111111111"/>
    <w:uiPriority w:val="99"/>
    <w:rsid w:val="008B1909"/>
  </w:style>
  <w:style w:type="character" w:customStyle="1" w:styleId="WW-Absatz-Standardschriftart1111111111111111111111">
    <w:name w:val="WW-Absatz-Standardschriftart1111111111111111111111"/>
    <w:uiPriority w:val="99"/>
    <w:rsid w:val="008B1909"/>
  </w:style>
  <w:style w:type="character" w:customStyle="1" w:styleId="WW-Absatz-Standardschriftart11111111111111111111111">
    <w:name w:val="WW-Absatz-Standardschriftart11111111111111111111111"/>
    <w:uiPriority w:val="99"/>
    <w:rsid w:val="008B1909"/>
  </w:style>
  <w:style w:type="character" w:customStyle="1" w:styleId="WW-Absatz-Standardschriftart111111111111111111111111">
    <w:name w:val="WW-Absatz-Standardschriftart111111111111111111111111"/>
    <w:uiPriority w:val="99"/>
    <w:rsid w:val="008B1909"/>
  </w:style>
  <w:style w:type="character" w:customStyle="1" w:styleId="WW-Absatz-Standardschriftart1111111111111111111111111">
    <w:name w:val="WW-Absatz-Standardschriftart1111111111111111111111111"/>
    <w:uiPriority w:val="99"/>
    <w:rsid w:val="008B1909"/>
  </w:style>
  <w:style w:type="character" w:customStyle="1" w:styleId="WW-Absatz-Standardschriftart11111111111111111111111111">
    <w:name w:val="WW-Absatz-Standardschriftart11111111111111111111111111"/>
    <w:uiPriority w:val="99"/>
    <w:rsid w:val="008B1909"/>
  </w:style>
  <w:style w:type="character" w:customStyle="1" w:styleId="WW-Absatz-Standardschriftart111111111111111111111111111">
    <w:name w:val="WW-Absatz-Standardschriftart111111111111111111111111111"/>
    <w:uiPriority w:val="99"/>
    <w:rsid w:val="008B1909"/>
  </w:style>
  <w:style w:type="character" w:customStyle="1" w:styleId="WW-Absatz-Standardschriftart1111111111111111111111111111">
    <w:name w:val="WW-Absatz-Standardschriftart1111111111111111111111111111"/>
    <w:uiPriority w:val="99"/>
    <w:rsid w:val="008B1909"/>
  </w:style>
  <w:style w:type="character" w:customStyle="1" w:styleId="WW-Absatz-Standardschriftart11111111111111111111111111111">
    <w:name w:val="WW-Absatz-Standardschriftart11111111111111111111111111111"/>
    <w:uiPriority w:val="99"/>
    <w:rsid w:val="008B1909"/>
  </w:style>
  <w:style w:type="character" w:customStyle="1" w:styleId="WW-Absatz-Standardschriftart111111111111111111111111111111">
    <w:name w:val="WW-Absatz-Standardschriftart111111111111111111111111111111"/>
    <w:uiPriority w:val="99"/>
    <w:rsid w:val="008B1909"/>
  </w:style>
  <w:style w:type="character" w:customStyle="1" w:styleId="WW-Absatz-Standardschriftart1111111111111111111111111111111">
    <w:name w:val="WW-Absatz-Standardschriftart1111111111111111111111111111111"/>
    <w:uiPriority w:val="99"/>
    <w:rsid w:val="008B1909"/>
  </w:style>
  <w:style w:type="character" w:customStyle="1" w:styleId="WW-Absatz-Standardschriftart11111111111111111111111111111111">
    <w:name w:val="WW-Absatz-Standardschriftart11111111111111111111111111111111"/>
    <w:uiPriority w:val="99"/>
    <w:rsid w:val="008B1909"/>
  </w:style>
  <w:style w:type="character" w:customStyle="1" w:styleId="WW-Absatz-Standardschriftart111111111111111111111111111111111">
    <w:name w:val="WW-Absatz-Standardschriftart111111111111111111111111111111111"/>
    <w:uiPriority w:val="99"/>
    <w:rsid w:val="008B1909"/>
  </w:style>
  <w:style w:type="character" w:customStyle="1" w:styleId="WW-Absatz-Standardschriftart1111111111111111111111111111111111">
    <w:name w:val="WW-Absatz-Standardschriftart1111111111111111111111111111111111"/>
    <w:uiPriority w:val="99"/>
    <w:rsid w:val="008B190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B190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B190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B190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B190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B190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B190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B190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B190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B190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B190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B190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B190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B190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B190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B190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B190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B190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B190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B190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B190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B190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B190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B1909"/>
  </w:style>
  <w:style w:type="character" w:customStyle="1" w:styleId="WW-Znakinumeracji1111111">
    <w:name w:val="WW-Znaki numeracji1111111"/>
    <w:uiPriority w:val="99"/>
    <w:rsid w:val="008B1909"/>
  </w:style>
  <w:style w:type="character" w:customStyle="1" w:styleId="WW-Znakinumeracji11111111">
    <w:name w:val="WW-Znaki numeracji11111111"/>
    <w:uiPriority w:val="99"/>
    <w:rsid w:val="008B1909"/>
  </w:style>
  <w:style w:type="character" w:customStyle="1" w:styleId="WW-Znakinumeracji111111111">
    <w:name w:val="WW-Znaki numeracji111111111"/>
    <w:uiPriority w:val="99"/>
    <w:rsid w:val="008B1909"/>
  </w:style>
  <w:style w:type="character" w:customStyle="1" w:styleId="WW-Znakinumeracji1111111111">
    <w:name w:val="WW-Znaki numeracji1111111111"/>
    <w:uiPriority w:val="99"/>
    <w:rsid w:val="008B1909"/>
  </w:style>
  <w:style w:type="character" w:customStyle="1" w:styleId="WW-Znakinumeracji11111111111">
    <w:name w:val="WW-Znaki numeracji11111111111"/>
    <w:uiPriority w:val="99"/>
    <w:rsid w:val="008B1909"/>
  </w:style>
  <w:style w:type="character" w:customStyle="1" w:styleId="WW-Znakinumeracji111111111111">
    <w:name w:val="WW-Znaki numeracji111111111111"/>
    <w:uiPriority w:val="99"/>
    <w:rsid w:val="008B1909"/>
  </w:style>
  <w:style w:type="character" w:customStyle="1" w:styleId="WW-Znakinumeracji1111111111111">
    <w:name w:val="WW-Znaki numeracji1111111111111"/>
    <w:uiPriority w:val="99"/>
    <w:rsid w:val="008B1909"/>
  </w:style>
  <w:style w:type="character" w:customStyle="1" w:styleId="WW-Znakinumeracji11111111111111">
    <w:name w:val="WW-Znaki numeracji11111111111111"/>
    <w:uiPriority w:val="99"/>
    <w:rsid w:val="008B1909"/>
  </w:style>
  <w:style w:type="character" w:customStyle="1" w:styleId="WW-Znakinumeracji111111111111111">
    <w:name w:val="WW-Znaki numeracji111111111111111"/>
    <w:uiPriority w:val="99"/>
    <w:rsid w:val="008B1909"/>
  </w:style>
  <w:style w:type="character" w:customStyle="1" w:styleId="WW-Znakinumeracji1111111111111111">
    <w:name w:val="WW-Znaki numeracji1111111111111111"/>
    <w:uiPriority w:val="99"/>
    <w:rsid w:val="008B1909"/>
  </w:style>
  <w:style w:type="character" w:customStyle="1" w:styleId="WW-Znakinumeracji11111111111111111">
    <w:name w:val="WW-Znaki numeracji11111111111111111"/>
    <w:uiPriority w:val="99"/>
    <w:rsid w:val="008B1909"/>
  </w:style>
  <w:style w:type="character" w:customStyle="1" w:styleId="WW-Znakinumeracji111111111111111111">
    <w:name w:val="WW-Znaki numeracji111111111111111111"/>
    <w:uiPriority w:val="99"/>
    <w:rsid w:val="008B1909"/>
  </w:style>
  <w:style w:type="character" w:customStyle="1" w:styleId="WW-Znakinumeracji1111111111111111111">
    <w:name w:val="WW-Znaki numeracji1111111111111111111"/>
    <w:uiPriority w:val="99"/>
    <w:rsid w:val="008B1909"/>
  </w:style>
  <w:style w:type="character" w:customStyle="1" w:styleId="WW-Znakinumeracji11111111111111111111">
    <w:name w:val="WW-Znaki numeracji11111111111111111111"/>
    <w:uiPriority w:val="99"/>
    <w:rsid w:val="008B1909"/>
  </w:style>
  <w:style w:type="character" w:customStyle="1" w:styleId="WW-Znakinumeracji111111111111111111111">
    <w:name w:val="WW-Znaki numeracji111111111111111111111"/>
    <w:uiPriority w:val="99"/>
    <w:rsid w:val="008B1909"/>
  </w:style>
  <w:style w:type="character" w:customStyle="1" w:styleId="WW-Znakinumeracji1111111111111111111111">
    <w:name w:val="WW-Znaki numeracji1111111111111111111111"/>
    <w:uiPriority w:val="99"/>
    <w:rsid w:val="008B1909"/>
  </w:style>
  <w:style w:type="character" w:customStyle="1" w:styleId="WW-Znakinumeracji11111111111111111111111">
    <w:name w:val="WW-Znaki numeracji11111111111111111111111"/>
    <w:uiPriority w:val="99"/>
    <w:rsid w:val="008B1909"/>
  </w:style>
  <w:style w:type="character" w:customStyle="1" w:styleId="WW-Znakinumeracji111111111111111111111111">
    <w:name w:val="WW-Znaki numeracji111111111111111111111111"/>
    <w:uiPriority w:val="99"/>
    <w:rsid w:val="008B1909"/>
  </w:style>
  <w:style w:type="character" w:customStyle="1" w:styleId="WW-Znakinumeracji1111111111111111111111111">
    <w:name w:val="WW-Znaki numeracji1111111111111111111111111"/>
    <w:uiPriority w:val="99"/>
    <w:rsid w:val="008B1909"/>
  </w:style>
  <w:style w:type="character" w:customStyle="1" w:styleId="WW-Znakinumeracji11111111111111111111111111">
    <w:name w:val="WW-Znaki numeracji11111111111111111111111111"/>
    <w:uiPriority w:val="99"/>
    <w:rsid w:val="008B1909"/>
  </w:style>
  <w:style w:type="character" w:customStyle="1" w:styleId="WW-Znakinumeracji111111111111111111111111111">
    <w:name w:val="WW-Znaki numeracji111111111111111111111111111"/>
    <w:uiPriority w:val="99"/>
    <w:rsid w:val="008B1909"/>
  </w:style>
  <w:style w:type="character" w:customStyle="1" w:styleId="WW-Znakinumeracji1111111111111111111111111111">
    <w:name w:val="WW-Znaki numeracji1111111111111111111111111111"/>
    <w:uiPriority w:val="99"/>
    <w:rsid w:val="008B1909"/>
  </w:style>
  <w:style w:type="character" w:customStyle="1" w:styleId="WW-Znakinumeracji11111111111111111111111111111">
    <w:name w:val="WW-Znaki numeracji11111111111111111111111111111"/>
    <w:uiPriority w:val="99"/>
    <w:rsid w:val="008B1909"/>
  </w:style>
  <w:style w:type="character" w:customStyle="1" w:styleId="WW-Znakinumeracji111111111111111111111111111111">
    <w:name w:val="WW-Znaki numeracji111111111111111111111111111111"/>
    <w:uiPriority w:val="99"/>
    <w:rsid w:val="008B1909"/>
  </w:style>
  <w:style w:type="character" w:customStyle="1" w:styleId="WW-Znakinumeracji1111111111111111111111111111111">
    <w:name w:val="WW-Znaki numeracji1111111111111111111111111111111"/>
    <w:uiPriority w:val="99"/>
    <w:rsid w:val="008B1909"/>
  </w:style>
  <w:style w:type="character" w:customStyle="1" w:styleId="WW-Znakinumeracji11111111111111111111111111111111">
    <w:name w:val="WW-Znaki numeracji11111111111111111111111111111111"/>
    <w:uiPriority w:val="99"/>
    <w:rsid w:val="008B1909"/>
  </w:style>
  <w:style w:type="character" w:customStyle="1" w:styleId="WW-Znakinumeracji111111111111111111111111111111111">
    <w:name w:val="WW-Znaki numeracji111111111111111111111111111111111"/>
    <w:uiPriority w:val="99"/>
    <w:rsid w:val="008B1909"/>
  </w:style>
  <w:style w:type="character" w:customStyle="1" w:styleId="WW-Znakinumeracji1111111111111111111111111111111111">
    <w:name w:val="WW-Znaki numeracji1111111111111111111111111111111111"/>
    <w:uiPriority w:val="99"/>
    <w:rsid w:val="008B1909"/>
  </w:style>
  <w:style w:type="character" w:customStyle="1" w:styleId="WW-Znakinumeracji11111111111111111111111111111111111">
    <w:name w:val="WW-Znaki numeracji11111111111111111111111111111111111"/>
    <w:uiPriority w:val="99"/>
    <w:rsid w:val="008B1909"/>
  </w:style>
  <w:style w:type="character" w:customStyle="1" w:styleId="WW-Znakinumeracji111111111111111111111111111111111111">
    <w:name w:val="WW-Znaki numeracji111111111111111111111111111111111111"/>
    <w:uiPriority w:val="99"/>
    <w:rsid w:val="008B1909"/>
  </w:style>
  <w:style w:type="character" w:customStyle="1" w:styleId="WW-Znakinumeracji1111111111111111111111111111111111111">
    <w:name w:val="WW-Znaki numeracji1111111111111111111111111111111111111"/>
    <w:uiPriority w:val="99"/>
    <w:rsid w:val="008B1909"/>
  </w:style>
  <w:style w:type="character" w:customStyle="1" w:styleId="WW-Znakinumeracji11111111111111111111111111111111111111">
    <w:name w:val="WW-Znaki numeracji11111111111111111111111111111111111111"/>
    <w:uiPriority w:val="99"/>
    <w:rsid w:val="008B1909"/>
  </w:style>
  <w:style w:type="character" w:customStyle="1" w:styleId="WW-Znakinumeracji111111111111111111111111111111111111111">
    <w:name w:val="WW-Znaki numeracji111111111111111111111111111111111111111"/>
    <w:uiPriority w:val="99"/>
    <w:rsid w:val="008B1909"/>
  </w:style>
  <w:style w:type="character" w:customStyle="1" w:styleId="WW-Znakinumeracji1111111111111111111111111111111111111111">
    <w:name w:val="WW-Znaki numeracji1111111111111111111111111111111111111111"/>
    <w:uiPriority w:val="99"/>
    <w:rsid w:val="008B1909"/>
  </w:style>
  <w:style w:type="character" w:customStyle="1" w:styleId="WW-Znakinumeracji11111111111111111111111111111111111111111">
    <w:name w:val="WW-Znaki numeracji11111111111111111111111111111111111111111"/>
    <w:uiPriority w:val="99"/>
    <w:rsid w:val="008B1909"/>
  </w:style>
  <w:style w:type="character" w:customStyle="1" w:styleId="WW-Znakinumeracji111111111111111111111111111111111111111111">
    <w:name w:val="WW-Znaki numeracji111111111111111111111111111111111111111111"/>
    <w:uiPriority w:val="99"/>
    <w:rsid w:val="008B1909"/>
  </w:style>
  <w:style w:type="character" w:customStyle="1" w:styleId="WW-Znakinumeracji1111111111111111111111111111111111111111111">
    <w:name w:val="WW-Znaki numeracji1111111111111111111111111111111111111111111"/>
    <w:uiPriority w:val="99"/>
    <w:rsid w:val="008B1909"/>
  </w:style>
  <w:style w:type="character" w:customStyle="1" w:styleId="WW-Znakinumeracji11111111111111111111111111111111111111111111">
    <w:name w:val="WW-Znaki numeracji11111111111111111111111111111111111111111111"/>
    <w:uiPriority w:val="99"/>
    <w:rsid w:val="008B1909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B1909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B1909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B1909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B1909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B1909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B1909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B1909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B1909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B1909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B1909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B1909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B1909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B1909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B1909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B1909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B1909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B1909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B1909"/>
  </w:style>
  <w:style w:type="character" w:customStyle="1" w:styleId="WW-Symbolewypunktowania1111111">
    <w:name w:val="WW-Symbole wypunktowania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B1909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8B1909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8B1909"/>
    <w:rPr>
      <w:vertAlign w:val="superscript"/>
    </w:rPr>
  </w:style>
  <w:style w:type="character" w:styleId="Numerstrony">
    <w:name w:val="page number"/>
    <w:basedOn w:val="Domylnaczcionkaakapitu1"/>
    <w:uiPriority w:val="99"/>
    <w:rsid w:val="008B1909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8B1909"/>
    <w:rPr>
      <w:rFonts w:cs="Times New Roman"/>
    </w:rPr>
  </w:style>
  <w:style w:type="character" w:customStyle="1" w:styleId="StopkaZnak">
    <w:name w:val="Stopka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8B190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B1909"/>
    <w:rPr>
      <w:rFonts w:cs="Times New Roman"/>
      <w:b/>
    </w:rPr>
  </w:style>
  <w:style w:type="character" w:customStyle="1" w:styleId="Styl2Znak">
    <w:name w:val="Styl2 Znak"/>
    <w:uiPriority w:val="99"/>
    <w:rsid w:val="008B1909"/>
    <w:rPr>
      <w:rFonts w:ascii="Century Gothic" w:hAnsi="Century Gothic"/>
      <w:b/>
      <w:color w:val="FFFFFF"/>
    </w:rPr>
  </w:style>
  <w:style w:type="character" w:styleId="Tytuksiki">
    <w:name w:val="Book Title"/>
    <w:basedOn w:val="Domylnaczcionkaakapitu"/>
    <w:uiPriority w:val="99"/>
    <w:qFormat/>
    <w:rsid w:val="008B1909"/>
    <w:rPr>
      <w:rFonts w:cs="Times New Roman"/>
      <w:b/>
      <w:smallCaps/>
      <w:spacing w:val="5"/>
    </w:rPr>
  </w:style>
  <w:style w:type="character" w:customStyle="1" w:styleId="PlainTextChar">
    <w:name w:val="Plain Text Char"/>
    <w:uiPriority w:val="99"/>
    <w:locked/>
    <w:rsid w:val="008B1909"/>
    <w:rPr>
      <w:rFonts w:ascii="Courier New" w:hAnsi="Courier New"/>
    </w:rPr>
  </w:style>
  <w:style w:type="character" w:customStyle="1" w:styleId="text">
    <w:name w:val="text"/>
    <w:uiPriority w:val="99"/>
    <w:rsid w:val="008B1909"/>
  </w:style>
  <w:style w:type="character" w:customStyle="1" w:styleId="FontStyle13">
    <w:name w:val="Font Style13"/>
    <w:uiPriority w:val="99"/>
    <w:rsid w:val="008B1909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8B190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8B1909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8B1909"/>
    <w:rPr>
      <w:sz w:val="16"/>
    </w:rPr>
  </w:style>
  <w:style w:type="character" w:customStyle="1" w:styleId="TekstkomentarzaZnak">
    <w:name w:val="Tekst komentarza Znak"/>
    <w:uiPriority w:val="99"/>
    <w:rsid w:val="008B1909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8B1909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8B1909"/>
    <w:rPr>
      <w:rFonts w:cs="Times New Roman"/>
    </w:rPr>
  </w:style>
  <w:style w:type="character" w:customStyle="1" w:styleId="Znakiprzypiswdolnych">
    <w:name w:val="Znaki przypisów dolnych"/>
    <w:uiPriority w:val="99"/>
    <w:rsid w:val="008B1909"/>
    <w:rPr>
      <w:vertAlign w:val="superscript"/>
    </w:rPr>
  </w:style>
  <w:style w:type="character" w:customStyle="1" w:styleId="Nagwek1Znak">
    <w:name w:val="Nagłówek 1 Znak"/>
    <w:uiPriority w:val="99"/>
    <w:rsid w:val="008B1909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8B1909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8B1909"/>
    <w:rPr>
      <w:vertAlign w:val="superscript"/>
    </w:rPr>
  </w:style>
  <w:style w:type="character" w:customStyle="1" w:styleId="Odwoanieprzypisukocowego1">
    <w:name w:val="Odwołanie przypisu końcowego1"/>
    <w:uiPriority w:val="99"/>
    <w:rsid w:val="008B1909"/>
    <w:rPr>
      <w:vertAlign w:val="superscript"/>
    </w:rPr>
  </w:style>
  <w:style w:type="character" w:customStyle="1" w:styleId="WW8Num89z0">
    <w:name w:val="WW8Num89z0"/>
    <w:uiPriority w:val="99"/>
    <w:rsid w:val="008B1909"/>
  </w:style>
  <w:style w:type="character" w:customStyle="1" w:styleId="WW8Num89z1">
    <w:name w:val="WW8Num89z1"/>
    <w:uiPriority w:val="99"/>
    <w:rsid w:val="008B1909"/>
  </w:style>
  <w:style w:type="character" w:customStyle="1" w:styleId="WW8Num89z2">
    <w:name w:val="WW8Num89z2"/>
    <w:uiPriority w:val="99"/>
    <w:rsid w:val="008B1909"/>
  </w:style>
  <w:style w:type="character" w:customStyle="1" w:styleId="WW8Num89z3">
    <w:name w:val="WW8Num89z3"/>
    <w:uiPriority w:val="99"/>
    <w:rsid w:val="008B1909"/>
  </w:style>
  <w:style w:type="character" w:customStyle="1" w:styleId="WW8Num89z4">
    <w:name w:val="WW8Num89z4"/>
    <w:uiPriority w:val="99"/>
    <w:rsid w:val="008B1909"/>
  </w:style>
  <w:style w:type="character" w:customStyle="1" w:styleId="WW8Num89z5">
    <w:name w:val="WW8Num89z5"/>
    <w:uiPriority w:val="99"/>
    <w:rsid w:val="008B1909"/>
  </w:style>
  <w:style w:type="character" w:customStyle="1" w:styleId="WW8Num89z6">
    <w:name w:val="WW8Num89z6"/>
    <w:uiPriority w:val="99"/>
    <w:rsid w:val="008B1909"/>
  </w:style>
  <w:style w:type="character" w:customStyle="1" w:styleId="WW8Num89z7">
    <w:name w:val="WW8Num89z7"/>
    <w:uiPriority w:val="99"/>
    <w:rsid w:val="008B1909"/>
  </w:style>
  <w:style w:type="character" w:customStyle="1" w:styleId="WW8Num89z8">
    <w:name w:val="WW8Num89z8"/>
    <w:uiPriority w:val="99"/>
    <w:rsid w:val="008B1909"/>
  </w:style>
  <w:style w:type="character" w:styleId="Odwoanieprzypisudolnego">
    <w:name w:val="footnote reference"/>
    <w:basedOn w:val="Domylnaczcionkaakapitu"/>
    <w:uiPriority w:val="99"/>
    <w:rsid w:val="008B1909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8B1909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8B1909"/>
    <w:rPr>
      <w:rFonts w:ascii="OpenSymbol" w:hAnsi="OpenSymbol"/>
    </w:rPr>
  </w:style>
  <w:style w:type="paragraph" w:customStyle="1" w:styleId="Nagwek30">
    <w:name w:val="Nagłówek3"/>
    <w:basedOn w:val="Normalny"/>
    <w:next w:val="Tekstpodstawowy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8B1909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B1909"/>
    <w:rPr>
      <w:rFonts w:cs="Tahoma"/>
    </w:rPr>
  </w:style>
  <w:style w:type="paragraph" w:styleId="Legenda">
    <w:name w:val="caption"/>
    <w:basedOn w:val="Normalny"/>
    <w:uiPriority w:val="99"/>
    <w:qFormat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8B1909"/>
    <w:pPr>
      <w:suppressLineNumbers/>
    </w:pPr>
    <w:rPr>
      <w:rFonts w:cs="Tahoma"/>
    </w:rPr>
  </w:style>
  <w:style w:type="paragraph" w:styleId="Nagwek">
    <w:name w:val="header"/>
    <w:basedOn w:val="Normalny"/>
    <w:link w:val="NagwekZnak1"/>
    <w:uiPriority w:val="99"/>
    <w:rsid w:val="008B1909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uiPriority w:val="99"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8B190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8B1909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uiPriority w:val="99"/>
    <w:rsid w:val="008B1909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8B1909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8B1909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8B1909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8B1909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8B1909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8B1909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8B19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8B1909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8B1909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8B1909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8B1909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8B1909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8B1909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8B1909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8B1909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8B1909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8B1909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8B1909"/>
  </w:style>
  <w:style w:type="paragraph" w:customStyle="1" w:styleId="WW-Zawartoramki">
    <w:name w:val="WW-Zawartość ramki"/>
    <w:basedOn w:val="Tekstpodstawowy"/>
    <w:uiPriority w:val="99"/>
    <w:rsid w:val="008B1909"/>
  </w:style>
  <w:style w:type="paragraph" w:customStyle="1" w:styleId="WW-Zawartoramki1">
    <w:name w:val="WW-Zawartość ramki1"/>
    <w:basedOn w:val="Tekstpodstawowy"/>
    <w:uiPriority w:val="99"/>
    <w:rsid w:val="008B1909"/>
  </w:style>
  <w:style w:type="paragraph" w:customStyle="1" w:styleId="WW-Zawartoramki11">
    <w:name w:val="WW-Zawartość ramki11"/>
    <w:basedOn w:val="Tekstpodstawowy"/>
    <w:uiPriority w:val="99"/>
    <w:rsid w:val="008B1909"/>
  </w:style>
  <w:style w:type="paragraph" w:customStyle="1" w:styleId="WW-Zawartoramki111">
    <w:name w:val="WW-Zawartość ramki111"/>
    <w:basedOn w:val="Tekstpodstawowy"/>
    <w:uiPriority w:val="99"/>
    <w:rsid w:val="008B1909"/>
  </w:style>
  <w:style w:type="paragraph" w:customStyle="1" w:styleId="WW-Zawartoramki1111">
    <w:name w:val="WW-Zawartość ramki1111"/>
    <w:basedOn w:val="Tekstpodstawowy"/>
    <w:uiPriority w:val="99"/>
    <w:rsid w:val="008B1909"/>
  </w:style>
  <w:style w:type="paragraph" w:customStyle="1" w:styleId="WW-Zawartoramki11111">
    <w:name w:val="WW-Zawartość ramki11111"/>
    <w:basedOn w:val="Tekstpodstawowy"/>
    <w:uiPriority w:val="99"/>
    <w:rsid w:val="008B1909"/>
  </w:style>
  <w:style w:type="paragraph" w:styleId="Tekstprzypisukocowego">
    <w:name w:val="endnote text"/>
    <w:basedOn w:val="Normalny"/>
    <w:link w:val="TekstprzypisukocowegoZnak"/>
    <w:uiPriority w:val="99"/>
    <w:rsid w:val="008B19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8B19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2E5D"/>
    <w:rPr>
      <w:rFonts w:cs="Thorndale"/>
      <w:color w:val="000000"/>
      <w:sz w:val="2"/>
      <w:lang w:eastAsia="zh-CN"/>
    </w:rPr>
  </w:style>
  <w:style w:type="paragraph" w:styleId="NormalnyWeb">
    <w:name w:val="Normal (Web)"/>
    <w:basedOn w:val="Normalny"/>
    <w:uiPriority w:val="99"/>
    <w:rsid w:val="008B1909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uiPriority w:val="99"/>
    <w:rsid w:val="008B1909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uiPriority w:val="99"/>
    <w:rsid w:val="008B1909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8B190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B1909"/>
    <w:pPr>
      <w:ind w:left="708"/>
    </w:pPr>
  </w:style>
  <w:style w:type="paragraph" w:customStyle="1" w:styleId="Styl2">
    <w:name w:val="Styl2"/>
    <w:basedOn w:val="Normalny"/>
    <w:uiPriority w:val="99"/>
    <w:rsid w:val="008B1909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Spistreci1">
    <w:name w:val="toc 1"/>
    <w:basedOn w:val="Normalny"/>
    <w:next w:val="Normalny"/>
    <w:uiPriority w:val="99"/>
    <w:rsid w:val="008B1909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Spistreci2">
    <w:name w:val="toc 2"/>
    <w:basedOn w:val="Normalny"/>
    <w:next w:val="Normalny"/>
    <w:uiPriority w:val="99"/>
    <w:rsid w:val="008B190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8B190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8B190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8B190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8B190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8B190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8B190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8B190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Nagwek1"/>
    <w:next w:val="Normalny"/>
    <w:uiPriority w:val="99"/>
    <w:rsid w:val="008B1909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ny"/>
    <w:uiPriority w:val="99"/>
    <w:rsid w:val="008B1909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ny"/>
    <w:uiPriority w:val="99"/>
    <w:rsid w:val="008B1909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ny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ny"/>
    <w:uiPriority w:val="99"/>
    <w:rsid w:val="008B1909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ny"/>
    <w:uiPriority w:val="99"/>
    <w:rsid w:val="008B1909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uiPriority w:val="99"/>
    <w:rsid w:val="008B1909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1E016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B190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712E5D"/>
    <w:rPr>
      <w:rFonts w:ascii="Thorndale" w:hAnsi="Thorndale" w:cs="Thorndale"/>
      <w:b/>
      <w:bCs/>
      <w:color w:val="000000"/>
      <w:sz w:val="20"/>
      <w:szCs w:val="20"/>
      <w:lang w:eastAsia="zh-CN"/>
    </w:rPr>
  </w:style>
  <w:style w:type="paragraph" w:styleId="Poprawka">
    <w:name w:val="Revision"/>
    <w:uiPriority w:val="99"/>
    <w:rsid w:val="008B1909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uiPriority w:val="99"/>
    <w:rsid w:val="008B1909"/>
    <w:rPr>
      <w:rFonts w:ascii="Arial" w:hAnsi="Arial" w:cs="Arial"/>
      <w:b/>
      <w:color w:val="auto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8B1909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ny"/>
    <w:uiPriority w:val="99"/>
    <w:rsid w:val="008B1909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8B1909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ny"/>
    <w:uiPriority w:val="99"/>
    <w:rsid w:val="008B1909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8B190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ny"/>
    <w:uiPriority w:val="99"/>
    <w:rsid w:val="008B1909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ny"/>
    <w:uiPriority w:val="99"/>
    <w:rsid w:val="008B1909"/>
    <w:rPr>
      <w:sz w:val="20"/>
      <w:szCs w:val="20"/>
    </w:rPr>
  </w:style>
  <w:style w:type="paragraph" w:customStyle="1" w:styleId="Tom1">
    <w:name w:val="Tom1"/>
    <w:basedOn w:val="Normalny"/>
    <w:uiPriority w:val="99"/>
    <w:rsid w:val="008B1909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ny"/>
    <w:uiPriority w:val="99"/>
    <w:rsid w:val="008B1909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8B1909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ny"/>
    <w:uiPriority w:val="99"/>
    <w:rsid w:val="008B1909"/>
    <w:pPr>
      <w:spacing w:before="280" w:after="28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1E0164"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1B99"/>
    <w:rPr>
      <w:rFonts w:cs="Times New Roman"/>
      <w:sz w:val="16"/>
      <w:lang w:eastAsia="zh-CN"/>
    </w:rPr>
  </w:style>
  <w:style w:type="paragraph" w:styleId="Zwykytekst">
    <w:name w:val="Plain Text"/>
    <w:basedOn w:val="Normalny"/>
    <w:link w:val="ZwykytekstZnak"/>
    <w:uiPriority w:val="99"/>
    <w:rsid w:val="00F95B98"/>
    <w:pPr>
      <w:widowControl/>
      <w:suppressAutoHyphens w:val="0"/>
    </w:pPr>
    <w:rPr>
      <w:rFonts w:ascii="Courier New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12E5D"/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ZwykytekstZnak1">
    <w:name w:val="Zwykły tekst Znak1"/>
    <w:uiPriority w:val="99"/>
    <w:rsid w:val="00F95B98"/>
    <w:rPr>
      <w:rFonts w:ascii="Courier New" w:hAnsi="Courier New"/>
      <w:color w:val="000000"/>
      <w:lang w:eastAsia="zh-CN"/>
    </w:rPr>
  </w:style>
  <w:style w:type="character" w:customStyle="1" w:styleId="NagwekZnak1">
    <w:name w:val="Nagłówek Znak1"/>
    <w:link w:val="Nagwek"/>
    <w:uiPriority w:val="99"/>
    <w:locked/>
    <w:rsid w:val="00C563DD"/>
    <w:rPr>
      <w:rFonts w:ascii="Thorndale" w:hAnsi="Thorndale"/>
      <w:color w:val="000000"/>
      <w:sz w:val="24"/>
      <w:lang w:val="pl-PL" w:eastAsia="zh-CN"/>
    </w:rPr>
  </w:style>
  <w:style w:type="character" w:customStyle="1" w:styleId="Tytuksiki1">
    <w:name w:val="Tytuł książki1"/>
    <w:uiPriority w:val="99"/>
    <w:rsid w:val="00C563DD"/>
    <w:rPr>
      <w:b/>
      <w:smallCaps/>
      <w:spacing w:val="5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E57F8B"/>
    <w:rPr>
      <w:rFonts w:cs="Times New Roman"/>
      <w:lang w:val="pl-PL" w:eastAsia="zh-CN" w:bidi="ar-SA"/>
    </w:rPr>
  </w:style>
  <w:style w:type="table" w:styleId="Tabela-Siatka">
    <w:name w:val="Table Grid"/>
    <w:basedOn w:val="Standardowy"/>
    <w:uiPriority w:val="99"/>
    <w:locked/>
    <w:rsid w:val="00C60A0B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rsid w:val="00483D63"/>
    <w:rPr>
      <w:rFonts w:ascii="Calibri" w:hAnsi="Calibri"/>
      <w:lang w:eastAsia="en-US"/>
    </w:rPr>
  </w:style>
  <w:style w:type="character" w:customStyle="1" w:styleId="ZnakZnak">
    <w:name w:val="Znak Znak"/>
    <w:basedOn w:val="Domylnaczcionkaakapitu"/>
    <w:uiPriority w:val="99"/>
    <w:rsid w:val="00AB21F7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879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6</cp:revision>
  <cp:lastPrinted>2025-02-04T11:18:00Z</cp:lastPrinted>
  <dcterms:created xsi:type="dcterms:W3CDTF">2025-03-12T12:31:00Z</dcterms:created>
  <dcterms:modified xsi:type="dcterms:W3CDTF">2025-03-31T06:41:00Z</dcterms:modified>
</cp:coreProperties>
</file>