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4B52B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9</w:t>
      </w:r>
      <w:r w:rsidR="00320EF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4B52BE" w:rsidRDefault="00A905EB" w:rsidP="003504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4B52BE">
        <w:rPr>
          <w:rFonts w:ascii="Arial" w:hAnsi="Arial" w:cs="Arial"/>
          <w:color w:val="000000"/>
          <w:sz w:val="22"/>
          <w:szCs w:val="22"/>
        </w:rPr>
        <w:t>„</w:t>
      </w:r>
      <w:r w:rsidR="004B52BE" w:rsidRPr="004B52BE">
        <w:rPr>
          <w:rFonts w:ascii="Arial" w:hAnsi="Arial" w:cs="Arial"/>
          <w:color w:val="000000"/>
          <w:sz w:val="22"/>
          <w:szCs w:val="22"/>
        </w:rPr>
        <w:t>Kon</w:t>
      </w:r>
      <w:r w:rsidR="000F0AA0">
        <w:rPr>
          <w:rFonts w:ascii="Arial" w:hAnsi="Arial" w:cs="Arial"/>
          <w:color w:val="000000"/>
          <w:sz w:val="22"/>
          <w:szCs w:val="22"/>
        </w:rPr>
        <w:t>sultacje i zabiegi rehabilitacyjne</w:t>
      </w:r>
      <w:bookmarkStart w:id="0" w:name="_GoBack"/>
      <w:bookmarkEnd w:id="0"/>
      <w:r w:rsidR="004B52BE" w:rsidRPr="004B52BE">
        <w:rPr>
          <w:rFonts w:ascii="Arial" w:hAnsi="Arial" w:cs="Arial"/>
          <w:color w:val="000000"/>
          <w:sz w:val="22"/>
          <w:szCs w:val="22"/>
        </w:rPr>
        <w:t xml:space="preserve"> w ramach projektu „</w:t>
      </w:r>
      <w:proofErr w:type="spellStart"/>
      <w:r w:rsidR="004B52BE" w:rsidRPr="004B52BE">
        <w:rPr>
          <w:rFonts w:ascii="Arial" w:hAnsi="Arial" w:cs="Arial"/>
          <w:color w:val="000000"/>
          <w:sz w:val="22"/>
          <w:szCs w:val="22"/>
        </w:rPr>
        <w:t>reGENERATOR</w:t>
      </w:r>
      <w:proofErr w:type="spellEnd"/>
      <w:r w:rsidR="004B52BE" w:rsidRPr="004B52BE">
        <w:rPr>
          <w:rFonts w:ascii="Arial" w:hAnsi="Arial" w:cs="Arial"/>
          <w:color w:val="000000"/>
          <w:sz w:val="22"/>
          <w:szCs w:val="22"/>
        </w:rPr>
        <w:t xml:space="preserve"> 2 – program prozdrowotny dla pracowników UMB”</w:t>
      </w:r>
      <w:r w:rsidR="004B52BE">
        <w:rPr>
          <w:rFonts w:ascii="Arial" w:hAnsi="Arial" w:cs="Arial"/>
          <w:color w:val="000000"/>
          <w:sz w:val="22"/>
          <w:szCs w:val="22"/>
        </w:rPr>
        <w:t xml:space="preserve"> </w:t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7F" w:rsidRDefault="00EE367F" w:rsidP="00C63813">
      <w:r>
        <w:separator/>
      </w:r>
    </w:p>
  </w:endnote>
  <w:endnote w:type="continuationSeparator" w:id="0">
    <w:p w:rsidR="00EE367F" w:rsidRDefault="00EE367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7F" w:rsidRDefault="00EE367F" w:rsidP="00C63813">
      <w:r>
        <w:separator/>
      </w:r>
    </w:p>
  </w:footnote>
  <w:footnote w:type="continuationSeparator" w:id="0">
    <w:p w:rsidR="00EE367F" w:rsidRDefault="00EE367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0AA0"/>
    <w:rsid w:val="000F4C77"/>
    <w:rsid w:val="000F6570"/>
    <w:rsid w:val="001042D6"/>
    <w:rsid w:val="00107232"/>
    <w:rsid w:val="0012337C"/>
    <w:rsid w:val="00132222"/>
    <w:rsid w:val="00136DCA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24A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20EF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677C4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B52BE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4B20"/>
    <w:rsid w:val="005D73A9"/>
    <w:rsid w:val="005E1150"/>
    <w:rsid w:val="005E16B3"/>
    <w:rsid w:val="005E4484"/>
    <w:rsid w:val="005E5FAC"/>
    <w:rsid w:val="005E78C7"/>
    <w:rsid w:val="005F1E3E"/>
    <w:rsid w:val="005F28EF"/>
    <w:rsid w:val="005F6DA1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621D1"/>
    <w:rsid w:val="00664600"/>
    <w:rsid w:val="006665F1"/>
    <w:rsid w:val="00666A53"/>
    <w:rsid w:val="0067285F"/>
    <w:rsid w:val="006800E8"/>
    <w:rsid w:val="0068590F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56D3D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CEC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1381F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E367F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12F2"/>
    <w:rsid w:val="00FA39B2"/>
    <w:rsid w:val="00FA77DC"/>
    <w:rsid w:val="00FB4787"/>
    <w:rsid w:val="00FC656E"/>
    <w:rsid w:val="00FC6861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34</cp:revision>
  <cp:lastPrinted>2025-02-03T12:28:00Z</cp:lastPrinted>
  <dcterms:created xsi:type="dcterms:W3CDTF">2022-02-10T09:20:00Z</dcterms:created>
  <dcterms:modified xsi:type="dcterms:W3CDTF">2025-03-21T11:19:00Z</dcterms:modified>
</cp:coreProperties>
</file>