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2ACE" w14:textId="77777777" w:rsidR="000C6371" w:rsidRPr="000F6268" w:rsidRDefault="000C6371" w:rsidP="007D6594">
      <w:pPr>
        <w:tabs>
          <w:tab w:val="center" w:pos="4536"/>
          <w:tab w:val="left" w:pos="6096"/>
          <w:tab w:val="left" w:pos="6379"/>
          <w:tab w:val="right" w:pos="9072"/>
        </w:tabs>
        <w:rPr>
          <w:rFonts w:ascii="Cambria" w:hAnsi="Cambria" w:cstheme="minorHAnsi"/>
          <w:b/>
          <w:bCs/>
        </w:rPr>
      </w:pPr>
      <w:r w:rsidRPr="000F6268">
        <w:rPr>
          <w:rFonts w:ascii="Cambria" w:hAnsi="Cambria" w:cstheme="minorHAnsi"/>
          <w:b/>
          <w:noProof/>
        </w:rPr>
        <w:drawing>
          <wp:inline distT="0" distB="0" distL="0" distR="0" wp14:anchorId="5F63CDD4" wp14:editId="4BE21D0F">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306F1055" w14:textId="77777777" w:rsidR="000C6371" w:rsidRPr="000F6268" w:rsidRDefault="000C6371" w:rsidP="007D6594">
      <w:pPr>
        <w:tabs>
          <w:tab w:val="center" w:pos="4536"/>
          <w:tab w:val="left" w:pos="6237"/>
          <w:tab w:val="left" w:pos="6379"/>
          <w:tab w:val="left" w:pos="6521"/>
          <w:tab w:val="right" w:pos="9072"/>
        </w:tabs>
        <w:spacing w:after="0"/>
        <w:rPr>
          <w:rFonts w:ascii="Cambria" w:hAnsi="Cambria" w:cstheme="minorHAnsi"/>
          <w:b/>
          <w:bCs/>
        </w:rPr>
      </w:pPr>
      <w:r w:rsidRPr="000F6268">
        <w:rPr>
          <w:rFonts w:ascii="Cambria" w:hAnsi="Cambria" w:cstheme="minorHAnsi"/>
          <w:b/>
          <w:bCs/>
        </w:rPr>
        <w:t xml:space="preserve">Adres: ul. Artwińskiego </w:t>
      </w:r>
      <w:smartTag w:uri="urn:schemas-microsoft-com:office:smarttags" w:element="metricconverter">
        <w:smartTagPr>
          <w:attr w:name="ProductID" w:val="3C"/>
        </w:smartTagPr>
        <w:r w:rsidRPr="000F6268">
          <w:rPr>
            <w:rFonts w:ascii="Cambria" w:hAnsi="Cambria" w:cstheme="minorHAnsi"/>
            <w:b/>
            <w:bCs/>
          </w:rPr>
          <w:t>3C</w:t>
        </w:r>
      </w:smartTag>
      <w:r w:rsidRPr="000F6268">
        <w:rPr>
          <w:rFonts w:ascii="Cambria" w:hAnsi="Cambria" w:cstheme="minorHAnsi"/>
          <w:b/>
          <w:bCs/>
        </w:rPr>
        <w:t xml:space="preserve">, 25-734 Kielce  </w:t>
      </w:r>
      <w:r w:rsidR="00D64FC2" w:rsidRPr="000F6268">
        <w:rPr>
          <w:rFonts w:ascii="Cambria" w:hAnsi="Cambria" w:cstheme="minorHAnsi"/>
          <w:b/>
          <w:bCs/>
        </w:rPr>
        <w:t>Dział</w:t>
      </w:r>
      <w:r w:rsidRPr="000F6268">
        <w:rPr>
          <w:rFonts w:ascii="Cambria" w:hAnsi="Cambria" w:cstheme="minorHAnsi"/>
          <w:b/>
          <w:bCs/>
        </w:rPr>
        <w:t xml:space="preserve"> Zamówień Publicznych</w:t>
      </w:r>
    </w:p>
    <w:p w14:paraId="2FD24B25" w14:textId="6764BB20" w:rsidR="000702F4" w:rsidRPr="000F6268" w:rsidRDefault="00476612" w:rsidP="00F2604A">
      <w:pPr>
        <w:spacing w:after="0"/>
        <w:rPr>
          <w:rFonts w:ascii="Cambria" w:hAnsi="Cambria" w:cstheme="minorHAnsi"/>
          <w:b/>
          <w:bCs/>
        </w:rPr>
      </w:pPr>
      <w:r w:rsidRPr="000F6268">
        <w:rPr>
          <w:rFonts w:ascii="Cambria" w:hAnsi="Cambria" w:cstheme="minorHAnsi"/>
          <w:b/>
          <w:bCs/>
        </w:rPr>
        <w:t>tel.: 41/</w:t>
      </w:r>
      <w:r w:rsidR="003F35C6" w:rsidRPr="000F6268">
        <w:rPr>
          <w:rFonts w:ascii="Cambria" w:hAnsi="Cambria" w:cstheme="minorHAnsi"/>
          <w:b/>
          <w:bCs/>
        </w:rPr>
        <w:t>36-74-</w:t>
      </w:r>
      <w:r w:rsidR="00295C2D">
        <w:rPr>
          <w:rFonts w:ascii="Cambria" w:hAnsi="Cambria" w:cstheme="minorHAnsi"/>
          <w:b/>
          <w:bCs/>
        </w:rPr>
        <w:t>474</w:t>
      </w:r>
    </w:p>
    <w:p w14:paraId="3199A21C" w14:textId="7A715847" w:rsidR="000702F4" w:rsidRPr="00B67269" w:rsidRDefault="00FC3A0A" w:rsidP="00544CDC">
      <w:pPr>
        <w:tabs>
          <w:tab w:val="left" w:pos="6237"/>
          <w:tab w:val="left" w:pos="6379"/>
          <w:tab w:val="left" w:pos="6521"/>
        </w:tabs>
        <w:autoSpaceDE w:val="0"/>
        <w:autoSpaceDN w:val="0"/>
        <w:adjustRightInd w:val="0"/>
        <w:spacing w:before="10" w:afterLines="10" w:after="24" w:line="276" w:lineRule="auto"/>
        <w:ind w:right="-284"/>
        <w:jc w:val="both"/>
        <w:rPr>
          <w:rFonts w:ascii="Cambria" w:hAnsi="Cambria" w:cstheme="minorHAnsi"/>
          <w:sz w:val="22"/>
          <w:szCs w:val="22"/>
        </w:rPr>
      </w:pPr>
      <w:r w:rsidRPr="00B67269">
        <w:rPr>
          <w:rFonts w:ascii="Cambria" w:hAnsi="Cambria" w:cstheme="minorHAnsi"/>
          <w:sz w:val="22"/>
          <w:szCs w:val="22"/>
        </w:rPr>
        <w:t>I</w:t>
      </w:r>
      <w:r w:rsidR="006C10A6" w:rsidRPr="00B67269">
        <w:rPr>
          <w:rFonts w:ascii="Cambria" w:hAnsi="Cambria" w:cstheme="minorHAnsi"/>
          <w:sz w:val="22"/>
          <w:szCs w:val="22"/>
        </w:rPr>
        <w:t>ZP.2411</w:t>
      </w:r>
      <w:r w:rsidR="00A52FFE" w:rsidRPr="00B67269">
        <w:rPr>
          <w:rFonts w:ascii="Cambria" w:hAnsi="Cambria" w:cstheme="minorHAnsi"/>
          <w:sz w:val="22"/>
          <w:szCs w:val="22"/>
        </w:rPr>
        <w:t>.</w:t>
      </w:r>
      <w:r w:rsidR="0011503C">
        <w:rPr>
          <w:rFonts w:ascii="Cambria" w:hAnsi="Cambria" w:cstheme="minorHAnsi"/>
          <w:sz w:val="22"/>
          <w:szCs w:val="22"/>
        </w:rPr>
        <w:t>63</w:t>
      </w:r>
      <w:r w:rsidR="00C40F34" w:rsidRPr="00B67269">
        <w:rPr>
          <w:rFonts w:ascii="Cambria" w:hAnsi="Cambria" w:cstheme="minorHAnsi"/>
          <w:sz w:val="22"/>
          <w:szCs w:val="22"/>
        </w:rPr>
        <w:t>.</w:t>
      </w:r>
      <w:r w:rsidR="006C10A6" w:rsidRPr="00B67269">
        <w:rPr>
          <w:rFonts w:ascii="Cambria" w:hAnsi="Cambria" w:cstheme="minorHAnsi"/>
          <w:sz w:val="22"/>
          <w:szCs w:val="22"/>
        </w:rPr>
        <w:t>20</w:t>
      </w:r>
      <w:r w:rsidR="00F10961" w:rsidRPr="00B67269">
        <w:rPr>
          <w:rFonts w:ascii="Cambria" w:hAnsi="Cambria" w:cstheme="minorHAnsi"/>
          <w:sz w:val="22"/>
          <w:szCs w:val="22"/>
        </w:rPr>
        <w:t>2</w:t>
      </w:r>
      <w:r w:rsidR="001313B6" w:rsidRPr="00B67269">
        <w:rPr>
          <w:rFonts w:ascii="Cambria" w:hAnsi="Cambria" w:cstheme="minorHAnsi"/>
          <w:sz w:val="22"/>
          <w:szCs w:val="22"/>
        </w:rPr>
        <w:t>5</w:t>
      </w:r>
      <w:r w:rsidR="000702F4" w:rsidRPr="00B67269">
        <w:rPr>
          <w:rFonts w:ascii="Cambria" w:hAnsi="Cambria" w:cstheme="minorHAnsi"/>
          <w:sz w:val="22"/>
          <w:szCs w:val="22"/>
        </w:rPr>
        <w:t>.</w:t>
      </w:r>
      <w:r w:rsidR="00016766" w:rsidRPr="00B67269">
        <w:rPr>
          <w:rFonts w:ascii="Cambria" w:hAnsi="Cambria" w:cstheme="minorHAnsi"/>
          <w:sz w:val="22"/>
          <w:szCs w:val="22"/>
        </w:rPr>
        <w:t>JM</w:t>
      </w:r>
      <w:r w:rsidR="000702F4" w:rsidRPr="00B67269">
        <w:rPr>
          <w:rFonts w:ascii="Cambria" w:hAnsi="Cambria" w:cstheme="minorHAnsi"/>
          <w:sz w:val="22"/>
          <w:szCs w:val="22"/>
        </w:rPr>
        <w:t xml:space="preserve">  </w:t>
      </w:r>
    </w:p>
    <w:p w14:paraId="6DECD393" w14:textId="433AC630" w:rsidR="0018382D" w:rsidRPr="000F6268" w:rsidRDefault="00C760E1" w:rsidP="00037DA3">
      <w:pPr>
        <w:tabs>
          <w:tab w:val="center" w:pos="4536"/>
          <w:tab w:val="right" w:pos="9072"/>
        </w:tabs>
        <w:jc w:val="right"/>
        <w:rPr>
          <w:rFonts w:ascii="Cambria" w:hAnsi="Cambria" w:cstheme="minorHAnsi"/>
        </w:rPr>
      </w:pPr>
      <w:r w:rsidRPr="000F6268">
        <w:rPr>
          <w:rFonts w:ascii="Cambria" w:hAnsi="Cambria" w:cstheme="minorHAnsi"/>
        </w:rPr>
        <w:t xml:space="preserve">Kielce, </w:t>
      </w:r>
      <w:r w:rsidR="004B3287" w:rsidRPr="000F6268">
        <w:rPr>
          <w:rFonts w:ascii="Cambria" w:hAnsi="Cambria" w:cstheme="minorHAnsi"/>
        </w:rPr>
        <w:t>dn.</w:t>
      </w:r>
      <w:r w:rsidR="00A52FFE" w:rsidRPr="000F6268">
        <w:rPr>
          <w:rFonts w:ascii="Cambria" w:hAnsi="Cambria" w:cstheme="minorHAnsi"/>
        </w:rPr>
        <w:t xml:space="preserve"> </w:t>
      </w:r>
      <w:r w:rsidR="0011503C">
        <w:rPr>
          <w:rFonts w:ascii="Cambria" w:hAnsi="Cambria" w:cstheme="minorHAnsi"/>
        </w:rPr>
        <w:t>24</w:t>
      </w:r>
      <w:r w:rsidR="006E55C2">
        <w:rPr>
          <w:rFonts w:ascii="Cambria" w:hAnsi="Cambria" w:cstheme="minorHAnsi"/>
        </w:rPr>
        <w:t>.03.</w:t>
      </w:r>
      <w:r w:rsidR="001313B6" w:rsidRPr="000F6268">
        <w:rPr>
          <w:rFonts w:ascii="Cambria" w:hAnsi="Cambria" w:cstheme="minorHAnsi"/>
        </w:rPr>
        <w:t xml:space="preserve">2025 </w:t>
      </w:r>
      <w:r w:rsidR="000F4439" w:rsidRPr="000F6268">
        <w:rPr>
          <w:rFonts w:ascii="Cambria" w:hAnsi="Cambria" w:cstheme="minorHAnsi"/>
        </w:rPr>
        <w:t>r</w:t>
      </w:r>
      <w:r w:rsidR="00037DA3" w:rsidRPr="000F6268">
        <w:rPr>
          <w:rFonts w:ascii="Cambria" w:hAnsi="Cambria" w:cstheme="minorHAnsi"/>
        </w:rPr>
        <w:t>.</w:t>
      </w:r>
    </w:p>
    <w:p w14:paraId="317DB294" w14:textId="77777777" w:rsidR="00037DA3" w:rsidRPr="000F6268" w:rsidRDefault="00037DA3" w:rsidP="00742D5C">
      <w:pPr>
        <w:pStyle w:val="Nagwek"/>
        <w:jc w:val="center"/>
        <w:rPr>
          <w:rFonts w:ascii="Cambria" w:hAnsi="Cambria" w:cstheme="minorHAnsi"/>
          <w:bCs/>
        </w:rPr>
      </w:pPr>
    </w:p>
    <w:p w14:paraId="3E389B20" w14:textId="77777777" w:rsidR="0093132D" w:rsidRPr="00A1586A" w:rsidRDefault="000C6371" w:rsidP="00742D5C">
      <w:pPr>
        <w:pStyle w:val="Nagwek"/>
        <w:jc w:val="center"/>
        <w:rPr>
          <w:rFonts w:ascii="Cambria" w:hAnsi="Cambria" w:cstheme="minorHAnsi"/>
          <w:b/>
          <w:bCs/>
          <w:sz w:val="32"/>
          <w:szCs w:val="32"/>
        </w:rPr>
      </w:pPr>
      <w:r w:rsidRPr="00A1586A">
        <w:rPr>
          <w:rFonts w:ascii="Cambria" w:hAnsi="Cambria" w:cstheme="minorHAnsi"/>
          <w:b/>
          <w:bCs/>
          <w:sz w:val="32"/>
          <w:szCs w:val="32"/>
        </w:rPr>
        <w:t xml:space="preserve">SPECYFIKACJA WARUNKÓW ZAMÓWIENIA (SWZ) NA </w:t>
      </w:r>
    </w:p>
    <w:p w14:paraId="1CA3FFC8" w14:textId="2485CA02" w:rsidR="00B52F99" w:rsidRPr="006E55C2" w:rsidRDefault="00B52F99" w:rsidP="00B52F99">
      <w:pPr>
        <w:pStyle w:val="Nagwek"/>
        <w:jc w:val="center"/>
        <w:rPr>
          <w:rFonts w:ascii="Cambria" w:hAnsi="Cambria" w:cstheme="minorHAnsi"/>
          <w:b/>
          <w:sz w:val="32"/>
          <w:szCs w:val="32"/>
        </w:rPr>
      </w:pPr>
      <w:r w:rsidRPr="006E55C2">
        <w:rPr>
          <w:rFonts w:ascii="Cambria" w:hAnsi="Cambria" w:cstheme="minorHAnsi"/>
          <w:b/>
          <w:bCs/>
          <w:sz w:val="32"/>
          <w:szCs w:val="32"/>
        </w:rPr>
        <w:t>,,</w:t>
      </w:r>
      <w:r w:rsidR="006E55C2" w:rsidRPr="006E55C2">
        <w:rPr>
          <w:rFonts w:ascii="Cambria" w:hAnsi="Cambria" w:cstheme="minorHAnsi"/>
          <w:b/>
          <w:sz w:val="32"/>
          <w:szCs w:val="32"/>
        </w:rPr>
        <w:t xml:space="preserve"> </w:t>
      </w:r>
      <w:bookmarkStart w:id="0" w:name="_Hlk192055838"/>
      <w:r w:rsidR="006E55C2" w:rsidRPr="006E55C2">
        <w:rPr>
          <w:rFonts w:ascii="Cambria" w:hAnsi="Cambria" w:cstheme="minorHAnsi"/>
          <w:b/>
          <w:sz w:val="32"/>
          <w:szCs w:val="32"/>
        </w:rPr>
        <w:t xml:space="preserve">Zakup wraz z dostawą farmaceutyków scyntygraficznych – NanoSpect (Albumini Humani) dla Zakładu </w:t>
      </w:r>
      <w:r w:rsidR="00183517">
        <w:rPr>
          <w:rFonts w:ascii="Cambria" w:hAnsi="Cambria" w:cstheme="minorHAnsi"/>
          <w:b/>
          <w:sz w:val="32"/>
          <w:szCs w:val="32"/>
        </w:rPr>
        <w:t>M</w:t>
      </w:r>
      <w:r w:rsidR="006E55C2" w:rsidRPr="006E55C2">
        <w:rPr>
          <w:rFonts w:ascii="Cambria" w:hAnsi="Cambria" w:cstheme="minorHAnsi"/>
          <w:b/>
          <w:sz w:val="32"/>
          <w:szCs w:val="32"/>
        </w:rPr>
        <w:t>edycyny Nuklearnej z Ośrodkiem PET ŚCO</w:t>
      </w:r>
      <w:bookmarkEnd w:id="0"/>
      <w:r w:rsidRPr="006E55C2">
        <w:rPr>
          <w:rFonts w:ascii="Cambria" w:hAnsi="Cambria" w:cstheme="minorHAnsi"/>
          <w:b/>
          <w:sz w:val="32"/>
          <w:szCs w:val="32"/>
        </w:rPr>
        <w:t>”.</w:t>
      </w:r>
    </w:p>
    <w:p w14:paraId="5A98575F" w14:textId="77777777" w:rsidR="00A86CE8" w:rsidRPr="000F6268" w:rsidRDefault="00A86CE8" w:rsidP="00544CDC">
      <w:pPr>
        <w:autoSpaceDE w:val="0"/>
        <w:autoSpaceDN w:val="0"/>
        <w:adjustRightInd w:val="0"/>
        <w:spacing w:before="10" w:afterLines="10" w:after="24" w:line="276" w:lineRule="auto"/>
        <w:ind w:left="491" w:right="-284"/>
        <w:jc w:val="both"/>
        <w:rPr>
          <w:rFonts w:ascii="Cambria" w:hAnsi="Cambria" w:cstheme="minorHAnsi"/>
          <w:color w:val="000000"/>
        </w:rPr>
      </w:pPr>
    </w:p>
    <w:p w14:paraId="215CCECD" w14:textId="77777777" w:rsidR="000C6371" w:rsidRPr="000F6268" w:rsidRDefault="000C6371" w:rsidP="00544CDC">
      <w:pPr>
        <w:autoSpaceDE w:val="0"/>
        <w:autoSpaceDN w:val="0"/>
        <w:adjustRightInd w:val="0"/>
        <w:spacing w:before="10" w:afterLines="10" w:after="24" w:line="276" w:lineRule="auto"/>
        <w:ind w:left="491" w:right="-284"/>
        <w:jc w:val="both"/>
        <w:rPr>
          <w:rFonts w:ascii="Cambria" w:hAnsi="Cambria" w:cstheme="minorHAnsi"/>
          <w:color w:val="000000"/>
        </w:rPr>
      </w:pPr>
    </w:p>
    <w:p w14:paraId="0076488C" w14:textId="77777777" w:rsidR="00A86CE8" w:rsidRPr="000F6268" w:rsidRDefault="000C6371" w:rsidP="00544CDC">
      <w:pPr>
        <w:autoSpaceDE w:val="0"/>
        <w:autoSpaceDN w:val="0"/>
        <w:adjustRightInd w:val="0"/>
        <w:spacing w:before="10" w:afterLines="10" w:after="24" w:line="276" w:lineRule="auto"/>
        <w:ind w:right="-284"/>
        <w:jc w:val="both"/>
        <w:rPr>
          <w:rFonts w:ascii="Cambria" w:hAnsi="Cambria" w:cstheme="minorHAnsi"/>
          <w:color w:val="000000"/>
        </w:rPr>
      </w:pPr>
      <w:r w:rsidRPr="000F6268">
        <w:rPr>
          <w:rFonts w:ascii="Cambria" w:hAnsi="Cambria" w:cstheme="minorHAnsi"/>
          <w:b/>
        </w:rPr>
        <w:t xml:space="preserve"> </w:t>
      </w:r>
    </w:p>
    <w:p w14:paraId="54C9CD91" w14:textId="77777777" w:rsidR="0020682D" w:rsidRPr="000F6268" w:rsidRDefault="0020682D" w:rsidP="00544CDC">
      <w:pPr>
        <w:spacing w:before="10" w:afterLines="10" w:after="24" w:line="276" w:lineRule="auto"/>
        <w:jc w:val="both"/>
        <w:rPr>
          <w:rFonts w:ascii="Cambria" w:hAnsi="Cambria" w:cstheme="minorHAnsi"/>
        </w:rPr>
      </w:pPr>
    </w:p>
    <w:p w14:paraId="5CE0220B" w14:textId="77777777" w:rsidR="0020682D" w:rsidRPr="000F6268" w:rsidRDefault="0020682D" w:rsidP="00544CDC">
      <w:pPr>
        <w:spacing w:before="10" w:afterLines="10" w:after="24" w:line="276" w:lineRule="auto"/>
        <w:jc w:val="both"/>
        <w:rPr>
          <w:rFonts w:ascii="Cambria" w:hAnsi="Cambria" w:cstheme="minorHAnsi"/>
        </w:rPr>
      </w:pPr>
    </w:p>
    <w:p w14:paraId="1D86FAA8" w14:textId="77777777" w:rsidR="00FD5408" w:rsidRPr="000F6268" w:rsidRDefault="00A86CE8" w:rsidP="00544CDC">
      <w:pPr>
        <w:spacing w:before="10" w:afterLines="10" w:after="24" w:line="276" w:lineRule="auto"/>
        <w:jc w:val="both"/>
        <w:rPr>
          <w:rFonts w:ascii="Cambria" w:hAnsi="Cambria" w:cstheme="minorHAnsi"/>
        </w:rPr>
      </w:pPr>
      <w:r w:rsidRPr="000F6268">
        <w:rPr>
          <w:rFonts w:ascii="Cambria" w:hAnsi="Cambria" w:cstheme="minorHAnsi"/>
        </w:rPr>
        <w:t xml:space="preserve">Przedmiotowe postępowanie prowadzone jest na podstawie przepisów ustawy z dnia </w:t>
      </w:r>
      <w:r w:rsidR="00FD5408" w:rsidRPr="000F6268">
        <w:rPr>
          <w:rFonts w:ascii="Cambria" w:hAnsi="Cambria" w:cstheme="minorHAnsi"/>
        </w:rPr>
        <w:t xml:space="preserve">11 września 2019 r. </w:t>
      </w:r>
      <w:r w:rsidRPr="000F6268">
        <w:rPr>
          <w:rFonts w:ascii="Cambria" w:hAnsi="Cambria" w:cstheme="minorHAnsi"/>
        </w:rPr>
        <w:t xml:space="preserve">Prawo zamówień publicznych </w:t>
      </w:r>
      <w:r w:rsidR="00FD5408" w:rsidRPr="000F6268">
        <w:rPr>
          <w:rFonts w:ascii="Cambria" w:hAnsi="Cambria" w:cstheme="minorHAnsi"/>
        </w:rPr>
        <w:t>(t.j. Dz.U. z 2019 r., poz. 2019 ze zm.)</w:t>
      </w:r>
      <w:r w:rsidR="006B29DE" w:rsidRPr="000F6268">
        <w:rPr>
          <w:rFonts w:ascii="Cambria" w:hAnsi="Cambria" w:cstheme="minorHAnsi"/>
        </w:rPr>
        <w:t>,</w:t>
      </w:r>
      <w:r w:rsidR="00FD5408" w:rsidRPr="000F6268">
        <w:rPr>
          <w:rFonts w:ascii="Cambria" w:hAnsi="Cambria" w:cstheme="minorHAnsi"/>
        </w:rPr>
        <w:t xml:space="preserve"> zwanej dale</w:t>
      </w:r>
      <w:r w:rsidR="007B5211" w:rsidRPr="000F6268">
        <w:rPr>
          <w:rFonts w:ascii="Cambria" w:hAnsi="Cambria" w:cstheme="minorHAnsi"/>
        </w:rPr>
        <w:t>j</w:t>
      </w:r>
      <w:r w:rsidR="00476612" w:rsidRPr="000F6268">
        <w:rPr>
          <w:rFonts w:ascii="Cambria" w:hAnsi="Cambria" w:cstheme="minorHAnsi"/>
        </w:rPr>
        <w:t>: „</w:t>
      </w:r>
      <w:r w:rsidRPr="000F6268">
        <w:rPr>
          <w:rFonts w:ascii="Cambria" w:hAnsi="Cambria" w:cstheme="minorHAnsi"/>
        </w:rPr>
        <w:t>ustawą</w:t>
      </w:r>
      <w:r w:rsidR="00FD5408" w:rsidRPr="000F6268">
        <w:rPr>
          <w:rFonts w:ascii="Cambria" w:hAnsi="Cambria" w:cstheme="minorHAnsi"/>
        </w:rPr>
        <w:t xml:space="preserve"> Pzp”</w:t>
      </w:r>
      <w:r w:rsidRPr="000F6268">
        <w:rPr>
          <w:rFonts w:ascii="Cambria" w:hAnsi="Cambria" w:cstheme="minorHAnsi"/>
        </w:rPr>
        <w:t xml:space="preserve">, </w:t>
      </w:r>
      <w:r w:rsidR="00FD5408" w:rsidRPr="000F6268">
        <w:rPr>
          <w:rFonts w:ascii="Cambria" w:hAnsi="Cambria" w:cstheme="minorHAnsi"/>
        </w:rPr>
        <w:t xml:space="preserve">o wartości </w:t>
      </w:r>
      <w:r w:rsidR="00B74C09" w:rsidRPr="000F6268">
        <w:rPr>
          <w:rFonts w:ascii="Cambria" w:hAnsi="Cambria" w:cstheme="minorHAnsi"/>
        </w:rPr>
        <w:t xml:space="preserve">poniżej progów unijnych określonych na podstawie art. 3 ustawy Pzp. </w:t>
      </w:r>
    </w:p>
    <w:p w14:paraId="5E4ABFC5" w14:textId="77777777" w:rsidR="00A86CE8" w:rsidRPr="000F6268" w:rsidRDefault="00A86CE8" w:rsidP="00544CDC">
      <w:pPr>
        <w:spacing w:before="10" w:afterLines="10" w:after="24" w:line="276" w:lineRule="auto"/>
        <w:jc w:val="both"/>
        <w:rPr>
          <w:rFonts w:ascii="Cambria" w:hAnsi="Cambria" w:cstheme="minorHAnsi"/>
        </w:rPr>
      </w:pPr>
    </w:p>
    <w:p w14:paraId="74ABC001" w14:textId="77777777" w:rsidR="00AE2DEF" w:rsidRPr="000F6268" w:rsidRDefault="00AE2DEF" w:rsidP="00544CDC">
      <w:pPr>
        <w:spacing w:before="10" w:afterLines="10" w:after="24" w:line="276" w:lineRule="auto"/>
        <w:jc w:val="center"/>
        <w:rPr>
          <w:rFonts w:ascii="Cambria" w:hAnsi="Cambria" w:cstheme="minorHAnsi"/>
          <w:bCs/>
        </w:rPr>
      </w:pPr>
    </w:p>
    <w:p w14:paraId="7BF1E597" w14:textId="77777777" w:rsidR="00DB4930" w:rsidRPr="000F6268" w:rsidRDefault="00DB4930" w:rsidP="00544CDC">
      <w:pPr>
        <w:spacing w:before="10" w:afterLines="10" w:after="24" w:line="276" w:lineRule="auto"/>
        <w:jc w:val="center"/>
        <w:rPr>
          <w:rFonts w:ascii="Cambria" w:hAnsi="Cambria" w:cstheme="minorHAnsi"/>
          <w:bCs/>
        </w:rPr>
      </w:pPr>
    </w:p>
    <w:p w14:paraId="0A01BC2F" w14:textId="77777777" w:rsidR="00EC64D5" w:rsidRPr="001A79C9" w:rsidRDefault="00A9120B" w:rsidP="00544CDC">
      <w:pPr>
        <w:spacing w:before="10" w:afterLines="10" w:after="24" w:line="276" w:lineRule="auto"/>
        <w:ind w:left="6372" w:firstLine="708"/>
        <w:jc w:val="both"/>
        <w:rPr>
          <w:rFonts w:ascii="Cambria" w:hAnsi="Cambria" w:cstheme="minorHAnsi"/>
          <w:b/>
          <w:bCs/>
        </w:rPr>
      </w:pPr>
      <w:r w:rsidRPr="001A79C9">
        <w:rPr>
          <w:rFonts w:ascii="Cambria" w:hAnsi="Cambria" w:cstheme="minorHAnsi"/>
          <w:b/>
          <w:bCs/>
        </w:rPr>
        <w:t>Zatwierdzam</w:t>
      </w:r>
    </w:p>
    <w:p w14:paraId="7F9D00F5" w14:textId="77777777" w:rsidR="0061674C" w:rsidRPr="001A79C9" w:rsidRDefault="0061674C" w:rsidP="00544CDC">
      <w:pPr>
        <w:spacing w:before="240" w:afterLines="10" w:after="24" w:line="240" w:lineRule="auto"/>
        <w:ind w:left="4247" w:firstLine="709"/>
        <w:contextualSpacing/>
        <w:jc w:val="center"/>
        <w:rPr>
          <w:rFonts w:ascii="Cambria" w:hAnsi="Cambria" w:cstheme="minorHAnsi"/>
          <w:b/>
          <w:bCs/>
          <w:i/>
        </w:rPr>
      </w:pPr>
    </w:p>
    <w:p w14:paraId="453AA573" w14:textId="77777777" w:rsidR="0061674C" w:rsidRPr="0011503C" w:rsidRDefault="0061674C" w:rsidP="00544CDC">
      <w:pPr>
        <w:spacing w:before="240" w:afterLines="10" w:after="24" w:line="240" w:lineRule="auto"/>
        <w:ind w:left="4247" w:firstLine="709"/>
        <w:contextualSpacing/>
        <w:jc w:val="center"/>
        <w:rPr>
          <w:rFonts w:ascii="Cambria" w:hAnsi="Cambria" w:cstheme="minorHAnsi"/>
          <w:b/>
          <w:bCs/>
          <w:i/>
          <w:color w:val="FFFFFF" w:themeColor="background1"/>
        </w:rPr>
      </w:pPr>
      <w:r w:rsidRPr="0011503C">
        <w:rPr>
          <w:rFonts w:ascii="Cambria" w:hAnsi="Cambria" w:cstheme="minorHAnsi"/>
          <w:b/>
          <w:bCs/>
          <w:i/>
          <w:color w:val="FFFFFF" w:themeColor="background1"/>
        </w:rPr>
        <w:t>Z-ca Dyrektora ds. Prawno – Inwestycyjnych</w:t>
      </w:r>
    </w:p>
    <w:p w14:paraId="75E9FCB9" w14:textId="77777777" w:rsidR="0061674C" w:rsidRPr="0011503C" w:rsidRDefault="0061674C" w:rsidP="00544CDC">
      <w:pPr>
        <w:spacing w:before="240" w:afterLines="10" w:after="24" w:line="240" w:lineRule="auto"/>
        <w:ind w:left="4247" w:firstLine="709"/>
        <w:contextualSpacing/>
        <w:jc w:val="center"/>
        <w:rPr>
          <w:rFonts w:ascii="Cambria" w:hAnsi="Cambria" w:cstheme="minorHAnsi"/>
          <w:b/>
          <w:bCs/>
          <w:i/>
          <w:color w:val="FFFFFF" w:themeColor="background1"/>
        </w:rPr>
      </w:pPr>
      <w:r w:rsidRPr="0011503C">
        <w:rPr>
          <w:rFonts w:ascii="Cambria" w:hAnsi="Cambria" w:cstheme="minorHAnsi"/>
          <w:b/>
          <w:bCs/>
          <w:i/>
          <w:color w:val="FFFFFF" w:themeColor="background1"/>
        </w:rPr>
        <w:t>Krzysztof Falana</w:t>
      </w:r>
    </w:p>
    <w:p w14:paraId="2C913E25" w14:textId="77777777" w:rsidR="00650FE7" w:rsidRPr="001A79C9" w:rsidRDefault="00650FE7" w:rsidP="00544CDC">
      <w:pPr>
        <w:spacing w:before="10" w:afterLines="10" w:after="24" w:line="276" w:lineRule="auto"/>
        <w:ind w:left="6372" w:firstLine="708"/>
        <w:jc w:val="both"/>
        <w:rPr>
          <w:rFonts w:ascii="Cambria" w:hAnsi="Cambria" w:cstheme="minorHAnsi"/>
          <w:b/>
          <w:bCs/>
        </w:rPr>
      </w:pPr>
    </w:p>
    <w:p w14:paraId="5B09CB82" w14:textId="77777777" w:rsidR="00CE6F86" w:rsidRPr="000F6268" w:rsidRDefault="00CE6F86" w:rsidP="00544CDC">
      <w:pPr>
        <w:spacing w:before="10" w:afterLines="10" w:after="24" w:line="276" w:lineRule="auto"/>
        <w:jc w:val="both"/>
        <w:rPr>
          <w:rFonts w:ascii="Cambria" w:hAnsi="Cambria" w:cstheme="minorHAnsi"/>
          <w:b/>
          <w:u w:val="single"/>
        </w:rPr>
      </w:pPr>
    </w:p>
    <w:p w14:paraId="21D131AA" w14:textId="77777777" w:rsidR="00CE6F86" w:rsidRPr="000F6268" w:rsidRDefault="00CE6F86" w:rsidP="00544CDC">
      <w:pPr>
        <w:spacing w:before="10" w:afterLines="10" w:after="24" w:line="276" w:lineRule="auto"/>
        <w:jc w:val="both"/>
        <w:rPr>
          <w:rFonts w:ascii="Cambria" w:hAnsi="Cambria" w:cstheme="minorHAnsi"/>
          <w:b/>
          <w:u w:val="single"/>
        </w:rPr>
      </w:pPr>
    </w:p>
    <w:p w14:paraId="716B0EC3" w14:textId="77777777" w:rsidR="00CE6F86" w:rsidRPr="000F6268" w:rsidRDefault="00CE6F86" w:rsidP="00544CDC">
      <w:pPr>
        <w:spacing w:before="10" w:afterLines="10" w:after="24" w:line="276" w:lineRule="auto"/>
        <w:jc w:val="both"/>
        <w:rPr>
          <w:rFonts w:ascii="Cambria" w:hAnsi="Cambria" w:cstheme="minorHAnsi"/>
          <w:b/>
          <w:u w:val="single"/>
        </w:rPr>
      </w:pPr>
    </w:p>
    <w:p w14:paraId="33223E09" w14:textId="77777777" w:rsidR="00CE6F86" w:rsidRPr="000F6268" w:rsidRDefault="00CE6F86" w:rsidP="00544CDC">
      <w:pPr>
        <w:spacing w:before="10" w:afterLines="10" w:after="24" w:line="276" w:lineRule="auto"/>
        <w:jc w:val="both"/>
        <w:rPr>
          <w:rFonts w:ascii="Cambria" w:hAnsi="Cambria" w:cstheme="minorHAnsi"/>
          <w:b/>
          <w:u w:val="single"/>
        </w:rPr>
      </w:pPr>
    </w:p>
    <w:p w14:paraId="43B2A806" w14:textId="77777777" w:rsidR="00CE6F86" w:rsidRPr="000F6268" w:rsidRDefault="00CE6F86" w:rsidP="00544CDC">
      <w:pPr>
        <w:spacing w:before="10" w:afterLines="10" w:after="24" w:line="276" w:lineRule="auto"/>
        <w:jc w:val="both"/>
        <w:rPr>
          <w:rFonts w:ascii="Cambria" w:hAnsi="Cambria" w:cstheme="minorHAnsi"/>
          <w:b/>
          <w:u w:val="single"/>
        </w:rPr>
      </w:pPr>
    </w:p>
    <w:p w14:paraId="37E4D655" w14:textId="77777777" w:rsidR="00CE6F86" w:rsidRPr="000F6268" w:rsidRDefault="00CE6F86" w:rsidP="00544CDC">
      <w:pPr>
        <w:spacing w:before="10" w:afterLines="10" w:after="24" w:line="276" w:lineRule="auto"/>
        <w:jc w:val="both"/>
        <w:rPr>
          <w:rFonts w:ascii="Cambria" w:hAnsi="Cambria" w:cstheme="minorHAnsi"/>
          <w:b/>
          <w:u w:val="single"/>
        </w:rPr>
      </w:pPr>
    </w:p>
    <w:p w14:paraId="60FF40C9" w14:textId="77777777" w:rsidR="00CE6F86" w:rsidRPr="000F6268" w:rsidRDefault="00CE6F86" w:rsidP="00544CDC">
      <w:pPr>
        <w:spacing w:before="10" w:afterLines="10" w:after="24" w:line="276" w:lineRule="auto"/>
        <w:jc w:val="both"/>
        <w:rPr>
          <w:rFonts w:ascii="Cambria" w:hAnsi="Cambria" w:cstheme="minorHAnsi"/>
          <w:b/>
          <w:u w:val="single"/>
        </w:rPr>
      </w:pPr>
    </w:p>
    <w:p w14:paraId="3B654AEB" w14:textId="77777777" w:rsidR="00076D41" w:rsidRPr="000F6268" w:rsidRDefault="00076D41" w:rsidP="00544CDC">
      <w:pPr>
        <w:spacing w:before="10" w:afterLines="10" w:after="24" w:line="276" w:lineRule="auto"/>
        <w:jc w:val="both"/>
        <w:rPr>
          <w:rFonts w:ascii="Cambria" w:hAnsi="Cambria" w:cstheme="minorHAnsi"/>
          <w:b/>
          <w:u w:val="single"/>
        </w:rPr>
      </w:pPr>
    </w:p>
    <w:p w14:paraId="37F7E26D" w14:textId="77777777" w:rsidR="00CE6F86" w:rsidRPr="000F6268" w:rsidRDefault="00CE6F86" w:rsidP="00544CDC">
      <w:pPr>
        <w:spacing w:before="10" w:afterLines="10" w:after="24" w:line="276" w:lineRule="auto"/>
        <w:jc w:val="both"/>
        <w:rPr>
          <w:rFonts w:ascii="Cambria" w:hAnsi="Cambria" w:cstheme="minorHAnsi"/>
          <w:b/>
          <w:u w:val="single"/>
        </w:rPr>
      </w:pPr>
    </w:p>
    <w:p w14:paraId="3BB64D42" w14:textId="77777777" w:rsidR="00693C11" w:rsidRPr="000F6268" w:rsidRDefault="00693C11" w:rsidP="00544CDC">
      <w:pPr>
        <w:spacing w:before="10" w:afterLines="10" w:after="24" w:line="276" w:lineRule="auto"/>
        <w:jc w:val="both"/>
        <w:rPr>
          <w:rFonts w:ascii="Cambria" w:hAnsi="Cambria" w:cstheme="minorHAnsi"/>
          <w:b/>
          <w:u w:val="single"/>
        </w:rPr>
      </w:pPr>
    </w:p>
    <w:p w14:paraId="5BBEB8C3" w14:textId="77777777" w:rsidR="00803DD0" w:rsidRPr="000F6268" w:rsidRDefault="00803DD0" w:rsidP="00544CDC">
      <w:pPr>
        <w:spacing w:before="10" w:afterLines="10" w:after="24" w:line="276" w:lineRule="auto"/>
        <w:jc w:val="both"/>
        <w:rPr>
          <w:rFonts w:ascii="Cambria" w:hAnsi="Cambria" w:cstheme="minorHAnsi"/>
          <w:b/>
          <w:u w:val="single"/>
        </w:rPr>
      </w:pPr>
    </w:p>
    <w:p w14:paraId="3EC2FE3C" w14:textId="77777777" w:rsidR="001F19D5" w:rsidRPr="000F6268" w:rsidRDefault="001F19D5" w:rsidP="001F19D5">
      <w:pPr>
        <w:rPr>
          <w:rFonts w:ascii="Cambria" w:hAnsi="Cambria" w:cstheme="minorHAnsi"/>
        </w:rPr>
      </w:pPr>
    </w:p>
    <w:p w14:paraId="59A02521" w14:textId="77777777" w:rsidR="007E4C14" w:rsidRPr="000F6268" w:rsidRDefault="007E4C14" w:rsidP="001F19D5">
      <w:pPr>
        <w:rPr>
          <w:rFonts w:ascii="Cambria" w:hAnsi="Cambria" w:cstheme="minorHAnsi"/>
        </w:rPr>
      </w:pPr>
    </w:p>
    <w:p w14:paraId="6FBD3AF4" w14:textId="77777777" w:rsidR="007E4C14" w:rsidRDefault="007E4C14" w:rsidP="001F19D5">
      <w:pPr>
        <w:rPr>
          <w:rFonts w:ascii="Cambria" w:hAnsi="Cambria" w:cstheme="minorHAnsi"/>
        </w:rPr>
      </w:pPr>
    </w:p>
    <w:p w14:paraId="734C4F4D" w14:textId="77777777" w:rsidR="000F6268" w:rsidRDefault="000F6268" w:rsidP="001F19D5">
      <w:pPr>
        <w:rPr>
          <w:rFonts w:ascii="Cambria" w:hAnsi="Cambria" w:cstheme="minorHAnsi"/>
        </w:rPr>
      </w:pPr>
    </w:p>
    <w:p w14:paraId="6291DD4E" w14:textId="77777777" w:rsidR="000F6268" w:rsidRDefault="000F6268" w:rsidP="001F19D5">
      <w:pPr>
        <w:rPr>
          <w:rFonts w:ascii="Cambria" w:hAnsi="Cambria" w:cstheme="minorHAnsi"/>
        </w:rPr>
      </w:pPr>
    </w:p>
    <w:p w14:paraId="1011228C" w14:textId="77777777" w:rsidR="000F6268" w:rsidRPr="000F6268" w:rsidRDefault="000F6268" w:rsidP="001F19D5">
      <w:pPr>
        <w:rPr>
          <w:rFonts w:ascii="Cambria" w:hAnsi="Cambria" w:cstheme="minorHAnsi"/>
        </w:rPr>
      </w:pPr>
    </w:p>
    <w:p w14:paraId="1852D5EF" w14:textId="77777777" w:rsidR="000F6268" w:rsidRPr="000F6268" w:rsidRDefault="000F6268" w:rsidP="001F19D5">
      <w:pPr>
        <w:rPr>
          <w:rFonts w:ascii="Cambria" w:hAnsi="Cambria" w:cstheme="minorHAnsi"/>
        </w:rPr>
      </w:pPr>
    </w:p>
    <w:p w14:paraId="65A0BCCF" w14:textId="11E4B0B6" w:rsidR="00850728" w:rsidRPr="000F6268" w:rsidRDefault="00850728" w:rsidP="00544CDC">
      <w:pPr>
        <w:spacing w:before="10" w:afterLines="10" w:after="24" w:line="276" w:lineRule="auto"/>
        <w:jc w:val="both"/>
        <w:rPr>
          <w:rFonts w:ascii="Cambria" w:hAnsi="Cambria" w:cstheme="minorHAnsi"/>
        </w:rPr>
      </w:pPr>
      <w:r w:rsidRPr="000F6268">
        <w:rPr>
          <w:rFonts w:ascii="Cambria" w:hAnsi="Cambria" w:cstheme="minorHAnsi"/>
        </w:rPr>
        <w:lastRenderedPageBreak/>
        <w:t>Wszystkie liczby zapisane w systemie rzymskim, które zostały użyte w niniejszej SWZ, oznaczają numery poszczególnych rozdziałów SWZ.</w:t>
      </w:r>
      <w:r w:rsidR="00EF5A54" w:rsidRPr="000F6268">
        <w:rPr>
          <w:rFonts w:ascii="Cambria" w:hAnsi="Cambria" w:cstheme="minorHAnsi"/>
        </w:rPr>
        <w:t xml:space="preserve">  </w:t>
      </w:r>
    </w:p>
    <w:p w14:paraId="62784C74" w14:textId="77777777" w:rsidR="00850728" w:rsidRPr="000F6268" w:rsidRDefault="00850728" w:rsidP="00544CDC">
      <w:pPr>
        <w:spacing w:before="10" w:afterLines="10" w:after="24" w:line="276" w:lineRule="auto"/>
        <w:jc w:val="both"/>
        <w:rPr>
          <w:rFonts w:ascii="Cambria" w:hAnsi="Cambria" w:cstheme="minorHAnsi"/>
          <w:bCs/>
        </w:rPr>
      </w:pPr>
    </w:p>
    <w:p w14:paraId="3C19F6A0" w14:textId="77777777" w:rsidR="00AE2DEF" w:rsidRPr="000F6268" w:rsidRDefault="007767A6" w:rsidP="00544CDC">
      <w:pPr>
        <w:spacing w:before="10" w:afterLines="10" w:after="24" w:line="276" w:lineRule="auto"/>
        <w:jc w:val="both"/>
        <w:rPr>
          <w:rFonts w:ascii="Cambria" w:hAnsi="Cambria" w:cstheme="minorHAnsi"/>
          <w:b/>
          <w:u w:val="single"/>
        </w:rPr>
      </w:pPr>
      <w:r w:rsidRPr="000F6268">
        <w:rPr>
          <w:rFonts w:ascii="Cambria" w:hAnsi="Cambria" w:cstheme="minorHAnsi"/>
          <w:b/>
        </w:rPr>
        <w:t>ROZDZIAŁ I</w:t>
      </w:r>
      <w:r w:rsidR="00692907" w:rsidRPr="000F6268">
        <w:rPr>
          <w:rFonts w:ascii="Cambria" w:hAnsi="Cambria" w:cstheme="minorHAnsi"/>
          <w:b/>
        </w:rPr>
        <w:t xml:space="preserve"> – INFORMACJE OGÓLNE</w:t>
      </w:r>
    </w:p>
    <w:p w14:paraId="4B1734F6" w14:textId="77777777" w:rsidR="00692907" w:rsidRPr="000F6268" w:rsidRDefault="00AE2DE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Zamawiający:</w:t>
      </w:r>
    </w:p>
    <w:p w14:paraId="54579D3A" w14:textId="77777777" w:rsidR="00692907" w:rsidRPr="000F6268" w:rsidRDefault="00692907" w:rsidP="0093310F">
      <w:pPr>
        <w:spacing w:before="10" w:after="2" w:line="276" w:lineRule="auto"/>
        <w:ind w:firstLine="567"/>
        <w:jc w:val="both"/>
        <w:rPr>
          <w:rFonts w:ascii="Cambria" w:hAnsi="Cambria" w:cstheme="minorHAnsi"/>
          <w:b/>
          <w:bCs/>
        </w:rPr>
      </w:pPr>
      <w:r w:rsidRPr="000F6268">
        <w:rPr>
          <w:rFonts w:ascii="Cambria" w:hAnsi="Cambria" w:cstheme="minorHAnsi"/>
        </w:rPr>
        <w:t>Świętokrzyskie Centrum Onkologii w Kielcach</w:t>
      </w:r>
      <w:r w:rsidRPr="000F6268">
        <w:rPr>
          <w:rFonts w:ascii="Cambria" w:hAnsi="Cambria" w:cstheme="minorHAnsi"/>
          <w:b/>
          <w:bCs/>
        </w:rPr>
        <w:tab/>
      </w:r>
    </w:p>
    <w:p w14:paraId="4037AE6F" w14:textId="20CF2EE8" w:rsidR="0093310F" w:rsidRPr="000F6268" w:rsidRDefault="00692907" w:rsidP="0093310F">
      <w:pPr>
        <w:spacing w:before="10" w:after="2" w:line="276" w:lineRule="auto"/>
        <w:ind w:firstLine="567"/>
        <w:jc w:val="both"/>
        <w:rPr>
          <w:rFonts w:ascii="Cambria" w:hAnsi="Cambria" w:cstheme="minorHAnsi"/>
          <w:b/>
          <w:shd w:val="clear" w:color="auto" w:fill="FFFFFF"/>
        </w:rPr>
      </w:pPr>
      <w:r w:rsidRPr="000F6268">
        <w:rPr>
          <w:rFonts w:ascii="Cambria" w:hAnsi="Cambria" w:cstheme="minorHAnsi"/>
        </w:rPr>
        <w:t xml:space="preserve">25-734 Kielce, ul. Artwińskiego </w:t>
      </w:r>
      <w:r w:rsidRPr="000F6268">
        <w:rPr>
          <w:rFonts w:ascii="Cambria" w:hAnsi="Cambria" w:cstheme="minorHAnsi"/>
          <w:shd w:val="clear" w:color="auto" w:fill="FFFFFF"/>
        </w:rPr>
        <w:t>3</w:t>
      </w:r>
      <w:r w:rsidR="0093310F" w:rsidRPr="000F6268">
        <w:rPr>
          <w:rFonts w:ascii="Cambria" w:hAnsi="Cambria" w:cstheme="minorHAnsi"/>
          <w:b/>
          <w:shd w:val="clear" w:color="auto" w:fill="FFFFFF"/>
        </w:rPr>
        <w:t xml:space="preserve">, </w:t>
      </w:r>
      <w:r w:rsidR="00476612" w:rsidRPr="000F6268">
        <w:rPr>
          <w:rFonts w:ascii="Cambria" w:hAnsi="Cambria" w:cstheme="minorHAnsi"/>
        </w:rPr>
        <w:t>tel.  41/</w:t>
      </w:r>
      <w:r w:rsidRPr="000F6268">
        <w:rPr>
          <w:rFonts w:ascii="Cambria" w:hAnsi="Cambria" w:cstheme="minorHAnsi"/>
        </w:rPr>
        <w:t>36-74-</w:t>
      </w:r>
      <w:r w:rsidR="0025544F">
        <w:rPr>
          <w:rFonts w:ascii="Cambria" w:hAnsi="Cambria" w:cstheme="minorHAnsi"/>
        </w:rPr>
        <w:t>474</w:t>
      </w:r>
    </w:p>
    <w:p w14:paraId="332BB589" w14:textId="77777777" w:rsidR="0093310F" w:rsidRPr="000F6268" w:rsidRDefault="00692907" w:rsidP="00AB372A">
      <w:pPr>
        <w:spacing w:before="10" w:after="2" w:line="276" w:lineRule="auto"/>
        <w:ind w:left="567"/>
        <w:rPr>
          <w:rFonts w:ascii="Cambria" w:hAnsi="Cambria" w:cstheme="minorHAnsi"/>
          <w:b/>
          <w:shd w:val="clear" w:color="auto" w:fill="FFFFFF"/>
        </w:rPr>
      </w:pPr>
      <w:r w:rsidRPr="000F6268">
        <w:rPr>
          <w:rFonts w:ascii="Cambria" w:hAnsi="Cambria" w:cstheme="minorHAnsi"/>
        </w:rPr>
        <w:t xml:space="preserve">adres strony internetowej prowadzonego postępowania: </w:t>
      </w:r>
      <w:hyperlink r:id="rId9" w:tooltip="blocked::http://platformazakupowa.pl/pn/onkol_kielce" w:history="1">
        <w:r w:rsidR="0093310F" w:rsidRPr="000F6268">
          <w:rPr>
            <w:rStyle w:val="Hipercze"/>
            <w:rFonts w:ascii="Cambria" w:hAnsi="Cambria" w:cstheme="minorHAnsi"/>
          </w:rPr>
          <w:t>platformazakupowa.pl/pn/onkol_kielce</w:t>
        </w:r>
      </w:hyperlink>
    </w:p>
    <w:p w14:paraId="2EE0211D" w14:textId="77777777" w:rsidR="00B35785" w:rsidRPr="000F6268" w:rsidRDefault="00692907" w:rsidP="00857853">
      <w:pPr>
        <w:spacing w:before="10" w:after="2" w:line="276" w:lineRule="auto"/>
        <w:ind w:left="567"/>
        <w:rPr>
          <w:rFonts w:ascii="Cambria" w:hAnsi="Cambria" w:cstheme="minorHAnsi"/>
          <w:b/>
          <w:shd w:val="clear" w:color="auto" w:fill="FFFFFF"/>
        </w:rPr>
      </w:pPr>
      <w:r w:rsidRPr="000F6268">
        <w:rPr>
          <w:rFonts w:ascii="Cambria" w:hAnsi="Cambria" w:cstheme="minorHAnsi"/>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0F6268">
          <w:rPr>
            <w:rStyle w:val="Hipercze"/>
            <w:rFonts w:ascii="Cambria" w:hAnsi="Cambria" w:cstheme="minorHAnsi"/>
          </w:rPr>
          <w:t>platformazakupowa.pl/pn/onkol_kielce</w:t>
        </w:r>
      </w:hyperlink>
    </w:p>
    <w:p w14:paraId="67630EEE" w14:textId="77777777" w:rsidR="0093310F" w:rsidRPr="000F6268" w:rsidRDefault="0093310F" w:rsidP="00544CDC">
      <w:pPr>
        <w:pStyle w:val="Akapitzlist"/>
        <w:numPr>
          <w:ilvl w:val="0"/>
          <w:numId w:val="5"/>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b/>
          <w:color w:val="000000" w:themeColor="text1"/>
          <w:sz w:val="20"/>
          <w:szCs w:val="20"/>
        </w:rPr>
        <w:t>Finansowanie:</w:t>
      </w:r>
    </w:p>
    <w:p w14:paraId="5E409F8B" w14:textId="77777777" w:rsidR="0093310F" w:rsidRPr="000F6268" w:rsidRDefault="001A5BDD" w:rsidP="00544CDC">
      <w:pPr>
        <w:pStyle w:val="Akapitzlist"/>
        <w:spacing w:before="10" w:afterLines="10" w:after="24"/>
        <w:ind w:left="567"/>
        <w:jc w:val="both"/>
        <w:rPr>
          <w:rFonts w:ascii="Cambria" w:hAnsi="Cambria" w:cstheme="minorHAnsi"/>
          <w:color w:val="000000" w:themeColor="text1"/>
          <w:sz w:val="20"/>
          <w:szCs w:val="20"/>
        </w:rPr>
      </w:pPr>
      <w:r w:rsidRPr="000F6268">
        <w:rPr>
          <w:rFonts w:ascii="Cambria" w:hAnsi="Cambria" w:cstheme="minorHAnsi"/>
          <w:color w:val="000000" w:themeColor="text1"/>
          <w:sz w:val="20"/>
          <w:szCs w:val="20"/>
        </w:rPr>
        <w:t>Środki własne ŚCO</w:t>
      </w:r>
      <w:r w:rsidR="00CE6F86" w:rsidRPr="000F6268">
        <w:rPr>
          <w:rFonts w:ascii="Cambria" w:hAnsi="Cambria" w:cstheme="minorHAnsi"/>
          <w:color w:val="000000" w:themeColor="text1"/>
          <w:sz w:val="20"/>
          <w:szCs w:val="20"/>
        </w:rPr>
        <w:t>.</w:t>
      </w:r>
    </w:p>
    <w:p w14:paraId="70358497" w14:textId="77777777" w:rsidR="001A5BDD" w:rsidRPr="000F6268" w:rsidRDefault="001A5BDD" w:rsidP="00544CDC">
      <w:pPr>
        <w:pStyle w:val="Akapitzlist"/>
        <w:spacing w:before="10" w:afterLines="10" w:after="24"/>
        <w:ind w:left="567"/>
        <w:jc w:val="both"/>
        <w:rPr>
          <w:rFonts w:ascii="Cambria" w:hAnsi="Cambria" w:cstheme="minorHAnsi"/>
          <w:color w:val="FF0000"/>
          <w:sz w:val="20"/>
          <w:szCs w:val="20"/>
        </w:rPr>
      </w:pPr>
    </w:p>
    <w:p w14:paraId="502C80AD" w14:textId="77777777" w:rsidR="0093310F" w:rsidRPr="000F6268" w:rsidRDefault="0093310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 xml:space="preserve">Tryb udzielenia zamówienia </w:t>
      </w:r>
    </w:p>
    <w:p w14:paraId="5651555F" w14:textId="77777777" w:rsidR="00C87D42" w:rsidRPr="000F6268" w:rsidRDefault="0093310F"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Tryb podstawowy bez negocjacji, o którym mowa w art. </w:t>
      </w:r>
      <w:r w:rsidR="00C87D42" w:rsidRPr="000F6268">
        <w:rPr>
          <w:rFonts w:ascii="Cambria" w:hAnsi="Cambria" w:cstheme="minorHAnsi"/>
          <w:sz w:val="20"/>
          <w:szCs w:val="20"/>
        </w:rPr>
        <w:t>275 pkt 1 ustawy Pzp.</w:t>
      </w:r>
    </w:p>
    <w:p w14:paraId="09450644" w14:textId="77777777" w:rsidR="00B77078" w:rsidRPr="000F6268" w:rsidRDefault="00B77078"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W zakresie nieuregulowanym w SWZ zastosowanie mają przepisy ustawy Pzp oraz aktów wykonawczych wydanych na jej podstawie.</w:t>
      </w:r>
    </w:p>
    <w:p w14:paraId="380E0FA2" w14:textId="77777777" w:rsidR="0093310F" w:rsidRPr="000F6268" w:rsidRDefault="0093310F"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 </w:t>
      </w:r>
    </w:p>
    <w:p w14:paraId="0E7A84C9" w14:textId="77777777" w:rsidR="00DC2F32" w:rsidRPr="000F6268" w:rsidRDefault="00C87D42"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 xml:space="preserve">Opis części zamówienia </w:t>
      </w:r>
    </w:p>
    <w:p w14:paraId="5648A41B" w14:textId="217E9B5D" w:rsidR="00C87D42" w:rsidRDefault="006E55C2" w:rsidP="00D9218D">
      <w:pPr>
        <w:tabs>
          <w:tab w:val="left" w:pos="567"/>
        </w:tabs>
        <w:spacing w:after="0" w:line="240" w:lineRule="auto"/>
        <w:ind w:left="567" w:right="68" w:hanging="142"/>
        <w:rPr>
          <w:rFonts w:ascii="Cambria" w:hAnsi="Cambria" w:cstheme="minorHAnsi"/>
        </w:rPr>
      </w:pPr>
      <w:r>
        <w:rPr>
          <w:rFonts w:ascii="Cambria" w:hAnsi="Cambria" w:cstheme="minorHAnsi"/>
        </w:rPr>
        <w:t xml:space="preserve">   </w:t>
      </w:r>
      <w:r w:rsidRPr="006E55C2">
        <w:rPr>
          <w:rFonts w:ascii="Cambria" w:hAnsi="Cambria" w:cstheme="minorHAnsi"/>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004666F3" w14:textId="77777777" w:rsidR="00605A1D" w:rsidRPr="000F6268" w:rsidRDefault="00605A1D" w:rsidP="00D9218D">
      <w:pPr>
        <w:tabs>
          <w:tab w:val="left" w:pos="567"/>
        </w:tabs>
        <w:spacing w:after="0" w:line="240" w:lineRule="auto"/>
        <w:ind w:left="567" w:right="68" w:hanging="142"/>
        <w:rPr>
          <w:rFonts w:ascii="Cambria" w:hAnsi="Cambria" w:cstheme="minorHAnsi"/>
        </w:rPr>
      </w:pPr>
    </w:p>
    <w:p w14:paraId="3BCC8569" w14:textId="77777777" w:rsidR="00C87D42" w:rsidRPr="000F6268" w:rsidRDefault="00C87D42"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Oferty wariantowe</w:t>
      </w:r>
    </w:p>
    <w:p w14:paraId="3026F2AC" w14:textId="77777777" w:rsidR="00C87D42" w:rsidRPr="000F6268" w:rsidRDefault="00C87D42"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wymaga ani nie dopuszcza składania ofert wariantowych.</w:t>
      </w:r>
    </w:p>
    <w:p w14:paraId="61388F0B" w14:textId="77777777" w:rsidR="00456DCC" w:rsidRPr="000F6268" w:rsidRDefault="00456DCC" w:rsidP="00544CDC">
      <w:pPr>
        <w:pStyle w:val="Akapitzlist"/>
        <w:spacing w:before="10" w:afterLines="10" w:after="24"/>
        <w:ind w:left="567"/>
        <w:jc w:val="both"/>
        <w:rPr>
          <w:rFonts w:ascii="Cambria" w:hAnsi="Cambria" w:cstheme="minorHAnsi"/>
          <w:sz w:val="20"/>
          <w:szCs w:val="20"/>
        </w:rPr>
      </w:pPr>
    </w:p>
    <w:p w14:paraId="51D47BAD" w14:textId="77777777" w:rsidR="00456DCC" w:rsidRPr="000F6268" w:rsidRDefault="00456DCC"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 xml:space="preserve">Wymagania w zakresie zatrudnienia na podstawie stosunku pracy, w okolicznościach, o których mowa </w:t>
      </w:r>
      <w:r w:rsidRPr="000F6268">
        <w:rPr>
          <w:rFonts w:ascii="Cambria" w:hAnsi="Cambria" w:cstheme="minorHAnsi"/>
          <w:b/>
          <w:sz w:val="20"/>
          <w:szCs w:val="20"/>
        </w:rPr>
        <w:br/>
        <w:t>w art. 95 ustawy Pzp.</w:t>
      </w:r>
    </w:p>
    <w:p w14:paraId="5F997E27" w14:textId="77777777" w:rsidR="00456DCC" w:rsidRPr="000F6268" w:rsidRDefault="00456DCC" w:rsidP="00544CDC">
      <w:pPr>
        <w:pStyle w:val="Akapitzlist"/>
        <w:spacing w:before="10" w:afterLines="10" w:after="24"/>
        <w:ind w:left="567"/>
        <w:jc w:val="both"/>
        <w:rPr>
          <w:rFonts w:ascii="Cambria" w:hAnsi="Cambria" w:cstheme="minorHAnsi"/>
          <w:b/>
          <w:sz w:val="20"/>
          <w:szCs w:val="20"/>
        </w:rPr>
      </w:pPr>
      <w:r w:rsidRPr="000F6268">
        <w:rPr>
          <w:rFonts w:ascii="Cambria" w:hAnsi="Cambria" w:cstheme="minorHAnsi"/>
          <w:sz w:val="20"/>
          <w:szCs w:val="20"/>
        </w:rPr>
        <w:t>Zamawiający nie przewiduje wymagań w tym zakresie.</w:t>
      </w:r>
    </w:p>
    <w:p w14:paraId="1E8983FF" w14:textId="77777777" w:rsidR="00456DCC" w:rsidRPr="000F6268" w:rsidRDefault="00456DCC" w:rsidP="00544CDC">
      <w:pPr>
        <w:pStyle w:val="Akapitzlist"/>
        <w:spacing w:before="10" w:afterLines="10" w:after="24" w:line="240" w:lineRule="auto"/>
        <w:ind w:left="567"/>
        <w:jc w:val="both"/>
        <w:rPr>
          <w:rFonts w:ascii="Cambria" w:hAnsi="Cambria" w:cstheme="minorHAnsi"/>
          <w:b/>
          <w:sz w:val="20"/>
          <w:szCs w:val="20"/>
        </w:rPr>
      </w:pPr>
    </w:p>
    <w:p w14:paraId="1C99A1B5" w14:textId="77777777" w:rsidR="00456DCC" w:rsidRPr="000F6268" w:rsidRDefault="00456DCC"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Wymagania w zakresie zatrudnienia osób, o których mowa w art. 96 ust. 2 pkt 2 ustawy Pzp.</w:t>
      </w:r>
    </w:p>
    <w:p w14:paraId="4CDD6EF3" w14:textId="77777777" w:rsidR="00456DCC" w:rsidRPr="000F6268" w:rsidRDefault="00456DCC" w:rsidP="00544CDC">
      <w:pPr>
        <w:pStyle w:val="Akapitzlist"/>
        <w:spacing w:before="10" w:afterLines="10" w:after="24"/>
        <w:ind w:left="567"/>
        <w:jc w:val="both"/>
        <w:rPr>
          <w:rFonts w:ascii="Cambria" w:hAnsi="Cambria" w:cstheme="minorHAnsi"/>
          <w:b/>
          <w:sz w:val="20"/>
          <w:szCs w:val="20"/>
        </w:rPr>
      </w:pPr>
      <w:r w:rsidRPr="000F6268">
        <w:rPr>
          <w:rFonts w:ascii="Cambria" w:hAnsi="Cambria" w:cstheme="minorHAnsi"/>
          <w:sz w:val="20"/>
          <w:szCs w:val="20"/>
        </w:rPr>
        <w:t>Zamawiający nie przewiduje wymagań w tym zakresie.</w:t>
      </w:r>
    </w:p>
    <w:p w14:paraId="65F64414" w14:textId="77777777" w:rsidR="00B77078" w:rsidRPr="000F6268" w:rsidRDefault="00B77078" w:rsidP="00544CDC">
      <w:pPr>
        <w:spacing w:before="10" w:afterLines="10" w:after="24"/>
        <w:jc w:val="both"/>
        <w:rPr>
          <w:rFonts w:ascii="Cambria" w:hAnsi="Cambria" w:cstheme="minorHAnsi"/>
        </w:rPr>
      </w:pPr>
    </w:p>
    <w:p w14:paraId="339EB15F" w14:textId="77777777" w:rsidR="00B77078" w:rsidRPr="000F6268" w:rsidRDefault="00B77078"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Informacje o zastrzeżeniu możliwości ubiegania się o udzielenie zamówienia wyłącznie przez Wykonawców, o których mowa w art. 94 ustawy Pzp.</w:t>
      </w:r>
    </w:p>
    <w:p w14:paraId="6A0757E2" w14:textId="77777777" w:rsidR="00B77078" w:rsidRPr="000F6268" w:rsidRDefault="00B77078" w:rsidP="00544CDC">
      <w:pPr>
        <w:spacing w:before="10" w:afterLines="10" w:after="24"/>
        <w:ind w:firstLine="567"/>
        <w:jc w:val="both"/>
        <w:rPr>
          <w:rFonts w:ascii="Cambria" w:hAnsi="Cambria" w:cstheme="minorHAnsi"/>
        </w:rPr>
      </w:pPr>
      <w:r w:rsidRPr="000F6268">
        <w:rPr>
          <w:rFonts w:ascii="Cambria" w:hAnsi="Cambria" w:cstheme="minorHAnsi"/>
        </w:rPr>
        <w:t xml:space="preserve">Zamawiający nie przewiduje zastrzeżeń w tym zakresie. </w:t>
      </w:r>
    </w:p>
    <w:p w14:paraId="36C37928" w14:textId="77777777" w:rsidR="00553CB4" w:rsidRPr="000F6268" w:rsidRDefault="00804CCB"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Wymagania dotyczące wadium</w:t>
      </w:r>
    </w:p>
    <w:p w14:paraId="040BB745" w14:textId="77777777" w:rsidR="003E43C7" w:rsidRPr="000F6268" w:rsidRDefault="003E43C7"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wymaga wniesienia wadium.</w:t>
      </w:r>
    </w:p>
    <w:p w14:paraId="50828D56" w14:textId="77777777" w:rsidR="00D70B63" w:rsidRPr="000F6268" w:rsidRDefault="00D70B63" w:rsidP="00544CDC">
      <w:pPr>
        <w:pStyle w:val="Akapitzlist"/>
        <w:spacing w:before="10" w:afterLines="10" w:after="24"/>
        <w:ind w:left="567"/>
        <w:jc w:val="both"/>
        <w:rPr>
          <w:rFonts w:ascii="Cambria" w:hAnsi="Cambria" w:cstheme="minorHAnsi"/>
          <w:sz w:val="20"/>
          <w:szCs w:val="20"/>
        </w:rPr>
      </w:pPr>
    </w:p>
    <w:p w14:paraId="3B74E9B8" w14:textId="77777777" w:rsidR="001B193D" w:rsidRPr="000F6268" w:rsidRDefault="001B193D" w:rsidP="00544CDC">
      <w:pPr>
        <w:pStyle w:val="Akapitzlist"/>
        <w:numPr>
          <w:ilvl w:val="0"/>
          <w:numId w:val="5"/>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b/>
          <w:color w:val="000000" w:themeColor="text1"/>
          <w:sz w:val="20"/>
          <w:szCs w:val="20"/>
        </w:rPr>
        <w:t xml:space="preserve">Informacje </w:t>
      </w:r>
      <w:r w:rsidRPr="000F6268">
        <w:rPr>
          <w:rFonts w:ascii="Cambria" w:eastAsia="Times New Roman" w:hAnsi="Cambria" w:cstheme="minorHAnsi"/>
          <w:b/>
          <w:color w:val="000000" w:themeColor="text1"/>
          <w:sz w:val="20"/>
          <w:szCs w:val="20"/>
          <w:lang w:eastAsia="pl-PL"/>
        </w:rPr>
        <w:t>o przewidywanych zamówieniach, o których mowa w </w:t>
      </w:r>
      <w:hyperlink r:id="rId11" w:history="1">
        <w:r w:rsidRPr="000F6268">
          <w:rPr>
            <w:rFonts w:ascii="Cambria" w:eastAsia="Times New Roman" w:hAnsi="Cambria" w:cstheme="minorHAnsi"/>
            <w:b/>
            <w:color w:val="000000" w:themeColor="text1"/>
            <w:sz w:val="20"/>
            <w:szCs w:val="20"/>
            <w:lang w:eastAsia="pl-PL"/>
          </w:rPr>
          <w:t>art. 214 ust. 1 pkt 7 i 8</w:t>
        </w:r>
      </w:hyperlink>
      <w:r w:rsidRPr="000F6268">
        <w:rPr>
          <w:rFonts w:ascii="Cambria" w:eastAsia="Times New Roman" w:hAnsi="Cambria" w:cstheme="minorHAnsi"/>
          <w:b/>
          <w:color w:val="000000" w:themeColor="text1"/>
          <w:sz w:val="20"/>
          <w:szCs w:val="20"/>
          <w:lang w:eastAsia="pl-PL"/>
        </w:rPr>
        <w:t xml:space="preserve"> ustawy Pzp.</w:t>
      </w:r>
    </w:p>
    <w:p w14:paraId="0F370AA5" w14:textId="77777777" w:rsidR="001B193D" w:rsidRPr="000F6268" w:rsidRDefault="001B193D" w:rsidP="00544CDC">
      <w:pPr>
        <w:pStyle w:val="Akapitzlist"/>
        <w:spacing w:before="10" w:afterLines="10" w:after="24"/>
        <w:ind w:left="567"/>
        <w:jc w:val="both"/>
        <w:rPr>
          <w:rFonts w:ascii="Cambria" w:hAnsi="Cambria" w:cstheme="minorHAnsi"/>
          <w:color w:val="000000" w:themeColor="text1"/>
          <w:sz w:val="20"/>
          <w:szCs w:val="20"/>
        </w:rPr>
      </w:pPr>
      <w:r w:rsidRPr="000F6268">
        <w:rPr>
          <w:rFonts w:ascii="Cambria" w:hAnsi="Cambria" w:cstheme="minorHAnsi"/>
          <w:color w:val="000000" w:themeColor="text1"/>
          <w:sz w:val="20"/>
          <w:szCs w:val="20"/>
        </w:rPr>
        <w:t xml:space="preserve">Zamawiający nie przewiduje udzielenia takich zamówień. </w:t>
      </w:r>
    </w:p>
    <w:p w14:paraId="4DA00467" w14:textId="77777777" w:rsidR="00D70B63" w:rsidRPr="000F6268" w:rsidRDefault="00D70B63" w:rsidP="00544CDC">
      <w:pPr>
        <w:pStyle w:val="Akapitzlist"/>
        <w:spacing w:before="10" w:afterLines="10" w:after="24"/>
        <w:ind w:left="567"/>
        <w:jc w:val="both"/>
        <w:rPr>
          <w:rFonts w:ascii="Cambria" w:hAnsi="Cambria" w:cstheme="minorHAnsi"/>
          <w:color w:val="000000" w:themeColor="text1"/>
          <w:sz w:val="20"/>
          <w:szCs w:val="20"/>
        </w:rPr>
      </w:pPr>
    </w:p>
    <w:p w14:paraId="0ED5C08F" w14:textId="77777777" w:rsidR="006E3301" w:rsidRPr="000F6268" w:rsidRDefault="001B193D"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 xml:space="preserve">Informacje </w:t>
      </w:r>
      <w:r w:rsidRPr="000F6268">
        <w:rPr>
          <w:rFonts w:ascii="Cambria" w:eastAsia="Times New Roman" w:hAnsi="Cambria" w:cstheme="minorHAnsi"/>
          <w:b/>
          <w:sz w:val="20"/>
          <w:szCs w:val="20"/>
          <w:lang w:eastAsia="pl-PL"/>
        </w:rPr>
        <w:t>dotyczące przeprowadzenia przez Wykonawcę wizji lokalnej lub sprawdzenia przez niego dokumentów niezbędnych do realizacji zamówienia, o których mowa w </w:t>
      </w:r>
      <w:hyperlink r:id="rId12" w:history="1">
        <w:r w:rsidRPr="000F6268">
          <w:rPr>
            <w:rFonts w:ascii="Cambria" w:eastAsia="Times New Roman" w:hAnsi="Cambria" w:cstheme="minorHAnsi"/>
            <w:b/>
            <w:sz w:val="20"/>
            <w:szCs w:val="20"/>
            <w:lang w:eastAsia="pl-PL"/>
          </w:rPr>
          <w:t>art. 131 ust. 2</w:t>
        </w:r>
      </w:hyperlink>
      <w:r w:rsidR="00AB5000" w:rsidRPr="000F6268">
        <w:rPr>
          <w:rFonts w:ascii="Cambria" w:eastAsia="Times New Roman" w:hAnsi="Cambria" w:cstheme="minorHAnsi"/>
          <w:b/>
          <w:sz w:val="20"/>
          <w:szCs w:val="20"/>
          <w:lang w:eastAsia="pl-PL"/>
        </w:rPr>
        <w:t xml:space="preserve"> ustawy Pzp.</w:t>
      </w:r>
      <w:r w:rsidRPr="000F6268">
        <w:rPr>
          <w:rFonts w:ascii="Cambria" w:eastAsia="Times New Roman" w:hAnsi="Cambria" w:cstheme="minorHAnsi"/>
          <w:b/>
          <w:sz w:val="20"/>
          <w:szCs w:val="20"/>
          <w:lang w:eastAsia="pl-PL"/>
        </w:rPr>
        <w:t xml:space="preserve"> </w:t>
      </w:r>
    </w:p>
    <w:p w14:paraId="3948D8F5" w14:textId="77777777" w:rsidR="001B193D" w:rsidRPr="000F6268" w:rsidRDefault="006E3301"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przewiduje ani nie wymaga odbycia wizji lokalnej lub sprawdzenia dokumentów</w:t>
      </w:r>
      <w:r w:rsidR="004C5120" w:rsidRPr="000F6268">
        <w:rPr>
          <w:rFonts w:ascii="Cambria" w:hAnsi="Cambria" w:cstheme="minorHAnsi"/>
          <w:sz w:val="20"/>
          <w:szCs w:val="20"/>
        </w:rPr>
        <w:t xml:space="preserve"> innych niż stanowiące załączniki do SWZ</w:t>
      </w:r>
      <w:r w:rsidRPr="000F6268">
        <w:rPr>
          <w:rFonts w:ascii="Cambria" w:hAnsi="Cambria" w:cstheme="minorHAnsi"/>
          <w:sz w:val="20"/>
          <w:szCs w:val="20"/>
        </w:rPr>
        <w:t>.</w:t>
      </w:r>
    </w:p>
    <w:p w14:paraId="33466120" w14:textId="77777777" w:rsidR="000F4439" w:rsidRPr="000F6268" w:rsidRDefault="000F4439" w:rsidP="00544CDC">
      <w:pPr>
        <w:spacing w:before="10" w:afterLines="10" w:after="24"/>
        <w:jc w:val="both"/>
        <w:rPr>
          <w:rFonts w:ascii="Cambria" w:hAnsi="Cambria" w:cstheme="minorHAnsi"/>
          <w:b/>
        </w:rPr>
      </w:pPr>
    </w:p>
    <w:p w14:paraId="42B946D0" w14:textId="77777777" w:rsidR="001B193D" w:rsidRPr="000F6268" w:rsidRDefault="006E3301"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Waluty obce</w:t>
      </w:r>
    </w:p>
    <w:p w14:paraId="58DE63D1" w14:textId="77777777" w:rsidR="006E3301" w:rsidRPr="000F6268" w:rsidRDefault="006E3301"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Zamawiający nie przewiduje prowadzenia rozliczeń z Wykonawcą w walutach obcych. </w:t>
      </w:r>
    </w:p>
    <w:p w14:paraId="66A822FD" w14:textId="77777777" w:rsidR="00CE6F86" w:rsidRPr="000F6268" w:rsidRDefault="00CE6F86" w:rsidP="00544CDC">
      <w:pPr>
        <w:spacing w:before="10" w:afterLines="10" w:after="24"/>
        <w:jc w:val="both"/>
        <w:rPr>
          <w:rFonts w:ascii="Cambria" w:hAnsi="Cambria" w:cstheme="minorHAnsi"/>
        </w:rPr>
      </w:pPr>
    </w:p>
    <w:p w14:paraId="5B532A7C" w14:textId="77777777" w:rsidR="006E3301" w:rsidRPr="000F6268" w:rsidRDefault="006E3301"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Koszty postępowania</w:t>
      </w:r>
    </w:p>
    <w:p w14:paraId="2091CA70" w14:textId="77777777" w:rsidR="006E3301" w:rsidRPr="000F6268" w:rsidRDefault="006E3301"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Zamawiający nie przewiduje zwrotu kosztów udziału w postępowaniu. </w:t>
      </w:r>
    </w:p>
    <w:p w14:paraId="140FFA0A" w14:textId="77777777" w:rsidR="006E3301" w:rsidRPr="000F6268" w:rsidRDefault="006E3301" w:rsidP="00544CDC">
      <w:pPr>
        <w:pStyle w:val="Akapitzlist"/>
        <w:spacing w:before="10" w:afterLines="10" w:after="24"/>
        <w:ind w:left="567"/>
        <w:jc w:val="both"/>
        <w:rPr>
          <w:rFonts w:ascii="Cambria" w:hAnsi="Cambria" w:cstheme="minorHAnsi"/>
          <w:sz w:val="20"/>
          <w:szCs w:val="20"/>
        </w:rPr>
      </w:pPr>
    </w:p>
    <w:p w14:paraId="43F812D2" w14:textId="77777777" w:rsidR="00E62825" w:rsidRPr="000F6268" w:rsidRDefault="00E62825" w:rsidP="00544CDC">
      <w:pPr>
        <w:pStyle w:val="Akapitzlist"/>
        <w:numPr>
          <w:ilvl w:val="0"/>
          <w:numId w:val="5"/>
        </w:numPr>
        <w:spacing w:before="10" w:afterLines="10" w:after="24"/>
        <w:ind w:left="567" w:hanging="567"/>
        <w:jc w:val="both"/>
        <w:rPr>
          <w:rFonts w:ascii="Cambria" w:hAnsi="Cambria" w:cstheme="minorHAnsi"/>
          <w:b/>
          <w:color w:val="000000" w:themeColor="text1"/>
          <w:sz w:val="20"/>
          <w:szCs w:val="20"/>
        </w:rPr>
      </w:pPr>
      <w:r w:rsidRPr="000F6268">
        <w:rPr>
          <w:rFonts w:ascii="Cambria" w:eastAsia="Times New Roman" w:hAnsi="Cambria" w:cstheme="minorHAnsi"/>
          <w:b/>
          <w:color w:val="000000" w:themeColor="text1"/>
          <w:sz w:val="20"/>
          <w:szCs w:val="20"/>
          <w:lang w:eastAsia="pl-PL"/>
        </w:rPr>
        <w:lastRenderedPageBreak/>
        <w:t>Informacja o obowiązku osobistego wykonania przez wykonawcę kluczowych zadań, jeżeli zamawiający dokonuje takiego zastrzeżenia zgodnie z </w:t>
      </w:r>
      <w:hyperlink r:id="rId13" w:history="1">
        <w:r w:rsidRPr="000F6268">
          <w:rPr>
            <w:rFonts w:ascii="Cambria" w:eastAsia="Times New Roman" w:hAnsi="Cambria" w:cstheme="minorHAnsi"/>
            <w:b/>
            <w:color w:val="000000" w:themeColor="text1"/>
            <w:sz w:val="20"/>
            <w:szCs w:val="20"/>
            <w:lang w:eastAsia="pl-PL"/>
          </w:rPr>
          <w:t>art. 60</w:t>
        </w:r>
      </w:hyperlink>
      <w:r w:rsidRPr="000F6268">
        <w:rPr>
          <w:rFonts w:ascii="Cambria" w:eastAsia="Times New Roman" w:hAnsi="Cambria" w:cstheme="minorHAnsi"/>
          <w:b/>
          <w:color w:val="000000" w:themeColor="text1"/>
          <w:sz w:val="20"/>
          <w:szCs w:val="20"/>
          <w:lang w:eastAsia="pl-PL"/>
        </w:rPr>
        <w:t> i </w:t>
      </w:r>
      <w:hyperlink r:id="rId14" w:history="1">
        <w:r w:rsidRPr="000F6268">
          <w:rPr>
            <w:rFonts w:ascii="Cambria" w:eastAsia="Times New Roman" w:hAnsi="Cambria" w:cstheme="minorHAnsi"/>
            <w:b/>
            <w:color w:val="000000" w:themeColor="text1"/>
            <w:sz w:val="20"/>
            <w:szCs w:val="20"/>
            <w:lang w:eastAsia="pl-PL"/>
          </w:rPr>
          <w:t>art. 121</w:t>
        </w:r>
      </w:hyperlink>
      <w:r w:rsidRPr="000F6268">
        <w:rPr>
          <w:rFonts w:ascii="Cambria" w:eastAsia="Times New Roman" w:hAnsi="Cambria" w:cstheme="minorHAnsi"/>
          <w:b/>
          <w:color w:val="000000" w:themeColor="text1"/>
          <w:sz w:val="20"/>
          <w:szCs w:val="20"/>
          <w:lang w:eastAsia="pl-PL"/>
        </w:rPr>
        <w:t xml:space="preserve"> ustawy Pzp.</w:t>
      </w:r>
    </w:p>
    <w:p w14:paraId="1EF6DD2E" w14:textId="77777777" w:rsidR="007A4A9F" w:rsidRPr="000F6268" w:rsidRDefault="00252467" w:rsidP="00544CDC">
      <w:pPr>
        <w:pStyle w:val="Akapitzlist"/>
        <w:spacing w:before="10" w:afterLines="10" w:after="24"/>
        <w:ind w:left="567"/>
        <w:jc w:val="both"/>
        <w:rPr>
          <w:rFonts w:ascii="Cambria" w:hAnsi="Cambria" w:cstheme="minorHAnsi"/>
          <w:color w:val="000000" w:themeColor="text1"/>
          <w:sz w:val="20"/>
          <w:szCs w:val="20"/>
        </w:rPr>
      </w:pPr>
      <w:r w:rsidRPr="000F6268">
        <w:rPr>
          <w:rFonts w:ascii="Cambria" w:hAnsi="Cambria" w:cstheme="minorHAnsi"/>
          <w:color w:val="000000" w:themeColor="text1"/>
          <w:sz w:val="20"/>
          <w:szCs w:val="20"/>
        </w:rPr>
        <w:t xml:space="preserve">Zamawiający nie zastrzega obowiązku osobistego </w:t>
      </w:r>
      <w:r w:rsidR="004A2EFB" w:rsidRPr="000F6268">
        <w:rPr>
          <w:rFonts w:ascii="Cambria" w:hAnsi="Cambria" w:cstheme="minorHAnsi"/>
          <w:color w:val="000000" w:themeColor="text1"/>
          <w:sz w:val="20"/>
          <w:szCs w:val="20"/>
        </w:rPr>
        <w:t>wykonania przez W</w:t>
      </w:r>
      <w:r w:rsidR="001D5EB5" w:rsidRPr="000F6268">
        <w:rPr>
          <w:rFonts w:ascii="Cambria" w:hAnsi="Cambria" w:cstheme="minorHAnsi"/>
          <w:color w:val="000000" w:themeColor="text1"/>
          <w:sz w:val="20"/>
          <w:szCs w:val="20"/>
        </w:rPr>
        <w:t>ykonawcę</w:t>
      </w:r>
      <w:r w:rsidRPr="000F6268">
        <w:rPr>
          <w:rFonts w:ascii="Cambria" w:hAnsi="Cambria" w:cstheme="minorHAnsi"/>
          <w:color w:val="000000" w:themeColor="text1"/>
          <w:sz w:val="20"/>
          <w:szCs w:val="20"/>
        </w:rPr>
        <w:t xml:space="preserve"> kluczowych zadań.</w:t>
      </w:r>
    </w:p>
    <w:p w14:paraId="7F8FEDD9" w14:textId="77777777" w:rsidR="00DC2F32" w:rsidRPr="000F6268" w:rsidRDefault="00DC2F32" w:rsidP="00544CDC">
      <w:pPr>
        <w:pStyle w:val="Akapitzlist"/>
        <w:spacing w:before="10" w:afterLines="10" w:after="24"/>
        <w:ind w:left="567"/>
        <w:jc w:val="both"/>
        <w:rPr>
          <w:rFonts w:ascii="Cambria" w:hAnsi="Cambria" w:cstheme="minorHAnsi"/>
          <w:color w:val="000000" w:themeColor="text1"/>
          <w:sz w:val="20"/>
          <w:szCs w:val="20"/>
        </w:rPr>
      </w:pPr>
    </w:p>
    <w:p w14:paraId="4FA48A41" w14:textId="77777777" w:rsidR="00E62825" w:rsidRPr="000F6268" w:rsidRDefault="00BA714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Umowa ramowa</w:t>
      </w:r>
    </w:p>
    <w:p w14:paraId="7658B328" w14:textId="77777777" w:rsidR="00BA714F" w:rsidRPr="000F6268" w:rsidRDefault="00BA714F"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 xml:space="preserve">Zamawiający nie przewiduje zawarcia umowy ramowej. </w:t>
      </w:r>
    </w:p>
    <w:p w14:paraId="43DDF3AD" w14:textId="77777777" w:rsidR="00BA714F" w:rsidRPr="000F6268" w:rsidRDefault="00BA714F" w:rsidP="00544CDC">
      <w:pPr>
        <w:pStyle w:val="Akapitzlist"/>
        <w:spacing w:before="10" w:afterLines="10" w:after="24"/>
        <w:ind w:left="567"/>
        <w:jc w:val="both"/>
        <w:rPr>
          <w:rFonts w:ascii="Cambria" w:hAnsi="Cambria" w:cstheme="minorHAnsi"/>
          <w:sz w:val="20"/>
          <w:szCs w:val="20"/>
        </w:rPr>
      </w:pPr>
    </w:p>
    <w:p w14:paraId="34DA0E4A" w14:textId="77777777" w:rsidR="00BA714F" w:rsidRPr="000F6268" w:rsidRDefault="00BA714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Aukcja elektroniczna</w:t>
      </w:r>
    </w:p>
    <w:p w14:paraId="2C62E994" w14:textId="77777777" w:rsidR="00BA714F" w:rsidRPr="000F6268" w:rsidRDefault="00BA714F"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przewiduje aukcji elektronicznej.</w:t>
      </w:r>
    </w:p>
    <w:p w14:paraId="69A78B2F" w14:textId="77777777" w:rsidR="00BA714F" w:rsidRPr="000F6268" w:rsidRDefault="00BA714F" w:rsidP="00544CDC">
      <w:pPr>
        <w:pStyle w:val="Akapitzlist"/>
        <w:spacing w:before="10" w:afterLines="10" w:after="24"/>
        <w:ind w:left="567"/>
        <w:jc w:val="both"/>
        <w:rPr>
          <w:rFonts w:ascii="Cambria" w:hAnsi="Cambria" w:cstheme="minorHAnsi"/>
          <w:sz w:val="20"/>
          <w:szCs w:val="20"/>
        </w:rPr>
      </w:pPr>
    </w:p>
    <w:p w14:paraId="5B9381A9" w14:textId="77777777" w:rsidR="00BA714F" w:rsidRPr="000F6268" w:rsidRDefault="00BA714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Złożenie oferty w postaci katalogów elektronicznych lub dołączenie katalogów elektronicznych do oferty</w:t>
      </w:r>
    </w:p>
    <w:p w14:paraId="44E20656" w14:textId="77777777" w:rsidR="00BA714F" w:rsidRPr="000F6268" w:rsidRDefault="00BA714F"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wymaga ani nie dopuszcza złożenia oferty w postaci katalogów elektronicznych lub dołączenie katalogów elektronicznych do oferty.</w:t>
      </w:r>
    </w:p>
    <w:p w14:paraId="2E19F832" w14:textId="77777777" w:rsidR="00BA714F" w:rsidRPr="000F6268" w:rsidRDefault="00BA714F" w:rsidP="00544CDC">
      <w:pPr>
        <w:pStyle w:val="Akapitzlist"/>
        <w:spacing w:before="10" w:afterLines="10" w:after="24"/>
        <w:ind w:left="567"/>
        <w:jc w:val="both"/>
        <w:rPr>
          <w:rFonts w:ascii="Cambria" w:hAnsi="Cambria" w:cstheme="minorHAnsi"/>
          <w:b/>
          <w:sz w:val="20"/>
          <w:szCs w:val="20"/>
        </w:rPr>
      </w:pPr>
    </w:p>
    <w:p w14:paraId="35535FAB" w14:textId="77777777" w:rsidR="00BA714F" w:rsidRPr="000F6268" w:rsidRDefault="00BA714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Zabezpieczenie należytego wykonania umowy</w:t>
      </w:r>
    </w:p>
    <w:p w14:paraId="5A8A043A" w14:textId="77777777" w:rsidR="00BA714F" w:rsidRPr="000F6268" w:rsidRDefault="001D5EB5" w:rsidP="00544CDC">
      <w:pPr>
        <w:pStyle w:val="Akapitzlist"/>
        <w:spacing w:before="10" w:afterLines="10" w:after="24"/>
        <w:ind w:left="567"/>
        <w:jc w:val="both"/>
        <w:rPr>
          <w:rFonts w:ascii="Cambria" w:hAnsi="Cambria" w:cstheme="minorHAnsi"/>
          <w:sz w:val="20"/>
          <w:szCs w:val="20"/>
        </w:rPr>
      </w:pPr>
      <w:r w:rsidRPr="000F6268">
        <w:rPr>
          <w:rFonts w:ascii="Cambria" w:hAnsi="Cambria" w:cstheme="minorHAnsi"/>
          <w:sz w:val="20"/>
          <w:szCs w:val="20"/>
        </w:rPr>
        <w:t>Zamawiający nie wymaga wniesienia zabezpieczenia należytego wykonania umowy.</w:t>
      </w:r>
    </w:p>
    <w:p w14:paraId="7BD10E7E" w14:textId="77777777" w:rsidR="00BA714F" w:rsidRPr="000F6268" w:rsidRDefault="00BA714F" w:rsidP="00544CDC">
      <w:pPr>
        <w:pStyle w:val="Akapitzlist"/>
        <w:spacing w:before="10" w:afterLines="10" w:after="24"/>
        <w:ind w:left="567"/>
        <w:jc w:val="both"/>
        <w:rPr>
          <w:rFonts w:ascii="Cambria" w:hAnsi="Cambria" w:cstheme="minorHAnsi"/>
          <w:b/>
          <w:sz w:val="20"/>
          <w:szCs w:val="20"/>
        </w:rPr>
      </w:pPr>
    </w:p>
    <w:p w14:paraId="1E25E76B" w14:textId="77777777" w:rsidR="00BA714F" w:rsidRPr="000F6268" w:rsidRDefault="00BA714F" w:rsidP="00544CDC">
      <w:pPr>
        <w:pStyle w:val="Akapitzlist"/>
        <w:numPr>
          <w:ilvl w:val="0"/>
          <w:numId w:val="5"/>
        </w:numPr>
        <w:spacing w:before="10" w:afterLines="10" w:after="24"/>
        <w:ind w:left="567" w:hanging="567"/>
        <w:jc w:val="both"/>
        <w:rPr>
          <w:rFonts w:ascii="Cambria" w:hAnsi="Cambria" w:cstheme="minorHAnsi"/>
          <w:b/>
          <w:sz w:val="20"/>
          <w:szCs w:val="20"/>
        </w:rPr>
      </w:pPr>
      <w:r w:rsidRPr="000F6268">
        <w:rPr>
          <w:rFonts w:ascii="Cambria" w:hAnsi="Cambria" w:cstheme="minorHAnsi"/>
          <w:b/>
          <w:sz w:val="20"/>
          <w:szCs w:val="20"/>
        </w:rPr>
        <w:t>Wykonawcy wspólnie ubiegający się o udzielenie zamówienia</w:t>
      </w:r>
    </w:p>
    <w:p w14:paraId="2F2BC039" w14:textId="77777777" w:rsidR="00673C83" w:rsidRPr="000F6268" w:rsidRDefault="00673C83" w:rsidP="00544CDC">
      <w:pPr>
        <w:pStyle w:val="Akapitzlist"/>
        <w:numPr>
          <w:ilvl w:val="1"/>
          <w:numId w:val="5"/>
        </w:numPr>
        <w:spacing w:before="10" w:afterLines="10" w:after="24" w:line="240" w:lineRule="auto"/>
        <w:ind w:left="993" w:hanging="426"/>
        <w:jc w:val="both"/>
        <w:rPr>
          <w:rFonts w:ascii="Cambria" w:hAnsi="Cambria" w:cstheme="minorHAnsi"/>
          <w:sz w:val="20"/>
          <w:szCs w:val="20"/>
        </w:rPr>
      </w:pPr>
      <w:r w:rsidRPr="000F6268">
        <w:rPr>
          <w:rFonts w:ascii="Cambria" w:hAnsi="Cambria"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C7A2811" w14:textId="77777777" w:rsidR="00673C83" w:rsidRPr="000F6268" w:rsidRDefault="00673C83" w:rsidP="00544CDC">
      <w:pPr>
        <w:pStyle w:val="Akapitzlist"/>
        <w:numPr>
          <w:ilvl w:val="1"/>
          <w:numId w:val="5"/>
        </w:numPr>
        <w:spacing w:before="10" w:afterLines="10" w:after="24" w:line="240" w:lineRule="auto"/>
        <w:ind w:left="993" w:hanging="426"/>
        <w:jc w:val="both"/>
        <w:rPr>
          <w:rFonts w:ascii="Cambria" w:hAnsi="Cambria" w:cstheme="minorHAnsi"/>
          <w:sz w:val="20"/>
          <w:szCs w:val="20"/>
        </w:rPr>
      </w:pPr>
      <w:r w:rsidRPr="000F6268">
        <w:rPr>
          <w:rFonts w:ascii="Cambria" w:hAnsi="Cambria" w:cstheme="minorHAnsi"/>
          <w:sz w:val="20"/>
          <w:szCs w:val="20"/>
        </w:rPr>
        <w:t>Oświadczenia i dokumenty potwierdzające brak podstaw do wykluczenia z postępowania składa każdy z Wykonawców wspólnie ubiegających się o zamówienie.</w:t>
      </w:r>
    </w:p>
    <w:p w14:paraId="355FFA74" w14:textId="77777777" w:rsidR="007C202D" w:rsidRPr="000F6268" w:rsidRDefault="007C202D" w:rsidP="00544CDC">
      <w:pPr>
        <w:spacing w:before="10" w:afterLines="10" w:after="24"/>
        <w:jc w:val="both"/>
        <w:rPr>
          <w:rFonts w:ascii="Cambria" w:hAnsi="Cambria" w:cstheme="minorHAnsi"/>
          <w:b/>
          <w:color w:val="000000" w:themeColor="text1"/>
        </w:rPr>
      </w:pPr>
    </w:p>
    <w:p w14:paraId="3E180BA8" w14:textId="77777777" w:rsidR="007C202D" w:rsidRPr="000F6268" w:rsidRDefault="007C202D" w:rsidP="00544CDC">
      <w:pPr>
        <w:pStyle w:val="Akapitzlist"/>
        <w:numPr>
          <w:ilvl w:val="0"/>
          <w:numId w:val="5"/>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b/>
          <w:color w:val="000000" w:themeColor="text1"/>
          <w:sz w:val="20"/>
          <w:szCs w:val="20"/>
        </w:rPr>
        <w:t xml:space="preserve">Informacje </w:t>
      </w:r>
      <w:r w:rsidRPr="000F6268">
        <w:rPr>
          <w:rFonts w:ascii="Cambria" w:eastAsia="Times New Roman" w:hAnsi="Cambria" w:cstheme="minorHAnsi"/>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5" w:history="1">
        <w:r w:rsidRPr="000F6268">
          <w:rPr>
            <w:rFonts w:ascii="Cambria" w:eastAsia="Times New Roman" w:hAnsi="Cambria" w:cstheme="minorHAnsi"/>
            <w:b/>
            <w:color w:val="000000" w:themeColor="text1"/>
            <w:sz w:val="20"/>
            <w:szCs w:val="20"/>
            <w:lang w:eastAsia="pl-PL"/>
          </w:rPr>
          <w:t>art. 65 ust. 1</w:t>
        </w:r>
      </w:hyperlink>
      <w:r w:rsidRPr="000F6268">
        <w:rPr>
          <w:rFonts w:ascii="Cambria" w:eastAsia="Times New Roman" w:hAnsi="Cambria" w:cstheme="minorHAnsi"/>
          <w:b/>
          <w:color w:val="000000" w:themeColor="text1"/>
          <w:sz w:val="20"/>
          <w:szCs w:val="20"/>
          <w:lang w:eastAsia="pl-PL"/>
        </w:rPr>
        <w:t>, </w:t>
      </w:r>
      <w:hyperlink r:id="rId16" w:history="1">
        <w:r w:rsidRPr="000F6268">
          <w:rPr>
            <w:rFonts w:ascii="Cambria" w:eastAsia="Times New Roman" w:hAnsi="Cambria" w:cstheme="minorHAnsi"/>
            <w:b/>
            <w:color w:val="000000" w:themeColor="text1"/>
            <w:sz w:val="20"/>
            <w:szCs w:val="20"/>
            <w:lang w:eastAsia="pl-PL"/>
          </w:rPr>
          <w:t>art. 66</w:t>
        </w:r>
      </w:hyperlink>
      <w:r w:rsidRPr="000F6268">
        <w:rPr>
          <w:rFonts w:ascii="Cambria" w:eastAsia="Times New Roman" w:hAnsi="Cambria" w:cstheme="minorHAnsi"/>
          <w:b/>
          <w:color w:val="000000" w:themeColor="text1"/>
          <w:sz w:val="20"/>
          <w:szCs w:val="20"/>
          <w:lang w:eastAsia="pl-PL"/>
        </w:rPr>
        <w:t> i </w:t>
      </w:r>
      <w:hyperlink r:id="rId17" w:history="1">
        <w:r w:rsidRPr="000F6268">
          <w:rPr>
            <w:rFonts w:ascii="Cambria" w:eastAsia="Times New Roman" w:hAnsi="Cambria" w:cstheme="minorHAnsi"/>
            <w:b/>
            <w:color w:val="000000" w:themeColor="text1"/>
            <w:sz w:val="20"/>
            <w:szCs w:val="20"/>
            <w:lang w:eastAsia="pl-PL"/>
          </w:rPr>
          <w:t>art. 69</w:t>
        </w:r>
      </w:hyperlink>
      <w:r w:rsidRPr="000F6268">
        <w:rPr>
          <w:rFonts w:ascii="Cambria" w:eastAsia="Times New Roman" w:hAnsi="Cambria" w:cstheme="minorHAnsi"/>
          <w:b/>
          <w:color w:val="000000" w:themeColor="text1"/>
          <w:sz w:val="20"/>
          <w:szCs w:val="20"/>
          <w:lang w:eastAsia="pl-PL"/>
        </w:rPr>
        <w:t xml:space="preserve"> ustawy Pzp</w:t>
      </w:r>
    </w:p>
    <w:p w14:paraId="3B840BDD" w14:textId="77777777" w:rsidR="00D63A9C" w:rsidRPr="000F6268" w:rsidRDefault="00F8356F" w:rsidP="00D63A9C">
      <w:pPr>
        <w:pStyle w:val="Tekstpodstawowy2"/>
        <w:spacing w:after="0" w:line="240" w:lineRule="auto"/>
        <w:ind w:left="720"/>
        <w:jc w:val="both"/>
        <w:rPr>
          <w:rFonts w:ascii="Cambria" w:hAnsi="Cambria" w:cstheme="minorHAnsi"/>
          <w:bCs/>
          <w:sz w:val="20"/>
        </w:rPr>
      </w:pPr>
      <w:r w:rsidRPr="000F6268">
        <w:rPr>
          <w:rFonts w:ascii="Cambria" w:hAnsi="Cambria" w:cstheme="minorHAnsi"/>
          <w:bCs/>
          <w:sz w:val="20"/>
        </w:rPr>
        <w:t>Nie dotyczy.</w:t>
      </w:r>
    </w:p>
    <w:p w14:paraId="53C80356" w14:textId="77777777" w:rsidR="00BA714F" w:rsidRPr="000F6268" w:rsidRDefault="00BA714F" w:rsidP="00544CDC">
      <w:pPr>
        <w:pStyle w:val="Akapitzlist"/>
        <w:spacing w:before="10" w:afterLines="10" w:after="24"/>
        <w:ind w:left="567"/>
        <w:jc w:val="both"/>
        <w:rPr>
          <w:rFonts w:ascii="Cambria" w:hAnsi="Cambria" w:cstheme="minorHAnsi"/>
          <w:b/>
          <w:sz w:val="20"/>
          <w:szCs w:val="20"/>
        </w:rPr>
      </w:pPr>
    </w:p>
    <w:p w14:paraId="3B34E338" w14:textId="77777777" w:rsidR="00692907" w:rsidRPr="000F6268" w:rsidRDefault="004C5120" w:rsidP="00544CDC">
      <w:pPr>
        <w:spacing w:before="10" w:afterLines="10" w:after="24" w:line="276" w:lineRule="auto"/>
        <w:jc w:val="both"/>
        <w:rPr>
          <w:rFonts w:ascii="Cambria" w:hAnsi="Cambria" w:cstheme="minorHAnsi"/>
          <w:b/>
        </w:rPr>
      </w:pPr>
      <w:r w:rsidRPr="000F6268">
        <w:rPr>
          <w:rFonts w:ascii="Cambria" w:hAnsi="Cambria" w:cstheme="minorHAnsi"/>
          <w:b/>
        </w:rPr>
        <w:t xml:space="preserve">ROZDZIAŁ </w:t>
      </w:r>
      <w:r w:rsidR="00692907" w:rsidRPr="000F6268">
        <w:rPr>
          <w:rFonts w:ascii="Cambria" w:hAnsi="Cambria" w:cstheme="minorHAnsi"/>
          <w:b/>
        </w:rPr>
        <w:t xml:space="preserve">II – OPIS PRZEDMIOTU ZAMÓWIENIA </w:t>
      </w:r>
    </w:p>
    <w:p w14:paraId="6628628D" w14:textId="61CF0AD1" w:rsidR="009558B0" w:rsidRPr="006E55C2" w:rsidRDefault="00B35785" w:rsidP="006E55C2">
      <w:pPr>
        <w:spacing w:after="0" w:line="240" w:lineRule="auto"/>
        <w:rPr>
          <w:rFonts w:ascii="Cambria" w:hAnsi="Cambria" w:cstheme="minorHAnsi"/>
          <w:bCs/>
        </w:rPr>
      </w:pPr>
      <w:bookmarkStart w:id="1" w:name="_Hlk187149199"/>
      <w:r w:rsidRPr="000F6268">
        <w:rPr>
          <w:rFonts w:ascii="Cambria" w:hAnsi="Cambria" w:cstheme="minorHAnsi"/>
        </w:rPr>
        <w:t>Przedmiotem zamówienia jest</w:t>
      </w:r>
      <w:r w:rsidR="00011AB2" w:rsidRPr="000F6268">
        <w:rPr>
          <w:rFonts w:ascii="Cambria" w:hAnsi="Cambria" w:cstheme="minorHAnsi"/>
          <w:b/>
        </w:rPr>
        <w:t xml:space="preserve"> </w:t>
      </w:r>
      <w:r w:rsidR="00D70B63" w:rsidRPr="000F6268">
        <w:rPr>
          <w:rFonts w:ascii="Cambria" w:hAnsi="Cambria" w:cstheme="minorHAnsi"/>
          <w:b/>
        </w:rPr>
        <w:t xml:space="preserve"> </w:t>
      </w:r>
      <w:bookmarkEnd w:id="1"/>
      <w:r w:rsidR="006E55C2" w:rsidRPr="006E55C2">
        <w:rPr>
          <w:rFonts w:ascii="Cambria" w:hAnsi="Cambria" w:cstheme="minorHAnsi"/>
          <w:bCs/>
        </w:rPr>
        <w:t xml:space="preserve">zakup wraz z dostawą farmaceutyków scyntygraficznych – NanoSpect (Albumini Humani) dla Zakładu </w:t>
      </w:r>
      <w:r w:rsidR="00183517">
        <w:rPr>
          <w:rFonts w:ascii="Cambria" w:hAnsi="Cambria" w:cstheme="minorHAnsi"/>
          <w:bCs/>
        </w:rPr>
        <w:t>M</w:t>
      </w:r>
      <w:r w:rsidR="006E55C2" w:rsidRPr="006E55C2">
        <w:rPr>
          <w:rFonts w:ascii="Cambria" w:hAnsi="Cambria" w:cstheme="minorHAnsi"/>
          <w:bCs/>
        </w:rPr>
        <w:t>edycyny Nuklearnej z Ośrodkiem PET ŚCO.</w:t>
      </w:r>
    </w:p>
    <w:p w14:paraId="7DA91898" w14:textId="77777777" w:rsidR="006E55C2" w:rsidRPr="000F6268" w:rsidRDefault="006E55C2" w:rsidP="006E55C2">
      <w:pPr>
        <w:spacing w:after="0" w:line="240" w:lineRule="auto"/>
        <w:rPr>
          <w:rFonts w:ascii="Cambria" w:hAnsi="Cambria" w:cstheme="minorHAnsi"/>
          <w:b/>
          <w:bCs/>
        </w:rPr>
      </w:pPr>
    </w:p>
    <w:p w14:paraId="207A0638" w14:textId="12230FF8" w:rsidR="00E835BE" w:rsidRPr="000F6268" w:rsidRDefault="00842425" w:rsidP="007E4C14">
      <w:pPr>
        <w:pStyle w:val="Akapitzlist"/>
        <w:spacing w:after="0"/>
        <w:ind w:left="708"/>
        <w:rPr>
          <w:rFonts w:ascii="Cambria" w:hAnsi="Cambria" w:cstheme="minorHAnsi"/>
          <w:sz w:val="20"/>
          <w:szCs w:val="20"/>
        </w:rPr>
      </w:pPr>
      <w:r w:rsidRPr="000F6268">
        <w:rPr>
          <w:rFonts w:ascii="Cambria" w:hAnsi="Cambria" w:cstheme="minorHAnsi"/>
          <w:sz w:val="20"/>
          <w:szCs w:val="20"/>
        </w:rPr>
        <w:t xml:space="preserve">Szczegółowy opis przedmiotu zamówienia zawiera </w:t>
      </w:r>
      <w:r w:rsidR="00E81C9F" w:rsidRPr="000F6268">
        <w:rPr>
          <w:rFonts w:ascii="Cambria" w:hAnsi="Cambria" w:cstheme="minorHAnsi"/>
          <w:b/>
          <w:sz w:val="20"/>
          <w:szCs w:val="20"/>
        </w:rPr>
        <w:t>Załącznik nr 2</w:t>
      </w:r>
      <w:r w:rsidRPr="000F6268">
        <w:rPr>
          <w:rFonts w:ascii="Cambria" w:hAnsi="Cambria" w:cstheme="minorHAnsi"/>
          <w:b/>
          <w:sz w:val="20"/>
          <w:szCs w:val="20"/>
        </w:rPr>
        <w:t xml:space="preserve"> do SWZ</w:t>
      </w:r>
      <w:r w:rsidRPr="000F6268">
        <w:rPr>
          <w:rFonts w:ascii="Cambria" w:hAnsi="Cambria" w:cstheme="minorHAnsi"/>
          <w:sz w:val="20"/>
          <w:szCs w:val="20"/>
        </w:rPr>
        <w:t>.</w:t>
      </w:r>
    </w:p>
    <w:p w14:paraId="7EDBE333" w14:textId="77777777" w:rsidR="009558B0" w:rsidRPr="000F6268" w:rsidRDefault="009558B0" w:rsidP="0016360E">
      <w:pPr>
        <w:numPr>
          <w:ilvl w:val="0"/>
          <w:numId w:val="32"/>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Wykonawca dostarczy towar do Zamawiającego na swój koszt, ryzyko utraty i uszkodzenia.</w:t>
      </w:r>
    </w:p>
    <w:p w14:paraId="54A8231C" w14:textId="77777777" w:rsidR="009558B0" w:rsidRPr="000F6268" w:rsidRDefault="009558B0" w:rsidP="0016360E">
      <w:pPr>
        <w:numPr>
          <w:ilvl w:val="0"/>
          <w:numId w:val="32"/>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Zafakturowany asortyment powinien zostać oznaczony numerem umowy.</w:t>
      </w:r>
    </w:p>
    <w:p w14:paraId="2E40EF2C" w14:textId="77777777" w:rsidR="009558B0" w:rsidRPr="000F6268" w:rsidRDefault="009558B0" w:rsidP="0016360E">
      <w:pPr>
        <w:numPr>
          <w:ilvl w:val="0"/>
          <w:numId w:val="32"/>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W przypadku wykonania zamówienia w części dotyczącej transportu przy użyciu podwykonawcy, Wykonawca odpowiada za działania, uchybienia i zaniedbania podwykonawcy tak, jak za własne działania, uchybienia i zaniedbania w tym za przestrzeganie przez podwykonawcę wymogu wyżej określonego.</w:t>
      </w:r>
    </w:p>
    <w:p w14:paraId="4DDCF97F" w14:textId="771754DC" w:rsidR="009558B0" w:rsidRPr="000F6268" w:rsidRDefault="00F920CD" w:rsidP="0016360E">
      <w:pPr>
        <w:numPr>
          <w:ilvl w:val="0"/>
          <w:numId w:val="32"/>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Zafakturowany asortyment powinien zostać oznaczony nr Umowy.</w:t>
      </w:r>
    </w:p>
    <w:p w14:paraId="1E3B1E08" w14:textId="77777777" w:rsidR="00F920CD" w:rsidRPr="000F6268" w:rsidRDefault="00F920CD" w:rsidP="0016360E">
      <w:pPr>
        <w:numPr>
          <w:ilvl w:val="0"/>
          <w:numId w:val="32"/>
        </w:numPr>
        <w:autoSpaceDE w:val="0"/>
        <w:autoSpaceDN w:val="0"/>
        <w:adjustRightInd w:val="0"/>
        <w:spacing w:before="120" w:after="120" w:line="240" w:lineRule="auto"/>
        <w:ind w:left="425" w:hanging="425"/>
        <w:jc w:val="both"/>
        <w:rPr>
          <w:rFonts w:ascii="Cambria" w:hAnsi="Cambria" w:cstheme="minorHAnsi"/>
        </w:rPr>
      </w:pPr>
      <w:r w:rsidRPr="000F6268">
        <w:rPr>
          <w:rFonts w:ascii="Cambria" w:hAnsi="Cambria" w:cstheme="minorHAnsi"/>
        </w:rPr>
        <w:t>Rozwiązania równoważne</w:t>
      </w:r>
    </w:p>
    <w:p w14:paraId="5CFBE315" w14:textId="77777777" w:rsidR="00F920CD" w:rsidRPr="000F6268" w:rsidRDefault="00F920CD" w:rsidP="009C09A4">
      <w:pPr>
        <w:widowControl w:val="0"/>
        <w:numPr>
          <w:ilvl w:val="0"/>
          <w:numId w:val="21"/>
        </w:numPr>
        <w:tabs>
          <w:tab w:val="left" w:pos="0"/>
        </w:tabs>
        <w:suppressAutoHyphens/>
        <w:autoSpaceDE w:val="0"/>
        <w:spacing w:after="0" w:line="240" w:lineRule="auto"/>
        <w:contextualSpacing/>
        <w:jc w:val="both"/>
        <w:textAlignment w:val="baseline"/>
        <w:rPr>
          <w:rFonts w:ascii="Cambria" w:hAnsi="Cambria" w:cstheme="minorHAnsi"/>
        </w:rPr>
      </w:pPr>
      <w:r w:rsidRPr="000F6268">
        <w:rPr>
          <w:rFonts w:ascii="Cambria" w:hAnsi="Cambria" w:cstheme="minorHAnsi"/>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46439616" w14:textId="77777777" w:rsidR="00606AE4" w:rsidRPr="000F6268" w:rsidRDefault="00F920CD" w:rsidP="009C09A4">
      <w:pPr>
        <w:widowControl w:val="0"/>
        <w:numPr>
          <w:ilvl w:val="0"/>
          <w:numId w:val="21"/>
        </w:numPr>
        <w:tabs>
          <w:tab w:val="left" w:pos="0"/>
        </w:tabs>
        <w:suppressAutoHyphens/>
        <w:autoSpaceDE w:val="0"/>
        <w:spacing w:after="0" w:line="240" w:lineRule="auto"/>
        <w:contextualSpacing/>
        <w:jc w:val="both"/>
        <w:textAlignment w:val="baseline"/>
        <w:rPr>
          <w:rFonts w:ascii="Cambria" w:hAnsi="Cambria" w:cstheme="minorHAnsi"/>
          <w:lang w:eastAsia="ja-JP"/>
        </w:rPr>
      </w:pPr>
      <w:r w:rsidRPr="000F6268">
        <w:rPr>
          <w:rFonts w:ascii="Cambria" w:hAnsi="Cambria" w:cstheme="minorHAnsi"/>
        </w:rPr>
        <w:t>Wykonawcy mogą składać oferty zawierające rozwiązania równoważne w stosunku do przedmiotu zamówienia przedstawionego w SWZ – zgodnie z art. 99 ust. 5 i 6 Ustawy</w:t>
      </w:r>
      <w:r w:rsidR="00606AE4" w:rsidRPr="000F6268">
        <w:rPr>
          <w:rFonts w:ascii="Cambria" w:hAnsi="Cambria" w:cstheme="minorHAnsi"/>
          <w:lang w:eastAsia="ja-JP"/>
        </w:rPr>
        <w:t>.</w:t>
      </w:r>
    </w:p>
    <w:p w14:paraId="29E1B4B1" w14:textId="77777777" w:rsidR="00606AE4" w:rsidRPr="000F6268" w:rsidRDefault="00606AE4" w:rsidP="00544CDC">
      <w:pPr>
        <w:pStyle w:val="Akapitzlist"/>
        <w:spacing w:before="10" w:afterLines="10" w:after="24"/>
        <w:ind w:left="567"/>
        <w:jc w:val="both"/>
        <w:rPr>
          <w:rFonts w:ascii="Cambria" w:hAnsi="Cambria" w:cstheme="minorHAnsi"/>
          <w:sz w:val="20"/>
          <w:szCs w:val="20"/>
        </w:rPr>
      </w:pPr>
    </w:p>
    <w:p w14:paraId="52DDB6F4" w14:textId="77777777" w:rsidR="008C5F87" w:rsidRPr="008D1283" w:rsidRDefault="008C5F87" w:rsidP="00544CDC">
      <w:pPr>
        <w:pStyle w:val="Akapitzlist"/>
        <w:spacing w:before="10" w:afterLines="10" w:after="24"/>
        <w:ind w:left="567"/>
        <w:jc w:val="both"/>
        <w:rPr>
          <w:rFonts w:ascii="Cambria" w:hAnsi="Cambria" w:cstheme="minorHAnsi"/>
          <w:sz w:val="20"/>
          <w:szCs w:val="20"/>
        </w:rPr>
      </w:pPr>
    </w:p>
    <w:p w14:paraId="1EC08183" w14:textId="77777777" w:rsidR="00E835BE" w:rsidRPr="008D1283" w:rsidRDefault="00842425" w:rsidP="008D7A8F">
      <w:pPr>
        <w:spacing w:before="10" w:afterLines="10" w:after="24"/>
        <w:jc w:val="both"/>
        <w:rPr>
          <w:rFonts w:ascii="Cambria" w:hAnsi="Cambria" w:cstheme="minorHAnsi"/>
        </w:rPr>
      </w:pPr>
      <w:r w:rsidRPr="008D1283">
        <w:rPr>
          <w:rFonts w:ascii="Cambria" w:hAnsi="Cambria" w:cstheme="minorHAnsi"/>
        </w:rPr>
        <w:t xml:space="preserve">Wspólny Słownik Zamówień kod (CPV): </w:t>
      </w:r>
    </w:p>
    <w:p w14:paraId="1A0B7402" w14:textId="3626E43B" w:rsidR="006E55C2" w:rsidRPr="008D1283" w:rsidRDefault="001E5065" w:rsidP="00E835BE">
      <w:pPr>
        <w:tabs>
          <w:tab w:val="left" w:pos="568"/>
        </w:tabs>
        <w:spacing w:after="0"/>
        <w:ind w:right="68"/>
        <w:jc w:val="both"/>
        <w:rPr>
          <w:rFonts w:ascii="Cambria" w:hAnsi="Cambria" w:cstheme="minorHAnsi"/>
          <w:bCs/>
        </w:rPr>
      </w:pPr>
      <w:r w:rsidRPr="001E5065">
        <w:rPr>
          <w:rFonts w:ascii="Cambria" w:hAnsi="Cambria" w:cstheme="minorHAnsi"/>
          <w:bCs/>
        </w:rPr>
        <w:t>33151400-7 wyroby do radioterapii</w:t>
      </w:r>
    </w:p>
    <w:p w14:paraId="4AF30C9E" w14:textId="248A4032" w:rsidR="00E835BE" w:rsidRPr="000F6268" w:rsidRDefault="00BA714F" w:rsidP="00E835BE">
      <w:pPr>
        <w:tabs>
          <w:tab w:val="left" w:pos="568"/>
        </w:tabs>
        <w:spacing w:after="0"/>
        <w:ind w:right="68"/>
        <w:jc w:val="both"/>
        <w:rPr>
          <w:rFonts w:ascii="Cambria" w:hAnsi="Cambria" w:cstheme="minorHAnsi"/>
          <w:b/>
          <w:color w:val="FF0000"/>
        </w:rPr>
      </w:pPr>
      <w:r w:rsidRPr="000F6268">
        <w:rPr>
          <w:rFonts w:ascii="Cambria" w:hAnsi="Cambria" w:cstheme="minorHAnsi"/>
          <w:b/>
        </w:rPr>
        <w:lastRenderedPageBreak/>
        <w:t>ROZDZIAŁ III – TERMIN WYKONANIA ZAMÓWIENIA</w:t>
      </w:r>
      <w:r w:rsidR="00F310A4" w:rsidRPr="000F6268">
        <w:rPr>
          <w:rFonts w:ascii="Cambria" w:hAnsi="Cambria" w:cstheme="minorHAnsi"/>
          <w:b/>
        </w:rPr>
        <w:t xml:space="preserve"> tj. </w:t>
      </w:r>
      <w:r w:rsidRPr="000F6268">
        <w:rPr>
          <w:rFonts w:ascii="Cambria" w:hAnsi="Cambria" w:cstheme="minorHAnsi"/>
          <w:b/>
          <w:color w:val="FF0000"/>
        </w:rPr>
        <w:t xml:space="preserve"> </w:t>
      </w:r>
    </w:p>
    <w:p w14:paraId="6937DB25" w14:textId="77777777" w:rsidR="00F47881" w:rsidRPr="000F6268" w:rsidRDefault="00400C36" w:rsidP="00BA4C69">
      <w:pPr>
        <w:pStyle w:val="Tekstpodstawowy3"/>
        <w:spacing w:after="0"/>
        <w:ind w:left="708"/>
        <w:rPr>
          <w:rFonts w:ascii="Cambria" w:hAnsi="Cambria" w:cstheme="minorHAnsi"/>
          <w:sz w:val="20"/>
        </w:rPr>
      </w:pPr>
      <w:r w:rsidRPr="000F6268">
        <w:rPr>
          <w:rFonts w:ascii="Cambria" w:hAnsi="Cambria" w:cstheme="minorHAnsi"/>
          <w:sz w:val="20"/>
        </w:rPr>
        <w:t>Termin realizacji zamówienia:</w:t>
      </w:r>
    </w:p>
    <w:p w14:paraId="1EDEFACD" w14:textId="4B15FE74" w:rsidR="00F920CD" w:rsidRPr="000F6268" w:rsidRDefault="009558B0" w:rsidP="00BA4C69">
      <w:pPr>
        <w:autoSpaceDE w:val="0"/>
        <w:autoSpaceDN w:val="0"/>
        <w:adjustRightInd w:val="0"/>
        <w:spacing w:after="0" w:line="240" w:lineRule="auto"/>
        <w:ind w:left="708"/>
        <w:jc w:val="both"/>
        <w:rPr>
          <w:rFonts w:ascii="Cambria" w:hAnsi="Cambria" w:cstheme="minorHAnsi"/>
        </w:rPr>
      </w:pPr>
      <w:r w:rsidRPr="000F6268">
        <w:rPr>
          <w:rFonts w:ascii="Cambria" w:hAnsi="Cambria" w:cstheme="minorHAnsi"/>
        </w:rPr>
        <w:t>12</w:t>
      </w:r>
      <w:r w:rsidR="00F920CD" w:rsidRPr="000F6268">
        <w:rPr>
          <w:rFonts w:ascii="Cambria" w:hAnsi="Cambria" w:cstheme="minorHAnsi"/>
        </w:rPr>
        <w:t xml:space="preserve"> miesi</w:t>
      </w:r>
      <w:r w:rsidRPr="000F6268">
        <w:rPr>
          <w:rFonts w:ascii="Cambria" w:hAnsi="Cambria" w:cstheme="minorHAnsi"/>
        </w:rPr>
        <w:t>ęcy</w:t>
      </w:r>
      <w:r w:rsidR="00F920CD" w:rsidRPr="000F6268">
        <w:rPr>
          <w:rFonts w:ascii="Cambria" w:hAnsi="Cambria" w:cstheme="minorHAnsi"/>
        </w:rPr>
        <w:t xml:space="preserve"> od daty podpisania umowy.</w:t>
      </w:r>
    </w:p>
    <w:p w14:paraId="6B485493" w14:textId="29D160FF" w:rsidR="00F920CD" w:rsidRPr="000F6268" w:rsidRDefault="00F920CD" w:rsidP="00544CDC">
      <w:pPr>
        <w:autoSpaceDE w:val="0"/>
        <w:autoSpaceDN w:val="0"/>
        <w:adjustRightInd w:val="0"/>
        <w:spacing w:afterLines="10" w:after="24" w:line="240" w:lineRule="auto"/>
        <w:ind w:left="708"/>
        <w:jc w:val="both"/>
        <w:rPr>
          <w:rFonts w:ascii="Cambria" w:hAnsi="Cambria" w:cstheme="minorHAnsi"/>
        </w:rPr>
      </w:pPr>
      <w:r w:rsidRPr="000F6268">
        <w:rPr>
          <w:rFonts w:ascii="Cambria" w:hAnsi="Cambria" w:cstheme="minorHAnsi"/>
        </w:rPr>
        <w:t xml:space="preserve">Zgłoszone zamówienia jednostkowe Wykonawca zrealizuje w terminie do </w:t>
      </w:r>
      <w:r w:rsidR="001208BC">
        <w:rPr>
          <w:rFonts w:ascii="Cambria" w:hAnsi="Cambria" w:cstheme="minorHAnsi"/>
        </w:rPr>
        <w:t>5</w:t>
      </w:r>
      <w:r w:rsidRPr="000F6268">
        <w:rPr>
          <w:rFonts w:ascii="Cambria" w:hAnsi="Cambria" w:cstheme="minorHAnsi"/>
        </w:rPr>
        <w:t xml:space="preserve"> dni</w:t>
      </w:r>
      <w:r w:rsidR="00F32F82">
        <w:rPr>
          <w:rFonts w:ascii="Cambria" w:hAnsi="Cambria" w:cstheme="minorHAnsi"/>
        </w:rPr>
        <w:t xml:space="preserve"> roboczych</w:t>
      </w:r>
      <w:r w:rsidRPr="000F6268">
        <w:rPr>
          <w:rFonts w:ascii="Cambria" w:hAnsi="Cambria" w:cstheme="minorHAnsi"/>
        </w:rPr>
        <w:t xml:space="preserve"> licząc od dnia zgłoszenia, a w sytuacjach pilnych</w:t>
      </w:r>
      <w:r w:rsidR="001208BC">
        <w:rPr>
          <w:rFonts w:ascii="Cambria" w:hAnsi="Cambria" w:cstheme="minorHAnsi"/>
        </w:rPr>
        <w:t xml:space="preserve">, </w:t>
      </w:r>
      <w:r w:rsidRPr="000F6268">
        <w:rPr>
          <w:rFonts w:ascii="Cambria" w:hAnsi="Cambria" w:cstheme="minorHAnsi"/>
        </w:rPr>
        <w:t xml:space="preserve">w ciągu </w:t>
      </w:r>
      <w:r w:rsidR="00F32F82">
        <w:rPr>
          <w:rFonts w:ascii="Cambria" w:hAnsi="Cambria" w:cstheme="minorHAnsi"/>
        </w:rPr>
        <w:t>2</w:t>
      </w:r>
      <w:r w:rsidRPr="000F6268">
        <w:rPr>
          <w:rFonts w:ascii="Cambria" w:hAnsi="Cambria" w:cstheme="minorHAnsi"/>
        </w:rPr>
        <w:t xml:space="preserve"> dni</w:t>
      </w:r>
      <w:r w:rsidR="00F32F82">
        <w:rPr>
          <w:rFonts w:ascii="Cambria" w:hAnsi="Cambria" w:cstheme="minorHAnsi"/>
        </w:rPr>
        <w:t xml:space="preserve"> roboczych</w:t>
      </w:r>
      <w:r w:rsidRPr="000F6268">
        <w:rPr>
          <w:rFonts w:ascii="Cambria" w:hAnsi="Cambria" w:cstheme="minorHAnsi"/>
        </w:rPr>
        <w:t>.</w:t>
      </w:r>
    </w:p>
    <w:p w14:paraId="50E17DE4" w14:textId="77777777" w:rsidR="00BA714F" w:rsidRPr="000F6268" w:rsidRDefault="00BA714F" w:rsidP="00544CDC">
      <w:pPr>
        <w:spacing w:before="10" w:afterLines="10" w:after="24" w:line="276" w:lineRule="auto"/>
        <w:jc w:val="both"/>
        <w:rPr>
          <w:rFonts w:ascii="Cambria" w:hAnsi="Cambria" w:cstheme="minorHAnsi"/>
        </w:rPr>
      </w:pPr>
    </w:p>
    <w:p w14:paraId="75A782A5" w14:textId="77777777" w:rsidR="00BA714F" w:rsidRPr="000F6268" w:rsidRDefault="00BA714F" w:rsidP="00544CDC">
      <w:pPr>
        <w:spacing w:before="10" w:afterLines="10" w:after="24" w:line="276" w:lineRule="auto"/>
        <w:jc w:val="both"/>
        <w:rPr>
          <w:rFonts w:ascii="Cambria" w:hAnsi="Cambria" w:cstheme="minorHAnsi"/>
          <w:b/>
        </w:rPr>
      </w:pPr>
      <w:r w:rsidRPr="000F6268">
        <w:rPr>
          <w:rFonts w:ascii="Cambria" w:hAnsi="Cambria" w:cstheme="minorHAnsi"/>
          <w:b/>
        </w:rPr>
        <w:t>ROZDZIAŁ IV – PROJEKTOWANE POSTANOWIENIA UMOWY</w:t>
      </w:r>
    </w:p>
    <w:p w14:paraId="364BE695" w14:textId="77777777" w:rsidR="00BA714F" w:rsidRPr="000F6268" w:rsidRDefault="00BA714F" w:rsidP="00544CDC">
      <w:pPr>
        <w:spacing w:before="10" w:afterLines="10" w:after="24" w:line="276" w:lineRule="auto"/>
        <w:ind w:left="708"/>
        <w:jc w:val="both"/>
        <w:rPr>
          <w:rFonts w:ascii="Cambria" w:hAnsi="Cambria" w:cstheme="minorHAnsi"/>
          <w:b/>
        </w:rPr>
      </w:pPr>
      <w:r w:rsidRPr="000F6268">
        <w:rPr>
          <w:rFonts w:ascii="Cambria" w:hAnsi="Cambria" w:cstheme="minorHAnsi"/>
        </w:rPr>
        <w:t xml:space="preserve">Wzór umowy stanowi </w:t>
      </w:r>
      <w:r w:rsidRPr="000F6268">
        <w:rPr>
          <w:rFonts w:ascii="Cambria" w:hAnsi="Cambria" w:cstheme="minorHAnsi"/>
          <w:b/>
        </w:rPr>
        <w:t xml:space="preserve">Załącznik nr </w:t>
      </w:r>
      <w:r w:rsidR="006B7410" w:rsidRPr="000F6268">
        <w:rPr>
          <w:rFonts w:ascii="Cambria" w:hAnsi="Cambria" w:cstheme="minorHAnsi"/>
          <w:b/>
        </w:rPr>
        <w:t>6</w:t>
      </w:r>
      <w:r w:rsidRPr="000F6268">
        <w:rPr>
          <w:rFonts w:ascii="Cambria" w:hAnsi="Cambria" w:cstheme="minorHAnsi"/>
          <w:b/>
        </w:rPr>
        <w:t xml:space="preserve"> do SWZ. </w:t>
      </w:r>
    </w:p>
    <w:p w14:paraId="18D9B8AC" w14:textId="77777777" w:rsidR="00E835BE" w:rsidRPr="000F6268" w:rsidRDefault="00E835BE" w:rsidP="00544CDC">
      <w:pPr>
        <w:spacing w:before="10" w:afterLines="10" w:after="24" w:line="276" w:lineRule="auto"/>
        <w:jc w:val="both"/>
        <w:rPr>
          <w:rFonts w:ascii="Cambria" w:hAnsi="Cambria" w:cstheme="minorHAnsi"/>
        </w:rPr>
      </w:pPr>
    </w:p>
    <w:p w14:paraId="738E7074" w14:textId="77777777" w:rsidR="00F527C7" w:rsidRPr="000F6268" w:rsidRDefault="00FA4938" w:rsidP="00544CDC">
      <w:pPr>
        <w:spacing w:before="10" w:afterLines="10" w:after="24" w:line="276" w:lineRule="auto"/>
        <w:jc w:val="both"/>
        <w:rPr>
          <w:rFonts w:ascii="Cambria" w:hAnsi="Cambria" w:cstheme="minorHAnsi"/>
          <w:b/>
          <w:color w:val="000000" w:themeColor="text1"/>
        </w:rPr>
      </w:pPr>
      <w:r w:rsidRPr="000F6268">
        <w:rPr>
          <w:rFonts w:ascii="Cambria" w:hAnsi="Cambria" w:cstheme="minorHAnsi"/>
          <w:b/>
          <w:color w:val="000000" w:themeColor="text1"/>
        </w:rPr>
        <w:t xml:space="preserve">ROZDZIAŁ </w:t>
      </w:r>
      <w:r w:rsidR="00BA714F" w:rsidRPr="000F6268">
        <w:rPr>
          <w:rFonts w:ascii="Cambria" w:hAnsi="Cambria" w:cstheme="minorHAnsi"/>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3A7D0767" w14:textId="77777777" w:rsidR="00AB5000" w:rsidRPr="000F6268" w:rsidRDefault="00F527C7" w:rsidP="00151786">
      <w:pPr>
        <w:numPr>
          <w:ilvl w:val="0"/>
          <w:numId w:val="13"/>
        </w:numPr>
        <w:spacing w:before="120" w:after="120" w:line="240" w:lineRule="auto"/>
        <w:jc w:val="both"/>
        <w:textAlignment w:val="baseline"/>
        <w:rPr>
          <w:rFonts w:ascii="Cambria" w:hAnsi="Cambria" w:cstheme="minorHAnsi"/>
        </w:rPr>
      </w:pPr>
      <w:r w:rsidRPr="000F6268">
        <w:rPr>
          <w:rFonts w:ascii="Cambria" w:hAnsi="Cambria" w:cstheme="minorHAnsi"/>
        </w:rPr>
        <w:t xml:space="preserve">Postępowanie prowadzone jest w języku polskim w formie elektronicznej za pośrednictwem </w:t>
      </w:r>
      <w:hyperlink r:id="rId18" w:history="1">
        <w:r w:rsidRPr="000F6268">
          <w:rPr>
            <w:rFonts w:ascii="Cambria" w:hAnsi="Cambria" w:cstheme="minorHAnsi"/>
            <w:u w:val="single"/>
          </w:rPr>
          <w:t>platformazakupowa.pl</w:t>
        </w:r>
      </w:hyperlink>
      <w:r w:rsidR="00AB5000" w:rsidRPr="000F6268">
        <w:rPr>
          <w:rFonts w:ascii="Cambria" w:hAnsi="Cambria" w:cstheme="minorHAnsi"/>
        </w:rPr>
        <w:t xml:space="preserve"> pod adresem: </w:t>
      </w:r>
      <w:hyperlink r:id="rId19" w:tooltip="blocked::http://platformazakupowa.pl/pn/onkol_kielce" w:history="1">
        <w:r w:rsidR="00AB5000" w:rsidRPr="000F6268">
          <w:rPr>
            <w:rStyle w:val="Hipercze"/>
            <w:rFonts w:ascii="Cambria" w:hAnsi="Cambria" w:cstheme="minorHAnsi"/>
          </w:rPr>
          <w:t>platformazakupowa.pl/pn/onkol_kielce</w:t>
        </w:r>
      </w:hyperlink>
    </w:p>
    <w:p w14:paraId="6991DE98" w14:textId="77777777" w:rsidR="00F527C7" w:rsidRPr="000F6268" w:rsidRDefault="00F527C7" w:rsidP="00151786">
      <w:pPr>
        <w:numPr>
          <w:ilvl w:val="0"/>
          <w:numId w:val="13"/>
        </w:numPr>
        <w:spacing w:before="120" w:after="120" w:line="240" w:lineRule="auto"/>
        <w:jc w:val="both"/>
        <w:textAlignment w:val="baseline"/>
        <w:rPr>
          <w:rFonts w:ascii="Cambria" w:hAnsi="Cambria" w:cstheme="minorHAnsi"/>
        </w:rPr>
      </w:pPr>
      <w:r w:rsidRPr="000F6268">
        <w:rPr>
          <w:rFonts w:ascii="Cambria" w:hAnsi="Cambria"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0F6268">
          <w:rPr>
            <w:rFonts w:ascii="Cambria" w:hAnsi="Cambria" w:cstheme="minorHAnsi"/>
            <w:u w:val="single"/>
          </w:rPr>
          <w:t>platformazakupowa.pl</w:t>
        </w:r>
      </w:hyperlink>
      <w:r w:rsidRPr="000F6268">
        <w:rPr>
          <w:rFonts w:ascii="Cambria" w:hAnsi="Cambria" w:cstheme="minorHAnsi"/>
        </w:rPr>
        <w:t xml:space="preserve"> i formularza „</w:t>
      </w:r>
      <w:r w:rsidRPr="000F6268">
        <w:rPr>
          <w:rFonts w:ascii="Cambria" w:hAnsi="Cambria" w:cstheme="minorHAnsi"/>
          <w:bCs/>
        </w:rPr>
        <w:t>Wyślij wiadomość do zamawiającego</w:t>
      </w:r>
      <w:r w:rsidRPr="000F6268">
        <w:rPr>
          <w:rFonts w:ascii="Cambria" w:hAnsi="Cambria" w:cstheme="minorHAnsi"/>
        </w:rPr>
        <w:t>”. </w:t>
      </w:r>
    </w:p>
    <w:p w14:paraId="1C1567CE" w14:textId="77777777" w:rsidR="00F527C7" w:rsidRPr="000F6268" w:rsidRDefault="00F527C7" w:rsidP="00151786">
      <w:pPr>
        <w:spacing w:before="120" w:after="120" w:line="240" w:lineRule="auto"/>
        <w:ind w:left="720"/>
        <w:jc w:val="both"/>
        <w:rPr>
          <w:rFonts w:ascii="Cambria" w:hAnsi="Cambria" w:cstheme="minorHAnsi"/>
          <w:u w:val="single"/>
        </w:rPr>
      </w:pPr>
      <w:r w:rsidRPr="000F6268">
        <w:rPr>
          <w:rFonts w:ascii="Cambria" w:hAnsi="Cambria" w:cstheme="minorHAnsi"/>
        </w:rPr>
        <w:t xml:space="preserve">Za datę przekazania (wpływu) oświadczeń, wniosków, zawiadomień oraz informacji przyjmuje się datę ich przesłania za pośrednictwem </w:t>
      </w:r>
      <w:hyperlink r:id="rId21" w:history="1">
        <w:r w:rsidRPr="000F6268">
          <w:rPr>
            <w:rFonts w:ascii="Cambria" w:hAnsi="Cambria" w:cstheme="minorHAnsi"/>
            <w:u w:val="single"/>
          </w:rPr>
          <w:t>platformazakupowa.pl</w:t>
        </w:r>
      </w:hyperlink>
      <w:r w:rsidRPr="000F6268">
        <w:rPr>
          <w:rFonts w:ascii="Cambria" w:hAnsi="Cambria"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0F6268">
        <w:rPr>
          <w:rFonts w:ascii="Cambria" w:hAnsi="Cambria" w:cstheme="minorHAnsi"/>
        </w:rPr>
        <w:t xml:space="preserve">ontaktu z Wykonawcami: </w:t>
      </w:r>
      <w:r w:rsidR="000527AC" w:rsidRPr="000F6268">
        <w:rPr>
          <w:rFonts w:ascii="Cambria" w:hAnsi="Cambria" w:cstheme="minorHAnsi"/>
          <w:u w:val="single"/>
        </w:rPr>
        <w:t>zampubl@onkol.kielce.pl</w:t>
      </w:r>
    </w:p>
    <w:p w14:paraId="7C3C039A" w14:textId="77777777" w:rsidR="00F527C7" w:rsidRPr="000F6268" w:rsidRDefault="00F527C7" w:rsidP="00151786">
      <w:pPr>
        <w:pStyle w:val="Akapitzlist"/>
        <w:numPr>
          <w:ilvl w:val="0"/>
          <w:numId w:val="13"/>
        </w:numPr>
        <w:spacing w:before="120" w:after="120" w:line="240" w:lineRule="auto"/>
        <w:contextualSpacing w:val="0"/>
        <w:jc w:val="both"/>
        <w:rPr>
          <w:rFonts w:ascii="Cambria" w:hAnsi="Cambria" w:cstheme="minorHAnsi"/>
          <w:sz w:val="20"/>
          <w:szCs w:val="20"/>
        </w:rPr>
      </w:pPr>
      <w:r w:rsidRPr="000F6268">
        <w:rPr>
          <w:rFonts w:ascii="Cambria" w:hAnsi="Cambria" w:cstheme="minorHAnsi"/>
          <w:sz w:val="20"/>
          <w:szCs w:val="20"/>
        </w:rPr>
        <w:t xml:space="preserve">Zamawiający będzie przekazywał wykonawcom informacje w formie elektronicznej za pośrednictwem </w:t>
      </w:r>
      <w:hyperlink r:id="rId22"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Informacje dotyczące odpowiedzi na pytania, zmiany specyfikacji, zmiany terminu składania i otwarcia ofert Zamawiający będzie zami</w:t>
      </w:r>
      <w:r w:rsidR="00C60CD0" w:rsidRPr="000F6268">
        <w:rPr>
          <w:rFonts w:ascii="Cambria" w:hAnsi="Cambria" w:cstheme="minorHAnsi"/>
          <w:sz w:val="20"/>
          <w:szCs w:val="20"/>
        </w:rPr>
        <w:t>eszczał na platformie w sekcji „</w:t>
      </w:r>
      <w:r w:rsidRPr="000F6268">
        <w:rPr>
          <w:rFonts w:ascii="Cambria" w:hAnsi="Cambria" w:cstheme="minorHAnsi"/>
          <w:sz w:val="20"/>
          <w:szCs w:val="20"/>
        </w:rPr>
        <w:t xml:space="preserve">Komunikaty”. Korespondencja, której zgodnie z obowiązującymi przepisami adresatem jest konkretny Wykonawca, będzie przekazywana w formie elektronicznej za pośrednictwem </w:t>
      </w:r>
      <w:hyperlink r:id="rId23"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xml:space="preserve"> do konkretnego wykonawcy.</w:t>
      </w:r>
    </w:p>
    <w:p w14:paraId="25632CDF" w14:textId="77777777" w:rsidR="00F527C7" w:rsidRPr="000F6268" w:rsidRDefault="00F527C7" w:rsidP="00151786">
      <w:pPr>
        <w:pStyle w:val="Akapitzlist"/>
        <w:numPr>
          <w:ilvl w:val="0"/>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8BD3FA6" w14:textId="77777777" w:rsidR="00F527C7" w:rsidRPr="000F6268" w:rsidRDefault="000C2FCF" w:rsidP="00151786">
      <w:pPr>
        <w:pStyle w:val="Akapitzlist"/>
        <w:numPr>
          <w:ilvl w:val="0"/>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N</w:t>
      </w:r>
      <w:r w:rsidR="00F527C7" w:rsidRPr="000F6268">
        <w:rPr>
          <w:rFonts w:ascii="Cambria" w:hAnsi="Cambria" w:cstheme="minorHAnsi"/>
          <w:sz w:val="20"/>
          <w:szCs w:val="20"/>
        </w:rPr>
        <w:t xml:space="preserve">iezbędne wymagania sprzętowo - aplikacyjne umożliwiające pracę na </w:t>
      </w:r>
      <w:hyperlink r:id="rId24" w:history="1">
        <w:r w:rsidR="00F527C7" w:rsidRPr="000F6268">
          <w:rPr>
            <w:rFonts w:ascii="Cambria" w:hAnsi="Cambria" w:cstheme="minorHAnsi"/>
            <w:sz w:val="20"/>
            <w:szCs w:val="20"/>
            <w:u w:val="single"/>
          </w:rPr>
          <w:t>platformazakupowa.pl</w:t>
        </w:r>
      </w:hyperlink>
      <w:r w:rsidR="00F527C7" w:rsidRPr="000F6268">
        <w:rPr>
          <w:rFonts w:ascii="Cambria" w:hAnsi="Cambria" w:cstheme="minorHAnsi"/>
          <w:sz w:val="20"/>
          <w:szCs w:val="20"/>
        </w:rPr>
        <w:t>, tj.:</w:t>
      </w:r>
    </w:p>
    <w:p w14:paraId="3F3FBEF0"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stały dostęp do sieci Internet o gwarantowanej przepustowości nie mniejszej niż 512 kb/s,</w:t>
      </w:r>
    </w:p>
    <w:p w14:paraId="0B8CCBCA"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3372CC9D"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zainstalowana dowolna przeglądarka internetowa, w przypadku Internet Explorer minimalnie wersja 10 0.,</w:t>
      </w:r>
    </w:p>
    <w:p w14:paraId="562080C5"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włączona obsługa JavaScript,</w:t>
      </w:r>
    </w:p>
    <w:p w14:paraId="37F8E853"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zainstalowany program Adobe Acrobat Reader lub inny obsługujący format plików .pdf,</w:t>
      </w:r>
    </w:p>
    <w:p w14:paraId="62F57B10"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Platformazakupowa.pl działa według standardu przyjętego w komunikacji sieciowej - kodowanie UTF8,</w:t>
      </w:r>
    </w:p>
    <w:p w14:paraId="7E7EF684"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Oznaczenie czasu odbioru danych przez platformę zakupową stanowi datę oraz dokładny czas (hh:mm:ss) generowany wg. czasu lokalnego serwera synchronizowanego z zegarem Głównego Urzędu Miar.</w:t>
      </w:r>
    </w:p>
    <w:p w14:paraId="67C420C2" w14:textId="77777777" w:rsidR="00F527C7" w:rsidRPr="000F6268" w:rsidRDefault="00F527C7" w:rsidP="00151786">
      <w:pPr>
        <w:pStyle w:val="Akapitzlist"/>
        <w:numPr>
          <w:ilvl w:val="0"/>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Wykonawca, przystępując do niniejszego postępowania o udzielenie zamówienia publicznego:</w:t>
      </w:r>
    </w:p>
    <w:p w14:paraId="6A29A796"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 xml:space="preserve">akceptuje warunki korzystania z </w:t>
      </w:r>
      <w:hyperlink r:id="rId25"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xml:space="preserve"> określone w Regulaminie zamieszczonym na stronie internetowej </w:t>
      </w:r>
      <w:hyperlink r:id="rId26" w:history="1">
        <w:r w:rsidRPr="000F6268">
          <w:rPr>
            <w:rFonts w:ascii="Cambria" w:hAnsi="Cambria" w:cstheme="minorHAnsi"/>
            <w:sz w:val="20"/>
            <w:szCs w:val="20"/>
            <w:u w:val="single"/>
          </w:rPr>
          <w:t>pod linkiem</w:t>
        </w:r>
      </w:hyperlink>
      <w:r w:rsidR="00C60CD0" w:rsidRPr="000F6268">
        <w:rPr>
          <w:rFonts w:ascii="Cambria" w:hAnsi="Cambria" w:cstheme="minorHAnsi"/>
          <w:sz w:val="20"/>
          <w:szCs w:val="20"/>
        </w:rPr>
        <w:t>  w zakładce „Regulamin”</w:t>
      </w:r>
      <w:r w:rsidRPr="000F6268">
        <w:rPr>
          <w:rFonts w:ascii="Cambria" w:hAnsi="Cambria" w:cstheme="minorHAnsi"/>
          <w:sz w:val="20"/>
          <w:szCs w:val="20"/>
        </w:rPr>
        <w:t xml:space="preserve"> oraz uznaje go za wiążący,</w:t>
      </w:r>
    </w:p>
    <w:p w14:paraId="5B0F2206" w14:textId="77777777" w:rsidR="00F527C7" w:rsidRPr="000F6268" w:rsidRDefault="00F527C7" w:rsidP="00151786">
      <w:pPr>
        <w:pStyle w:val="Akapitzlist"/>
        <w:numPr>
          <w:ilvl w:val="1"/>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sz w:val="20"/>
          <w:szCs w:val="20"/>
        </w:rPr>
        <w:t xml:space="preserve">zapoznał i stosuje się do Instrukcji składania ofert/wniosków dostępnej </w:t>
      </w:r>
      <w:hyperlink r:id="rId27" w:history="1">
        <w:r w:rsidRPr="000F6268">
          <w:rPr>
            <w:rFonts w:ascii="Cambria" w:hAnsi="Cambria" w:cstheme="minorHAnsi"/>
            <w:sz w:val="20"/>
            <w:szCs w:val="20"/>
            <w:u w:val="single"/>
          </w:rPr>
          <w:t>pod linkiem</w:t>
        </w:r>
      </w:hyperlink>
      <w:r w:rsidRPr="000F6268">
        <w:rPr>
          <w:rFonts w:ascii="Cambria" w:hAnsi="Cambria" w:cstheme="minorHAnsi"/>
          <w:sz w:val="20"/>
          <w:szCs w:val="20"/>
        </w:rPr>
        <w:t>. </w:t>
      </w:r>
    </w:p>
    <w:p w14:paraId="6E9915AC" w14:textId="77777777" w:rsidR="00F527C7" w:rsidRPr="000F6268" w:rsidRDefault="00F527C7" w:rsidP="00151786">
      <w:pPr>
        <w:pStyle w:val="Akapitzlist"/>
        <w:numPr>
          <w:ilvl w:val="0"/>
          <w:numId w:val="13"/>
        </w:numPr>
        <w:spacing w:before="120" w:after="120" w:line="240" w:lineRule="auto"/>
        <w:contextualSpacing w:val="0"/>
        <w:textAlignment w:val="baseline"/>
        <w:rPr>
          <w:rFonts w:ascii="Cambria" w:hAnsi="Cambria" w:cstheme="minorHAnsi"/>
          <w:sz w:val="20"/>
          <w:szCs w:val="20"/>
        </w:rPr>
      </w:pPr>
      <w:r w:rsidRPr="000F6268">
        <w:rPr>
          <w:rFonts w:ascii="Cambria" w:hAnsi="Cambria" w:cstheme="minorHAnsi"/>
          <w:bCs/>
          <w:sz w:val="20"/>
          <w:szCs w:val="20"/>
        </w:rPr>
        <w:t xml:space="preserve">Zamawiający nie ponosi odpowiedzialności za złożenie oferty w sposób niezgodny z Instrukcją korzystania z </w:t>
      </w:r>
      <w:hyperlink r:id="rId28" w:history="1">
        <w:r w:rsidRPr="000F6268">
          <w:rPr>
            <w:rFonts w:ascii="Cambria" w:hAnsi="Cambria" w:cstheme="minorHAnsi"/>
            <w:bCs/>
            <w:sz w:val="20"/>
            <w:szCs w:val="20"/>
            <w:u w:val="single"/>
          </w:rPr>
          <w:t>platformazakupowa.pl</w:t>
        </w:r>
      </w:hyperlink>
      <w:r w:rsidRPr="000F6268">
        <w:rPr>
          <w:rFonts w:ascii="Cambria" w:hAnsi="Cambria" w:cstheme="minorHAnsi"/>
          <w:sz w:val="20"/>
          <w:szCs w:val="20"/>
        </w:rPr>
        <w:t xml:space="preserve">, w szczególności za sytuację, gdy zamawiający zapozna się z treścią oferty przed upływem terminu składania ofert (np. złożenie oferty w zakładce „Wyślij wiadomość do zamawiającego”). </w:t>
      </w:r>
      <w:r w:rsidRPr="000F6268">
        <w:rPr>
          <w:rFonts w:ascii="Cambria" w:hAnsi="Cambria" w:cstheme="minorHAnsi"/>
          <w:sz w:val="20"/>
          <w:szCs w:val="20"/>
        </w:rPr>
        <w:br/>
        <w:t xml:space="preserve">Taka oferta zostanie uznana przez Zamawiającego za ofertę handlową i nie będzie brana pod uwagę w </w:t>
      </w:r>
      <w:r w:rsidRPr="000F6268">
        <w:rPr>
          <w:rFonts w:ascii="Cambria" w:hAnsi="Cambria" w:cstheme="minorHAnsi"/>
          <w:sz w:val="20"/>
          <w:szCs w:val="20"/>
        </w:rPr>
        <w:lastRenderedPageBreak/>
        <w:t>przedmiotowym postępowaniu ponieważ nie został spełniony obowiązek narzucony w art. 221 Ustawy Prawo Zamówień Publicznych.</w:t>
      </w:r>
    </w:p>
    <w:p w14:paraId="01E14AFE" w14:textId="77777777" w:rsidR="00AB5000" w:rsidRPr="000F6268" w:rsidRDefault="00F527C7" w:rsidP="00151786">
      <w:pPr>
        <w:spacing w:before="120" w:after="120"/>
        <w:ind w:left="705"/>
        <w:rPr>
          <w:rFonts w:ascii="Cambria" w:hAnsi="Cambria" w:cstheme="minorHAnsi"/>
          <w:u w:val="single"/>
        </w:rPr>
      </w:pPr>
      <w:r w:rsidRPr="000F6268">
        <w:rPr>
          <w:rFonts w:ascii="Cambria" w:hAnsi="Cambria" w:cstheme="minorHAnsi"/>
        </w:rPr>
        <w:t xml:space="preserve">Zamawiający informuje, że instrukcje korzystania z </w:t>
      </w:r>
      <w:hyperlink r:id="rId29" w:history="1">
        <w:r w:rsidRPr="000F6268">
          <w:rPr>
            <w:rFonts w:ascii="Cambria" w:hAnsi="Cambria" w:cstheme="minorHAnsi"/>
            <w:u w:val="single"/>
          </w:rPr>
          <w:t>platformazakupowa.pl</w:t>
        </w:r>
      </w:hyperlink>
      <w:r w:rsidRPr="000F6268">
        <w:rPr>
          <w:rFonts w:ascii="Cambria" w:hAnsi="Cambria" w:cstheme="minorHAnsi"/>
        </w:rPr>
        <w:t xml:space="preserve"> dotyczące w szczególności logowania, składania wniosków o wyjaśnienie treści SWZ, składania ofert oraz innych czynności podejmowanych w niniejszym postępowaniu przy użyciu </w:t>
      </w:r>
      <w:hyperlink r:id="rId30" w:history="1">
        <w:r w:rsidRPr="000F6268">
          <w:rPr>
            <w:rFonts w:ascii="Cambria" w:hAnsi="Cambria" w:cstheme="minorHAnsi"/>
            <w:u w:val="single"/>
          </w:rPr>
          <w:t>platformazakupowa.pl</w:t>
        </w:r>
      </w:hyperlink>
      <w:r w:rsidRPr="000F6268">
        <w:rPr>
          <w:rFonts w:ascii="Cambria" w:hAnsi="Cambria" w:cstheme="minorHAnsi"/>
        </w:rPr>
        <w:t xml:space="preserve"> znajdują się w zakł</w:t>
      </w:r>
      <w:r w:rsidR="00C60CD0" w:rsidRPr="000F6268">
        <w:rPr>
          <w:rFonts w:ascii="Cambria" w:hAnsi="Cambria" w:cstheme="minorHAnsi"/>
        </w:rPr>
        <w:t>adce „Instrukcje dla Wykonawców”</w:t>
      </w:r>
      <w:r w:rsidRPr="000F6268">
        <w:rPr>
          <w:rFonts w:ascii="Cambria" w:hAnsi="Cambria" w:cstheme="minorHAnsi"/>
        </w:rPr>
        <w:t xml:space="preserve"> na stronie internetowej pod adresem: </w:t>
      </w:r>
      <w:hyperlink r:id="rId31" w:history="1">
        <w:r w:rsidRPr="000F6268">
          <w:rPr>
            <w:rFonts w:ascii="Cambria" w:hAnsi="Cambria" w:cstheme="minorHAnsi"/>
            <w:u w:val="single"/>
          </w:rPr>
          <w:t>https://platformazakupowa.pl/strona/45-instrukcje</w:t>
        </w:r>
      </w:hyperlink>
    </w:p>
    <w:p w14:paraId="3B06AE24" w14:textId="77777777" w:rsidR="00EE2513" w:rsidRPr="000F6268" w:rsidRDefault="00EE2513" w:rsidP="00EE2513">
      <w:pPr>
        <w:spacing w:before="10" w:after="2"/>
        <w:ind w:left="705"/>
        <w:rPr>
          <w:rFonts w:ascii="Cambria" w:hAnsi="Cambria" w:cstheme="minorHAnsi"/>
          <w:u w:val="single"/>
        </w:rPr>
      </w:pPr>
    </w:p>
    <w:p w14:paraId="0A5379F1" w14:textId="77777777" w:rsidR="00BA714F" w:rsidRPr="000F6268" w:rsidRDefault="007C202D">
      <w:pPr>
        <w:pStyle w:val="Akapitzlist"/>
        <w:numPr>
          <w:ilvl w:val="0"/>
          <w:numId w:val="13"/>
        </w:numPr>
        <w:spacing w:before="10" w:after="2"/>
        <w:rPr>
          <w:rFonts w:ascii="Cambria" w:hAnsi="Cambria" w:cstheme="minorHAnsi"/>
          <w:color w:val="FF0000"/>
          <w:sz w:val="20"/>
          <w:szCs w:val="20"/>
          <w:u w:val="single"/>
        </w:rPr>
      </w:pPr>
      <w:r w:rsidRPr="000F6268">
        <w:rPr>
          <w:rFonts w:ascii="Cambria" w:hAnsi="Cambria" w:cstheme="minorHAnsi"/>
          <w:sz w:val="20"/>
          <w:szCs w:val="20"/>
        </w:rPr>
        <w:t>Osoby wskazane do komunikowania się z Wykonawcami:</w:t>
      </w:r>
    </w:p>
    <w:p w14:paraId="3F79DB62" w14:textId="77777777" w:rsidR="00191531" w:rsidRPr="000F6268" w:rsidRDefault="007C202D">
      <w:pPr>
        <w:pStyle w:val="Akapitzlist"/>
        <w:numPr>
          <w:ilvl w:val="0"/>
          <w:numId w:val="6"/>
        </w:numPr>
        <w:spacing w:before="10" w:after="2"/>
        <w:ind w:left="993" w:hanging="426"/>
        <w:contextualSpacing w:val="0"/>
        <w:jc w:val="both"/>
        <w:rPr>
          <w:rFonts w:ascii="Cambria" w:hAnsi="Cambria" w:cstheme="minorHAnsi"/>
          <w:sz w:val="20"/>
          <w:szCs w:val="20"/>
        </w:rPr>
      </w:pPr>
      <w:r w:rsidRPr="000F6268">
        <w:rPr>
          <w:rFonts w:ascii="Cambria" w:hAnsi="Cambria" w:cstheme="minorHAnsi"/>
          <w:sz w:val="20"/>
          <w:szCs w:val="20"/>
        </w:rPr>
        <w:t>w zakresie zagadnień proceduralnych:</w:t>
      </w:r>
      <w:r w:rsidR="00E262C0" w:rsidRPr="000F6268">
        <w:rPr>
          <w:rFonts w:ascii="Cambria" w:hAnsi="Cambria" w:cstheme="minorHAnsi"/>
          <w:sz w:val="20"/>
          <w:szCs w:val="20"/>
        </w:rPr>
        <w:t xml:space="preserve">  </w:t>
      </w:r>
      <w:r w:rsidR="00D70B63" w:rsidRPr="000F6268">
        <w:rPr>
          <w:rFonts w:ascii="Cambria" w:hAnsi="Cambria" w:cstheme="minorHAnsi"/>
          <w:sz w:val="20"/>
          <w:szCs w:val="20"/>
        </w:rPr>
        <w:t>Justyna Magdziarz</w:t>
      </w:r>
      <w:r w:rsidR="005D0E48" w:rsidRPr="000F6268">
        <w:rPr>
          <w:rFonts w:ascii="Cambria" w:hAnsi="Cambria" w:cstheme="minorHAnsi"/>
          <w:sz w:val="20"/>
          <w:szCs w:val="20"/>
        </w:rPr>
        <w:t xml:space="preserve"> </w:t>
      </w:r>
    </w:p>
    <w:p w14:paraId="40E2075B" w14:textId="77777777" w:rsidR="00BA714F" w:rsidRPr="000F6268" w:rsidRDefault="00BA714F" w:rsidP="00544CDC">
      <w:pPr>
        <w:spacing w:before="10" w:afterLines="10" w:after="24" w:line="276" w:lineRule="auto"/>
        <w:jc w:val="both"/>
        <w:rPr>
          <w:rFonts w:ascii="Cambria" w:hAnsi="Cambria" w:cstheme="minorHAnsi"/>
          <w:b/>
        </w:rPr>
      </w:pPr>
    </w:p>
    <w:p w14:paraId="3A411636" w14:textId="77777777" w:rsidR="007C202D" w:rsidRPr="000F6268" w:rsidRDefault="007C202D" w:rsidP="00544CDC">
      <w:pPr>
        <w:spacing w:before="10" w:afterLines="10" w:after="24" w:line="276" w:lineRule="auto"/>
        <w:jc w:val="both"/>
        <w:rPr>
          <w:rFonts w:ascii="Cambria" w:hAnsi="Cambria" w:cstheme="minorHAnsi"/>
          <w:b/>
        </w:rPr>
      </w:pPr>
      <w:r w:rsidRPr="000F6268">
        <w:rPr>
          <w:rFonts w:ascii="Cambria" w:hAnsi="Cambria" w:cstheme="minorHAnsi"/>
          <w:b/>
        </w:rPr>
        <w:t>ROZDZIAŁ VI – TERMIN ZWIĄZANIA OFERTĄ</w:t>
      </w:r>
    </w:p>
    <w:p w14:paraId="6DFDDB86" w14:textId="5A150058" w:rsidR="00A70805" w:rsidRPr="000F6268" w:rsidRDefault="007C202D" w:rsidP="0016360E">
      <w:pPr>
        <w:pStyle w:val="Akapitzlist"/>
        <w:numPr>
          <w:ilvl w:val="0"/>
          <w:numId w:val="27"/>
        </w:numPr>
        <w:spacing w:before="10" w:after="2"/>
        <w:jc w:val="both"/>
        <w:rPr>
          <w:rFonts w:ascii="Cambria" w:hAnsi="Cambria" w:cstheme="minorHAnsi"/>
          <w:sz w:val="20"/>
          <w:szCs w:val="20"/>
        </w:rPr>
      </w:pPr>
      <w:r w:rsidRPr="000F6268">
        <w:rPr>
          <w:rFonts w:ascii="Cambria" w:hAnsi="Cambria" w:cstheme="minorHAnsi"/>
          <w:sz w:val="20"/>
          <w:szCs w:val="20"/>
        </w:rPr>
        <w:t xml:space="preserve">Wykonawca jest związany ofertą </w:t>
      </w:r>
      <w:r w:rsidR="006816C7" w:rsidRPr="000F6268">
        <w:rPr>
          <w:rFonts w:ascii="Cambria" w:hAnsi="Cambria" w:cstheme="minorHAnsi"/>
          <w:sz w:val="20"/>
          <w:szCs w:val="20"/>
        </w:rPr>
        <w:t xml:space="preserve">przez okres 30 dni tj. </w:t>
      </w:r>
      <w:r w:rsidRPr="000F6268">
        <w:rPr>
          <w:rFonts w:ascii="Cambria" w:hAnsi="Cambria" w:cstheme="minorHAnsi"/>
          <w:sz w:val="20"/>
          <w:szCs w:val="20"/>
        </w:rPr>
        <w:t>do dnia</w:t>
      </w:r>
      <w:r w:rsidR="00B26B7D" w:rsidRPr="000F6268">
        <w:rPr>
          <w:rFonts w:ascii="Cambria" w:hAnsi="Cambria" w:cstheme="minorHAnsi"/>
          <w:b/>
          <w:sz w:val="20"/>
          <w:szCs w:val="20"/>
        </w:rPr>
        <w:t xml:space="preserve"> </w:t>
      </w:r>
      <w:r w:rsidR="00810B70">
        <w:rPr>
          <w:rFonts w:ascii="Cambria" w:hAnsi="Cambria" w:cstheme="minorHAnsi"/>
          <w:b/>
          <w:sz w:val="20"/>
          <w:szCs w:val="20"/>
        </w:rPr>
        <w:t>30</w:t>
      </w:r>
      <w:r w:rsidR="006E55C2">
        <w:rPr>
          <w:rFonts w:ascii="Cambria" w:hAnsi="Cambria" w:cstheme="minorHAnsi"/>
          <w:b/>
          <w:sz w:val="20"/>
          <w:szCs w:val="20"/>
        </w:rPr>
        <w:t>.04</w:t>
      </w:r>
      <w:r w:rsidR="009C09A4" w:rsidRPr="000F6268">
        <w:rPr>
          <w:rFonts w:ascii="Cambria" w:hAnsi="Cambria" w:cstheme="minorHAnsi"/>
          <w:b/>
          <w:sz w:val="20"/>
          <w:szCs w:val="20"/>
        </w:rPr>
        <w:t>.2025</w:t>
      </w:r>
      <w:r w:rsidR="003A0F15" w:rsidRPr="000F6268">
        <w:rPr>
          <w:rFonts w:ascii="Cambria" w:hAnsi="Cambria" w:cstheme="minorHAnsi"/>
          <w:b/>
          <w:sz w:val="20"/>
          <w:szCs w:val="20"/>
        </w:rPr>
        <w:t xml:space="preserve"> </w:t>
      </w:r>
      <w:r w:rsidR="00055E6A" w:rsidRPr="000F6268">
        <w:rPr>
          <w:rFonts w:ascii="Cambria" w:hAnsi="Cambria" w:cstheme="minorHAnsi"/>
          <w:b/>
          <w:sz w:val="20"/>
          <w:szCs w:val="20"/>
        </w:rPr>
        <w:t>r</w:t>
      </w:r>
      <w:r w:rsidR="007542D6" w:rsidRPr="000F6268">
        <w:rPr>
          <w:rFonts w:ascii="Cambria" w:hAnsi="Cambria" w:cstheme="minorHAnsi"/>
          <w:sz w:val="20"/>
          <w:szCs w:val="20"/>
        </w:rPr>
        <w:t>. Bieg terminu związania ofertą rozpoczyna się wraz z upływem</w:t>
      </w:r>
      <w:r w:rsidR="00D97D5D" w:rsidRPr="000F6268">
        <w:rPr>
          <w:rFonts w:ascii="Cambria" w:hAnsi="Cambria" w:cstheme="minorHAnsi"/>
          <w:sz w:val="20"/>
          <w:szCs w:val="20"/>
        </w:rPr>
        <w:t xml:space="preserve"> terminu składania ofert.</w:t>
      </w:r>
    </w:p>
    <w:p w14:paraId="3EDB8F94" w14:textId="77777777" w:rsidR="00A70805" w:rsidRPr="00F54298" w:rsidRDefault="008C422B" w:rsidP="0016360E">
      <w:pPr>
        <w:pStyle w:val="Akapitzlist"/>
        <w:numPr>
          <w:ilvl w:val="0"/>
          <w:numId w:val="27"/>
        </w:numPr>
        <w:spacing w:before="10" w:after="2"/>
        <w:jc w:val="both"/>
        <w:rPr>
          <w:rFonts w:ascii="Cambria" w:hAnsi="Cambria" w:cstheme="minorHAnsi"/>
          <w:sz w:val="20"/>
          <w:szCs w:val="20"/>
        </w:rPr>
      </w:pPr>
      <w:r w:rsidRPr="00F54298">
        <w:rPr>
          <w:rFonts w:ascii="Cambria" w:hAnsi="Cambria" w:cstheme="minorHAnsi"/>
          <w:sz w:val="20"/>
          <w:szCs w:val="20"/>
        </w:rPr>
        <w:t xml:space="preserve">W przypadku gdy wybór najkorzystniejszej oferty nie nastąpi przed </w:t>
      </w:r>
      <w:r w:rsidR="00E835BE" w:rsidRPr="00F54298">
        <w:rPr>
          <w:rFonts w:ascii="Cambria" w:hAnsi="Cambria" w:cstheme="minorHAnsi"/>
          <w:sz w:val="20"/>
          <w:szCs w:val="20"/>
        </w:rPr>
        <w:t>upływem terminu związania ofertą</w:t>
      </w:r>
      <w:r w:rsidRPr="00F54298">
        <w:rPr>
          <w:rFonts w:ascii="Cambria" w:hAnsi="Cambria" w:cstheme="minorHAnsi"/>
          <w:sz w:val="20"/>
          <w:szCs w:val="20"/>
        </w:rPr>
        <w:t xml:space="preserve"> określonego w SWZ, Zamawiający przed </w:t>
      </w:r>
      <w:r w:rsidR="00E835BE" w:rsidRPr="00F54298">
        <w:rPr>
          <w:rFonts w:ascii="Cambria" w:hAnsi="Cambria" w:cstheme="minorHAnsi"/>
          <w:sz w:val="20"/>
          <w:szCs w:val="20"/>
        </w:rPr>
        <w:t>upływem terminu związania ofertą</w:t>
      </w:r>
      <w:r w:rsidRPr="00F54298">
        <w:rPr>
          <w:rFonts w:ascii="Cambria" w:hAnsi="Cambria" w:cstheme="minorHAnsi"/>
          <w:sz w:val="20"/>
          <w:szCs w:val="20"/>
        </w:rPr>
        <w:t xml:space="preserve"> zwraca się jednokrotnie do Wykonawców o wyrażenie zgod</w:t>
      </w:r>
      <w:r w:rsidR="002B0266" w:rsidRPr="00F54298">
        <w:rPr>
          <w:rFonts w:ascii="Cambria" w:hAnsi="Cambria" w:cstheme="minorHAnsi"/>
          <w:sz w:val="20"/>
          <w:szCs w:val="20"/>
        </w:rPr>
        <w:t xml:space="preserve">y na przedłużenie tego terminu </w:t>
      </w:r>
      <w:r w:rsidRPr="00F54298">
        <w:rPr>
          <w:rFonts w:ascii="Cambria" w:hAnsi="Cambria" w:cstheme="minorHAnsi"/>
          <w:sz w:val="20"/>
          <w:szCs w:val="20"/>
        </w:rPr>
        <w:t>o wskazywany przez niego okres, nie dłuższy niż 30 dni.</w:t>
      </w:r>
    </w:p>
    <w:p w14:paraId="081FE9D3" w14:textId="77777777" w:rsidR="00A70805" w:rsidRPr="00F54298" w:rsidRDefault="008C422B" w:rsidP="0016360E">
      <w:pPr>
        <w:pStyle w:val="Akapitzlist"/>
        <w:numPr>
          <w:ilvl w:val="0"/>
          <w:numId w:val="27"/>
        </w:numPr>
        <w:spacing w:before="10" w:after="2"/>
        <w:jc w:val="both"/>
        <w:rPr>
          <w:rFonts w:ascii="Cambria" w:hAnsi="Cambria" w:cstheme="minorHAnsi"/>
          <w:sz w:val="20"/>
          <w:szCs w:val="20"/>
        </w:rPr>
      </w:pPr>
      <w:r w:rsidRPr="00F54298">
        <w:rPr>
          <w:rFonts w:ascii="Cambria" w:hAnsi="Cambria" w:cstheme="minorHAnsi"/>
          <w:sz w:val="20"/>
          <w:szCs w:val="20"/>
        </w:rPr>
        <w:t>Przedłużenie terminu związania oferta, o którym mowa w ust. 2 pzp, wymaga złożenia przez Wykonawcę pisemnego oświadczenia o wyrażeniu zgody na przedłużenie terminu związania ofertą.</w:t>
      </w:r>
    </w:p>
    <w:p w14:paraId="4B59FAF3" w14:textId="77777777" w:rsidR="00D97D5D" w:rsidRPr="00F54298" w:rsidRDefault="00D97D5D" w:rsidP="0016360E">
      <w:pPr>
        <w:pStyle w:val="Akapitzlist"/>
        <w:numPr>
          <w:ilvl w:val="0"/>
          <w:numId w:val="27"/>
        </w:numPr>
        <w:spacing w:before="10" w:after="2"/>
        <w:jc w:val="both"/>
        <w:rPr>
          <w:rFonts w:ascii="Cambria" w:hAnsi="Cambria" w:cstheme="minorHAnsi"/>
          <w:sz w:val="20"/>
          <w:szCs w:val="20"/>
        </w:rPr>
      </w:pPr>
      <w:r w:rsidRPr="00F54298">
        <w:rPr>
          <w:rFonts w:ascii="Cambria" w:hAnsi="Cambria" w:cstheme="minorHAnsi"/>
          <w:sz w:val="20"/>
          <w:szCs w:val="20"/>
        </w:rPr>
        <w:t>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55FD1810" w14:textId="77777777" w:rsidR="007C202D" w:rsidRPr="00F54298" w:rsidRDefault="007C202D" w:rsidP="00544CDC">
      <w:pPr>
        <w:spacing w:before="10" w:afterLines="10" w:after="24" w:line="276" w:lineRule="auto"/>
        <w:jc w:val="both"/>
        <w:rPr>
          <w:rFonts w:ascii="Cambria" w:hAnsi="Cambria" w:cstheme="minorHAnsi"/>
          <w:b/>
          <w:color w:val="00B050"/>
        </w:rPr>
      </w:pPr>
    </w:p>
    <w:p w14:paraId="69910B35" w14:textId="77777777" w:rsidR="00A52591" w:rsidRPr="00F54298" w:rsidRDefault="004B3227" w:rsidP="00544CDC">
      <w:pPr>
        <w:spacing w:before="10" w:afterLines="10" w:after="24" w:line="276" w:lineRule="auto"/>
        <w:jc w:val="both"/>
        <w:rPr>
          <w:rFonts w:ascii="Cambria" w:hAnsi="Cambria" w:cstheme="minorHAnsi"/>
          <w:b/>
        </w:rPr>
      </w:pPr>
      <w:r w:rsidRPr="00F54298">
        <w:rPr>
          <w:rFonts w:ascii="Cambria" w:hAnsi="Cambria" w:cstheme="minorHAnsi"/>
          <w:b/>
        </w:rPr>
        <w:t>ROZDZIAŁ VII – INFORMACJA O PRZEDMIOTOWYCH ŚRODKACH DOWODOWYCH</w:t>
      </w:r>
    </w:p>
    <w:p w14:paraId="7C67D195" w14:textId="77777777" w:rsidR="0018047C" w:rsidRPr="00F54298" w:rsidRDefault="0018047C" w:rsidP="0018047C">
      <w:pPr>
        <w:spacing w:after="0" w:line="240" w:lineRule="auto"/>
        <w:jc w:val="both"/>
        <w:rPr>
          <w:rFonts w:ascii="Cambria" w:hAnsi="Cambria" w:cstheme="minorHAnsi"/>
          <w:b/>
          <w:bCs/>
          <w:color w:val="000000" w:themeColor="text1"/>
        </w:rPr>
      </w:pPr>
      <w:r w:rsidRPr="00F54298">
        <w:rPr>
          <w:rFonts w:ascii="Cambria" w:hAnsi="Cambria" w:cstheme="minorHAnsi"/>
          <w:b/>
          <w:bCs/>
          <w:color w:val="000000" w:themeColor="text1"/>
        </w:rPr>
        <w:t>Przedmiotowe środki dowodowe Wykonawca składa wraz z ofertą.</w:t>
      </w:r>
    </w:p>
    <w:p w14:paraId="62C50135" w14:textId="7D6EBA78" w:rsidR="009D6B9F" w:rsidRPr="00F54298" w:rsidRDefault="006E55C2" w:rsidP="005B7F2E">
      <w:pPr>
        <w:spacing w:before="10" w:afterLines="10" w:after="24" w:line="276" w:lineRule="auto"/>
        <w:ind w:left="-142" w:firstLine="851"/>
        <w:jc w:val="both"/>
        <w:rPr>
          <w:rFonts w:ascii="Cambria" w:hAnsi="Cambria" w:cstheme="minorHAnsi"/>
          <w:color w:val="000000" w:themeColor="text1"/>
        </w:rPr>
      </w:pPr>
      <w:bookmarkStart w:id="2" w:name="_Hlk192061953"/>
      <w:r w:rsidRPr="00F54298">
        <w:rPr>
          <w:rFonts w:ascii="Cambria" w:hAnsi="Cambria" w:cstheme="minorHAnsi"/>
          <w:color w:val="000000" w:themeColor="text1"/>
        </w:rPr>
        <w:t xml:space="preserve">1. </w:t>
      </w:r>
      <w:r w:rsidR="009D6B9F" w:rsidRPr="00F54298">
        <w:rPr>
          <w:rFonts w:ascii="Cambria" w:hAnsi="Cambria" w:cstheme="minorHAnsi"/>
          <w:color w:val="000000" w:themeColor="text1"/>
        </w:rPr>
        <w:t>Deklaracja zgodności CE/IVD na oferowany asortyment.</w:t>
      </w:r>
    </w:p>
    <w:p w14:paraId="2533512A" w14:textId="5528A679" w:rsidR="00F917F5" w:rsidRPr="00F54298" w:rsidRDefault="009D6B9F" w:rsidP="0011503C">
      <w:pPr>
        <w:spacing w:before="10" w:afterLines="10" w:after="24" w:line="276" w:lineRule="auto"/>
        <w:ind w:left="709"/>
        <w:jc w:val="both"/>
        <w:rPr>
          <w:rFonts w:ascii="Cambria" w:hAnsi="Cambria" w:cstheme="minorHAnsi"/>
          <w:color w:val="000000" w:themeColor="text1"/>
        </w:rPr>
      </w:pPr>
      <w:r w:rsidRPr="00F54298">
        <w:rPr>
          <w:rFonts w:ascii="Cambria" w:hAnsi="Cambria" w:cstheme="minorHAnsi"/>
          <w:color w:val="000000" w:themeColor="text1"/>
        </w:rPr>
        <w:t>W przypadku, kiedy dla zaoferowanego przedmiotu zamówienia ww. dokumenty nie są wymagane, należy złożyć oświadczenie wraz z uzasadnieniem.</w:t>
      </w:r>
    </w:p>
    <w:p w14:paraId="446B9609" w14:textId="192F3018" w:rsidR="00F54298" w:rsidRPr="00F54298" w:rsidRDefault="0011503C" w:rsidP="005B7F2E">
      <w:pPr>
        <w:spacing w:before="10" w:afterLines="10" w:after="24" w:line="276" w:lineRule="auto"/>
        <w:ind w:left="-142" w:firstLine="851"/>
        <w:jc w:val="both"/>
        <w:rPr>
          <w:rFonts w:ascii="Cambria" w:hAnsi="Cambria" w:cstheme="minorHAnsi"/>
          <w:color w:val="000000" w:themeColor="text1"/>
        </w:rPr>
      </w:pPr>
      <w:r>
        <w:rPr>
          <w:rFonts w:ascii="Cambria" w:eastAsia="Calibri" w:hAnsi="Cambria" w:cs="Calibri"/>
          <w:color w:val="000000"/>
        </w:rPr>
        <w:t>2</w:t>
      </w:r>
      <w:r w:rsidR="00F54298" w:rsidRPr="00F54298">
        <w:rPr>
          <w:rFonts w:ascii="Cambria" w:eastAsia="Calibri" w:hAnsi="Cambria" w:cs="Calibri"/>
          <w:color w:val="000000"/>
        </w:rPr>
        <w:t xml:space="preserve">. </w:t>
      </w:r>
      <w:r>
        <w:rPr>
          <w:rFonts w:ascii="Cambria" w:eastAsia="Calibri" w:hAnsi="Cambria" w:cs="Calibri"/>
          <w:color w:val="000000"/>
        </w:rPr>
        <w:t>Charakterystyka produktu leczniczego</w:t>
      </w:r>
    </w:p>
    <w:bookmarkEnd w:id="2"/>
    <w:p w14:paraId="3AD98A88" w14:textId="77777777" w:rsidR="006E55C2" w:rsidRPr="00F54298" w:rsidRDefault="006E55C2" w:rsidP="005B7F2E">
      <w:pPr>
        <w:spacing w:before="10" w:afterLines="10" w:after="24" w:line="276" w:lineRule="auto"/>
        <w:ind w:left="-142" w:firstLine="851"/>
        <w:jc w:val="both"/>
        <w:rPr>
          <w:rFonts w:ascii="Cambria" w:hAnsi="Cambria" w:cstheme="minorHAnsi"/>
          <w:b/>
        </w:rPr>
      </w:pPr>
    </w:p>
    <w:p w14:paraId="7BB98D27" w14:textId="77777777" w:rsidR="004B3227" w:rsidRPr="00F54298" w:rsidRDefault="00EB4898" w:rsidP="00544CDC">
      <w:pPr>
        <w:spacing w:before="10" w:afterLines="10" w:after="24" w:line="276" w:lineRule="auto"/>
        <w:jc w:val="both"/>
        <w:rPr>
          <w:rFonts w:ascii="Cambria" w:hAnsi="Cambria" w:cstheme="minorHAnsi"/>
        </w:rPr>
      </w:pPr>
      <w:r w:rsidRPr="00F54298">
        <w:rPr>
          <w:rFonts w:ascii="Cambria" w:hAnsi="Cambria" w:cstheme="minorHAnsi"/>
          <w:b/>
        </w:rPr>
        <w:t xml:space="preserve">ROZDZIAŁ </w:t>
      </w:r>
      <w:r w:rsidR="004B3227" w:rsidRPr="00F54298">
        <w:rPr>
          <w:rFonts w:ascii="Cambria" w:hAnsi="Cambria" w:cstheme="minorHAnsi"/>
          <w:b/>
        </w:rPr>
        <w:t>VIII – PODSTAWY WYKLUCZENIA</w:t>
      </w:r>
    </w:p>
    <w:p w14:paraId="186910A0" w14:textId="77777777" w:rsidR="00C7493B" w:rsidRPr="00F54298" w:rsidRDefault="00C7493B" w:rsidP="009C09A4">
      <w:pPr>
        <w:pStyle w:val="Akapitzlist"/>
        <w:numPr>
          <w:ilvl w:val="0"/>
          <w:numId w:val="17"/>
        </w:numPr>
        <w:spacing w:after="160" w:line="240" w:lineRule="auto"/>
        <w:jc w:val="both"/>
        <w:rPr>
          <w:rFonts w:ascii="Cambria" w:hAnsi="Cambria" w:cstheme="minorHAnsi"/>
          <w:sz w:val="20"/>
          <w:szCs w:val="20"/>
        </w:rPr>
      </w:pPr>
      <w:r w:rsidRPr="00F54298">
        <w:rPr>
          <w:rFonts w:ascii="Cambria" w:hAnsi="Cambria" w:cstheme="minorHAnsi"/>
          <w:sz w:val="20"/>
          <w:szCs w:val="20"/>
        </w:rPr>
        <w:t xml:space="preserve">Zamawiający wykluczy z postępowania o udzielenie zamówienia Wykonawcę wobec którego zachodzi, </w:t>
      </w:r>
      <w:r w:rsidR="00093555" w:rsidRPr="00F54298">
        <w:rPr>
          <w:rFonts w:ascii="Cambria" w:hAnsi="Cambria" w:cstheme="minorHAnsi"/>
          <w:sz w:val="20"/>
          <w:szCs w:val="20"/>
        </w:rPr>
        <w:br/>
      </w:r>
      <w:r w:rsidRPr="00F54298">
        <w:rPr>
          <w:rFonts w:ascii="Cambria" w:hAnsi="Cambria" w:cstheme="minorHAnsi"/>
          <w:sz w:val="20"/>
          <w:szCs w:val="20"/>
        </w:rPr>
        <w:t>co najmniej jedna z przesłanek określonych w art. 108 ust. 1 uPzp tj:</w:t>
      </w:r>
    </w:p>
    <w:p w14:paraId="11AF7C8E" w14:textId="77777777" w:rsidR="00C7493B" w:rsidRPr="00F54298" w:rsidRDefault="00C7493B" w:rsidP="009C09A4">
      <w:pPr>
        <w:pStyle w:val="Akapitzlist"/>
        <w:numPr>
          <w:ilvl w:val="1"/>
          <w:numId w:val="17"/>
        </w:numPr>
        <w:spacing w:after="160" w:line="240" w:lineRule="auto"/>
        <w:ind w:left="709"/>
        <w:jc w:val="both"/>
        <w:rPr>
          <w:rFonts w:ascii="Cambria" w:hAnsi="Cambria" w:cstheme="minorHAnsi"/>
          <w:sz w:val="20"/>
          <w:szCs w:val="20"/>
        </w:rPr>
      </w:pPr>
      <w:r w:rsidRPr="00F54298">
        <w:rPr>
          <w:rFonts w:ascii="Cambria" w:hAnsi="Cambria" w:cstheme="minorHAnsi"/>
          <w:sz w:val="20"/>
          <w:szCs w:val="20"/>
        </w:rPr>
        <w:t>będącego osobą fizyczną, którego prawomocnie skazano za przestępstwo:</w:t>
      </w:r>
    </w:p>
    <w:p w14:paraId="144A106E" w14:textId="77777777" w:rsidR="00C7493B" w:rsidRPr="00F54298" w:rsidRDefault="00C7493B" w:rsidP="009C09A4">
      <w:pPr>
        <w:pStyle w:val="Akapitzlist"/>
        <w:numPr>
          <w:ilvl w:val="2"/>
          <w:numId w:val="17"/>
        </w:numPr>
        <w:spacing w:after="160" w:line="240" w:lineRule="auto"/>
        <w:ind w:left="993" w:hanging="284"/>
        <w:jc w:val="both"/>
        <w:rPr>
          <w:rFonts w:ascii="Cambria" w:hAnsi="Cambria" w:cstheme="minorHAnsi"/>
          <w:sz w:val="20"/>
          <w:szCs w:val="20"/>
        </w:rPr>
      </w:pPr>
      <w:r w:rsidRPr="00F54298">
        <w:rPr>
          <w:rFonts w:ascii="Cambria" w:hAnsi="Cambria" w:cstheme="minorHAnsi"/>
          <w:sz w:val="20"/>
          <w:szCs w:val="20"/>
        </w:rPr>
        <w:t>udziału w zorganizowanej grupie przestępczej albo związku mającym na celu popełnienie przestępstwa lub przestępstwa skarbowego, o którym mowa w art. 258 Kodeksu karnego,</w:t>
      </w:r>
    </w:p>
    <w:p w14:paraId="78651251" w14:textId="77777777" w:rsidR="00C7493B" w:rsidRPr="00F54298" w:rsidRDefault="00C7493B" w:rsidP="009C09A4">
      <w:pPr>
        <w:pStyle w:val="Akapitzlist"/>
        <w:numPr>
          <w:ilvl w:val="2"/>
          <w:numId w:val="17"/>
        </w:numPr>
        <w:spacing w:after="160" w:line="240" w:lineRule="auto"/>
        <w:ind w:left="993" w:hanging="284"/>
        <w:jc w:val="both"/>
        <w:rPr>
          <w:rFonts w:ascii="Cambria" w:hAnsi="Cambria" w:cstheme="minorHAnsi"/>
          <w:sz w:val="20"/>
          <w:szCs w:val="20"/>
        </w:rPr>
      </w:pPr>
      <w:r w:rsidRPr="00F54298">
        <w:rPr>
          <w:rFonts w:ascii="Cambria" w:hAnsi="Cambria" w:cstheme="minorHAnsi"/>
          <w:sz w:val="20"/>
          <w:szCs w:val="20"/>
        </w:rPr>
        <w:t>handlu ludźmi, o którym mowa w art. 189a Kodeksu karnego,</w:t>
      </w:r>
    </w:p>
    <w:p w14:paraId="587C9CC5" w14:textId="77777777" w:rsidR="008E5D2E" w:rsidRPr="00F54298" w:rsidRDefault="008E5D2E" w:rsidP="009C09A4">
      <w:pPr>
        <w:pStyle w:val="Akapitzlist"/>
        <w:numPr>
          <w:ilvl w:val="2"/>
          <w:numId w:val="17"/>
        </w:numPr>
        <w:spacing w:after="160" w:line="240" w:lineRule="auto"/>
        <w:ind w:left="993" w:hanging="284"/>
        <w:jc w:val="both"/>
        <w:rPr>
          <w:rFonts w:ascii="Cambria" w:hAnsi="Cambria" w:cstheme="minorHAnsi"/>
          <w:sz w:val="20"/>
          <w:szCs w:val="20"/>
        </w:rPr>
      </w:pPr>
      <w:r w:rsidRPr="00F54298">
        <w:rPr>
          <w:rFonts w:ascii="Cambria" w:hAnsi="Cambria" w:cstheme="minorHAnsi"/>
          <w:sz w:val="20"/>
          <w:szCs w:val="20"/>
        </w:rPr>
        <w:t xml:space="preserve">o którym mowa w art. 228–230a, art. 250a Kodeksu karnego, w art. 46–48 ustawy z dnia 25 czerwca 2010 r. o sporcie (Dz. U. z 2020 r. poz. 1133 oraz z 2021 r. poz. 2054) lub w art. 54 ust. 1–4 ustawy </w:t>
      </w:r>
      <w:r w:rsidR="00093555" w:rsidRPr="00F54298">
        <w:rPr>
          <w:rFonts w:ascii="Cambria" w:hAnsi="Cambria" w:cstheme="minorHAnsi"/>
          <w:sz w:val="20"/>
          <w:szCs w:val="20"/>
        </w:rPr>
        <w:br/>
      </w:r>
      <w:r w:rsidRPr="00F54298">
        <w:rPr>
          <w:rFonts w:ascii="Cambria" w:hAnsi="Cambria" w:cstheme="minorHAnsi"/>
          <w:sz w:val="20"/>
          <w:szCs w:val="20"/>
        </w:rPr>
        <w:t xml:space="preserve">z dnia 12 maja 2011 r. o refundacji leków, środków spożywczych specjalnego przeznaczenia żywieniowego oraz wyrobów medycznych (Dz. U. z 2021 r. poz. 523, 1292, 1559 i 2054), </w:t>
      </w:r>
    </w:p>
    <w:p w14:paraId="3F970869" w14:textId="77777777" w:rsidR="00C7493B" w:rsidRPr="00F54298" w:rsidRDefault="00C7493B" w:rsidP="009C09A4">
      <w:pPr>
        <w:pStyle w:val="Akapitzlist"/>
        <w:numPr>
          <w:ilvl w:val="2"/>
          <w:numId w:val="17"/>
        </w:numPr>
        <w:spacing w:after="160" w:line="240" w:lineRule="auto"/>
        <w:ind w:left="993" w:hanging="284"/>
        <w:jc w:val="both"/>
        <w:rPr>
          <w:rFonts w:ascii="Cambria" w:hAnsi="Cambria" w:cstheme="minorHAnsi"/>
          <w:sz w:val="20"/>
          <w:szCs w:val="20"/>
        </w:rPr>
      </w:pPr>
      <w:r w:rsidRPr="00F54298">
        <w:rPr>
          <w:rFonts w:ascii="Cambria" w:hAnsi="Cambria" w:cstheme="minorHAns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2A6BA1" w14:textId="77777777" w:rsidR="00C7493B" w:rsidRPr="00F54298" w:rsidRDefault="00C7493B" w:rsidP="009C09A4">
      <w:pPr>
        <w:pStyle w:val="Akapitzlist"/>
        <w:numPr>
          <w:ilvl w:val="2"/>
          <w:numId w:val="17"/>
        </w:numPr>
        <w:spacing w:after="160" w:line="240" w:lineRule="auto"/>
        <w:ind w:left="993" w:hanging="284"/>
        <w:jc w:val="both"/>
        <w:rPr>
          <w:rFonts w:ascii="Cambria" w:hAnsi="Cambria" w:cstheme="minorHAnsi"/>
          <w:sz w:val="20"/>
          <w:szCs w:val="20"/>
        </w:rPr>
      </w:pPr>
      <w:r w:rsidRPr="00F54298">
        <w:rPr>
          <w:rFonts w:ascii="Cambria" w:hAnsi="Cambria" w:cstheme="minorHAnsi"/>
          <w:sz w:val="20"/>
          <w:szCs w:val="20"/>
        </w:rPr>
        <w:t>o charakterze terrorystycznym, o którym mowa w art. 115 § 20 Kodeksu karnego, lub mające na celu popełnienie tego przestępstwa,</w:t>
      </w:r>
    </w:p>
    <w:p w14:paraId="166FBDE8" w14:textId="77777777" w:rsidR="00C7493B" w:rsidRPr="000F6268" w:rsidRDefault="00C7493B" w:rsidP="009C09A4">
      <w:pPr>
        <w:pStyle w:val="Akapitzlist"/>
        <w:numPr>
          <w:ilvl w:val="2"/>
          <w:numId w:val="17"/>
        </w:numPr>
        <w:spacing w:after="160" w:line="240" w:lineRule="auto"/>
        <w:ind w:left="993" w:hanging="284"/>
        <w:jc w:val="both"/>
        <w:rPr>
          <w:rFonts w:ascii="Cambria" w:hAnsi="Cambria" w:cstheme="minorHAnsi"/>
          <w:sz w:val="20"/>
          <w:szCs w:val="20"/>
        </w:rPr>
      </w:pPr>
      <w:r w:rsidRPr="000F6268">
        <w:rPr>
          <w:rFonts w:ascii="Cambria" w:hAnsi="Cambria" w:cstheme="minorHAnsi"/>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7D52C85" w14:textId="77777777" w:rsidR="00C7493B" w:rsidRPr="000F6268" w:rsidRDefault="00C7493B" w:rsidP="009C09A4">
      <w:pPr>
        <w:pStyle w:val="Akapitzlist"/>
        <w:numPr>
          <w:ilvl w:val="2"/>
          <w:numId w:val="17"/>
        </w:numPr>
        <w:spacing w:after="0" w:line="240" w:lineRule="auto"/>
        <w:ind w:left="993" w:hanging="284"/>
        <w:jc w:val="both"/>
        <w:rPr>
          <w:rFonts w:ascii="Cambria" w:hAnsi="Cambria" w:cstheme="minorHAnsi"/>
          <w:sz w:val="20"/>
          <w:szCs w:val="20"/>
        </w:rPr>
      </w:pPr>
      <w:r w:rsidRPr="000F6268">
        <w:rPr>
          <w:rFonts w:ascii="Cambria" w:hAnsi="Cambria" w:cstheme="minorHAns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19CFD9" w14:textId="77777777" w:rsidR="00C7493B" w:rsidRPr="000F6268" w:rsidRDefault="00C7493B" w:rsidP="009C09A4">
      <w:pPr>
        <w:pStyle w:val="Akapitzlist"/>
        <w:numPr>
          <w:ilvl w:val="2"/>
          <w:numId w:val="17"/>
        </w:numPr>
        <w:spacing w:after="0" w:line="240" w:lineRule="auto"/>
        <w:ind w:left="993" w:hanging="284"/>
        <w:jc w:val="both"/>
        <w:rPr>
          <w:rFonts w:ascii="Cambria" w:hAnsi="Cambria" w:cstheme="minorHAnsi"/>
          <w:sz w:val="20"/>
          <w:szCs w:val="20"/>
        </w:rPr>
      </w:pPr>
      <w:r w:rsidRPr="000F6268">
        <w:rPr>
          <w:rFonts w:ascii="Cambria" w:hAnsi="Cambria" w:cstheme="minorHAnsi"/>
          <w:sz w:val="20"/>
          <w:szCs w:val="20"/>
        </w:rPr>
        <w:t xml:space="preserve">o którym mowa w art. 9 ust. 1 i 3 lub art. 10 ustawy z dnia 15 czerwca 2012 r. o skutkach powierzania wykonywania pracy cudzoziemcom przebywającym wbrew przepisom na terytorium Rzeczypospolitej Polskiej </w:t>
      </w:r>
    </w:p>
    <w:p w14:paraId="01477008" w14:textId="77777777" w:rsidR="00C7493B" w:rsidRPr="000F6268" w:rsidRDefault="00C7493B" w:rsidP="00C7493B">
      <w:pPr>
        <w:spacing w:after="0" w:line="240" w:lineRule="auto"/>
        <w:ind w:left="709"/>
        <w:jc w:val="both"/>
        <w:rPr>
          <w:rFonts w:ascii="Cambria" w:hAnsi="Cambria" w:cstheme="minorHAnsi"/>
        </w:rPr>
      </w:pPr>
      <w:r w:rsidRPr="000F6268">
        <w:rPr>
          <w:rFonts w:ascii="Cambria" w:hAnsi="Cambria" w:cstheme="minorHAnsi"/>
        </w:rPr>
        <w:t>– lub za odpowiedni czyn zabroniony określony w przepisach prawa obcego;</w:t>
      </w:r>
    </w:p>
    <w:p w14:paraId="2CA19F3A" w14:textId="77777777" w:rsidR="00C7493B" w:rsidRPr="000F6268" w:rsidRDefault="00C7493B" w:rsidP="009C09A4">
      <w:pPr>
        <w:pStyle w:val="Akapitzlist"/>
        <w:numPr>
          <w:ilvl w:val="1"/>
          <w:numId w:val="17"/>
        </w:numPr>
        <w:spacing w:after="0" w:line="240" w:lineRule="auto"/>
        <w:ind w:left="709" w:hanging="283"/>
        <w:jc w:val="both"/>
        <w:rPr>
          <w:rFonts w:ascii="Cambria" w:hAnsi="Cambria" w:cstheme="minorHAnsi"/>
          <w:sz w:val="20"/>
          <w:szCs w:val="20"/>
        </w:rPr>
      </w:pPr>
      <w:r w:rsidRPr="000F6268">
        <w:rPr>
          <w:rFonts w:ascii="Cambria" w:hAnsi="Cambria" w:cstheme="minorHAnsi"/>
          <w:sz w:val="20"/>
          <w:szCs w:val="20"/>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F663003" w14:textId="77777777" w:rsidR="00C7493B" w:rsidRPr="000F6268" w:rsidRDefault="00C7493B" w:rsidP="009C09A4">
      <w:pPr>
        <w:pStyle w:val="Akapitzlist"/>
        <w:numPr>
          <w:ilvl w:val="1"/>
          <w:numId w:val="17"/>
        </w:numPr>
        <w:spacing w:after="160" w:line="240" w:lineRule="auto"/>
        <w:ind w:left="709" w:hanging="283"/>
        <w:jc w:val="both"/>
        <w:rPr>
          <w:rFonts w:ascii="Cambria" w:hAnsi="Cambria" w:cstheme="minorHAnsi"/>
          <w:sz w:val="20"/>
          <w:szCs w:val="20"/>
        </w:rPr>
      </w:pPr>
      <w:r w:rsidRPr="000F6268">
        <w:rPr>
          <w:rFonts w:ascii="Cambria" w:hAnsi="Cambria"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E4CD46C" w14:textId="77777777" w:rsidR="00C7493B" w:rsidRPr="000F6268" w:rsidRDefault="00C7493B" w:rsidP="009C09A4">
      <w:pPr>
        <w:pStyle w:val="Akapitzlist"/>
        <w:numPr>
          <w:ilvl w:val="1"/>
          <w:numId w:val="17"/>
        </w:numPr>
        <w:spacing w:after="160" w:line="240" w:lineRule="auto"/>
        <w:ind w:left="709" w:hanging="283"/>
        <w:jc w:val="both"/>
        <w:rPr>
          <w:rFonts w:ascii="Cambria" w:hAnsi="Cambria" w:cstheme="minorHAnsi"/>
          <w:sz w:val="20"/>
          <w:szCs w:val="20"/>
        </w:rPr>
      </w:pPr>
      <w:r w:rsidRPr="000F6268">
        <w:rPr>
          <w:rFonts w:ascii="Cambria" w:hAnsi="Cambria" w:cstheme="minorHAnsi"/>
          <w:sz w:val="20"/>
          <w:szCs w:val="20"/>
        </w:rPr>
        <w:t>wobec którego prawomocnie  orzeczono zakaz ubiegania się o zamówienia publiczne;</w:t>
      </w:r>
    </w:p>
    <w:p w14:paraId="047DEFA1" w14:textId="77777777" w:rsidR="00C7493B" w:rsidRPr="000F6268" w:rsidRDefault="00C7493B" w:rsidP="009C09A4">
      <w:pPr>
        <w:pStyle w:val="Akapitzlist"/>
        <w:numPr>
          <w:ilvl w:val="1"/>
          <w:numId w:val="17"/>
        </w:numPr>
        <w:spacing w:after="160" w:line="240" w:lineRule="auto"/>
        <w:ind w:left="709" w:hanging="283"/>
        <w:jc w:val="both"/>
        <w:rPr>
          <w:rFonts w:ascii="Cambria" w:hAnsi="Cambria" w:cstheme="minorHAnsi"/>
          <w:sz w:val="20"/>
          <w:szCs w:val="20"/>
        </w:rPr>
      </w:pPr>
      <w:r w:rsidRPr="000F6268">
        <w:rPr>
          <w:rFonts w:ascii="Cambria" w:hAnsi="Cambria"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5EB666" w14:textId="77777777" w:rsidR="00C7493B" w:rsidRPr="000F6268" w:rsidRDefault="00C7493B" w:rsidP="009C09A4">
      <w:pPr>
        <w:pStyle w:val="Akapitzlist"/>
        <w:numPr>
          <w:ilvl w:val="1"/>
          <w:numId w:val="17"/>
        </w:numPr>
        <w:spacing w:after="160" w:line="240" w:lineRule="auto"/>
        <w:ind w:left="709" w:hanging="283"/>
        <w:jc w:val="both"/>
        <w:rPr>
          <w:rFonts w:ascii="Cambria" w:hAnsi="Cambria" w:cstheme="minorHAnsi"/>
          <w:sz w:val="20"/>
          <w:szCs w:val="20"/>
        </w:rPr>
      </w:pPr>
      <w:r w:rsidRPr="000F6268">
        <w:rPr>
          <w:rFonts w:ascii="Cambria" w:hAnsi="Cambria" w:cstheme="minorHAnsi"/>
          <w:sz w:val="20"/>
          <w:szCs w:val="20"/>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28848C3" w14:textId="77777777" w:rsidR="008C5F87" w:rsidRPr="000F6268" w:rsidRDefault="008C5F87" w:rsidP="008C5F87">
      <w:pPr>
        <w:pStyle w:val="Akapitzlist"/>
        <w:spacing w:after="160" w:line="240" w:lineRule="auto"/>
        <w:ind w:left="709"/>
        <w:jc w:val="both"/>
        <w:rPr>
          <w:rFonts w:ascii="Cambria" w:hAnsi="Cambria" w:cstheme="minorHAnsi"/>
          <w:sz w:val="20"/>
          <w:szCs w:val="20"/>
        </w:rPr>
      </w:pPr>
    </w:p>
    <w:p w14:paraId="015C354A" w14:textId="77777777" w:rsidR="008C5F87" w:rsidRPr="000F6268" w:rsidRDefault="008C5F87" w:rsidP="009C09A4">
      <w:pPr>
        <w:pStyle w:val="Akapitzlist"/>
        <w:numPr>
          <w:ilvl w:val="0"/>
          <w:numId w:val="17"/>
        </w:numPr>
        <w:spacing w:after="0" w:line="240" w:lineRule="auto"/>
        <w:jc w:val="both"/>
        <w:rPr>
          <w:rFonts w:ascii="Cambria" w:eastAsia="Times New Roman" w:hAnsi="Cambria" w:cstheme="minorHAnsi"/>
          <w:sz w:val="20"/>
          <w:szCs w:val="20"/>
          <w:lang w:eastAsia="pl-PL"/>
        </w:rPr>
      </w:pPr>
      <w:r w:rsidRPr="000F6268">
        <w:rPr>
          <w:rFonts w:ascii="Cambria" w:eastAsia="Times New Roman" w:hAnsi="Cambria" w:cstheme="minorHAnsi"/>
          <w:sz w:val="20"/>
          <w:szCs w:val="20"/>
          <w:lang w:eastAsia="pl-PL"/>
        </w:rPr>
        <w:t xml:space="preserve">Zgodnie z art. 1 pkt 3 ustawy </w:t>
      </w:r>
      <w:r w:rsidRPr="000F6268">
        <w:rPr>
          <w:rFonts w:ascii="Cambria" w:hAnsi="Cambria" w:cstheme="minorHAns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0F6268">
        <w:rPr>
          <w:rFonts w:ascii="Cambria" w:eastAsia="Times New Roman" w:hAnsi="Cambria" w:cstheme="minorHAnsi"/>
          <w:sz w:val="20"/>
          <w:szCs w:val="20"/>
          <w:lang w:eastAsia="pl-PL"/>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w:t>
      </w:r>
    </w:p>
    <w:p w14:paraId="49750032" w14:textId="77777777" w:rsidR="008C5F87" w:rsidRPr="000F6268" w:rsidRDefault="008C5F87" w:rsidP="008C5F87">
      <w:pPr>
        <w:spacing w:after="0" w:line="240" w:lineRule="auto"/>
        <w:ind w:left="357"/>
        <w:contextualSpacing/>
        <w:jc w:val="both"/>
        <w:rPr>
          <w:rFonts w:ascii="Cambria" w:hAnsi="Cambria" w:cstheme="minorHAnsi"/>
        </w:rPr>
      </w:pPr>
      <w:r w:rsidRPr="000F6268">
        <w:rPr>
          <w:rFonts w:ascii="Cambria" w:hAnsi="Cambria" w:cstheme="minorHAnsi"/>
        </w:rPr>
        <w:t>Na podstawie art. 7 ust. 1 ww. ustawy z postępowania o udzielenie zamówienia publicznego lub konkursu prowadzonego na podstawie ustawy Pzp wyklucza się:</w:t>
      </w:r>
    </w:p>
    <w:p w14:paraId="28954D5E" w14:textId="77777777" w:rsidR="008C5F87" w:rsidRPr="000F6268" w:rsidRDefault="008C5F87" w:rsidP="009C09A4">
      <w:pPr>
        <w:numPr>
          <w:ilvl w:val="1"/>
          <w:numId w:val="17"/>
        </w:numPr>
        <w:spacing w:after="0" w:line="240" w:lineRule="auto"/>
        <w:jc w:val="both"/>
        <w:rPr>
          <w:rFonts w:ascii="Cambria" w:hAnsi="Cambria" w:cstheme="minorHAnsi"/>
        </w:rPr>
      </w:pPr>
      <w:r w:rsidRPr="000F6268">
        <w:rPr>
          <w:rFonts w:ascii="Cambria" w:hAnsi="Cambria"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C5CDDE" w14:textId="77777777" w:rsidR="008C5F87" w:rsidRPr="000F6268" w:rsidRDefault="008C5F87" w:rsidP="009C09A4">
      <w:pPr>
        <w:numPr>
          <w:ilvl w:val="1"/>
          <w:numId w:val="17"/>
        </w:numPr>
        <w:spacing w:before="100" w:beforeAutospacing="1" w:after="100" w:afterAutospacing="1" w:line="240" w:lineRule="auto"/>
        <w:jc w:val="both"/>
        <w:rPr>
          <w:rFonts w:ascii="Cambria" w:hAnsi="Cambria" w:cstheme="minorHAnsi"/>
        </w:rPr>
      </w:pPr>
      <w:r w:rsidRPr="000F6268">
        <w:rPr>
          <w:rFonts w:ascii="Cambria" w:hAnsi="Cambria"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9777265" w14:textId="77777777" w:rsidR="007D4C84" w:rsidRPr="000F6268" w:rsidRDefault="008C5F87" w:rsidP="009C09A4">
      <w:pPr>
        <w:numPr>
          <w:ilvl w:val="1"/>
          <w:numId w:val="17"/>
        </w:numPr>
        <w:spacing w:before="100" w:beforeAutospacing="1" w:after="100" w:afterAutospacing="1" w:line="240" w:lineRule="auto"/>
        <w:jc w:val="both"/>
        <w:rPr>
          <w:rFonts w:ascii="Cambria" w:hAnsi="Cambria" w:cstheme="minorHAnsi"/>
        </w:rPr>
      </w:pPr>
      <w:r w:rsidRPr="000F6268">
        <w:rPr>
          <w:rFonts w:ascii="Cambria" w:hAnsi="Cambria"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66C8819" w14:textId="77777777" w:rsidR="004B3227" w:rsidRPr="000F6268" w:rsidRDefault="004B3227" w:rsidP="00544CDC">
      <w:pPr>
        <w:spacing w:before="10" w:afterLines="10" w:after="24" w:line="276" w:lineRule="auto"/>
        <w:jc w:val="both"/>
        <w:rPr>
          <w:rFonts w:ascii="Cambria" w:hAnsi="Cambria" w:cstheme="minorHAnsi"/>
          <w:b/>
        </w:rPr>
      </w:pPr>
      <w:r w:rsidRPr="000F6268">
        <w:rPr>
          <w:rFonts w:ascii="Cambria" w:hAnsi="Cambria" w:cstheme="minorHAnsi"/>
          <w:b/>
        </w:rPr>
        <w:t>ROZDZIAŁ IX – INFORMACJA O WARUNKACH UDZIAŁU W POSTĘPOWANIU</w:t>
      </w:r>
    </w:p>
    <w:p w14:paraId="3CAE1E25" w14:textId="77777777" w:rsidR="00651FC1" w:rsidRPr="000F6268" w:rsidRDefault="00651FC1" w:rsidP="009C09A4">
      <w:pPr>
        <w:pStyle w:val="Akapitzlist"/>
        <w:numPr>
          <w:ilvl w:val="0"/>
          <w:numId w:val="15"/>
        </w:numPr>
        <w:spacing w:before="120" w:afterLines="50" w:after="120" w:line="240" w:lineRule="auto"/>
        <w:ind w:left="426" w:hanging="426"/>
        <w:contextualSpacing w:val="0"/>
        <w:jc w:val="both"/>
        <w:rPr>
          <w:rFonts w:ascii="Cambria" w:hAnsi="Cambria" w:cstheme="minorHAnsi"/>
          <w:sz w:val="20"/>
          <w:szCs w:val="20"/>
        </w:rPr>
      </w:pPr>
      <w:bookmarkStart w:id="3" w:name="_Hlk128393972"/>
      <w:r w:rsidRPr="000F6268">
        <w:rPr>
          <w:rFonts w:ascii="Cambria" w:hAnsi="Cambria" w:cstheme="minorHAnsi"/>
          <w:sz w:val="20"/>
          <w:szCs w:val="20"/>
        </w:rPr>
        <w:t>O udzielenie zamówienia mogą ubiegać się Wykonawcy, którzy nie podlegają wykluczeniu na zasadach określonych w Rozdziale VIII SWZ.</w:t>
      </w:r>
    </w:p>
    <w:p w14:paraId="7EC73D0A" w14:textId="77777777" w:rsidR="00651FC1" w:rsidRPr="000F6268" w:rsidRDefault="00651FC1" w:rsidP="009C09A4">
      <w:pPr>
        <w:pStyle w:val="Akapitzlist"/>
        <w:numPr>
          <w:ilvl w:val="0"/>
          <w:numId w:val="15"/>
        </w:numPr>
        <w:spacing w:before="120" w:afterLines="50" w:after="120" w:line="240" w:lineRule="auto"/>
        <w:ind w:left="426" w:hanging="426"/>
        <w:contextualSpacing w:val="0"/>
        <w:jc w:val="both"/>
        <w:rPr>
          <w:rFonts w:ascii="Cambria" w:hAnsi="Cambria" w:cstheme="minorHAnsi"/>
          <w:sz w:val="20"/>
          <w:szCs w:val="20"/>
        </w:rPr>
      </w:pPr>
      <w:r w:rsidRPr="000F6268">
        <w:rPr>
          <w:rFonts w:ascii="Cambria" w:hAnsi="Cambria" w:cstheme="minorHAnsi"/>
          <w:sz w:val="20"/>
          <w:szCs w:val="20"/>
        </w:rPr>
        <w:t>O udzielenie zamówienia mogą ubiegać się Wykonawcy, którzy spełniają warunki dotyczące:</w:t>
      </w:r>
    </w:p>
    <w:p w14:paraId="3C7DB367" w14:textId="77777777" w:rsidR="00651FC1" w:rsidRPr="000F6268" w:rsidRDefault="00651FC1" w:rsidP="009C09A4">
      <w:pPr>
        <w:pStyle w:val="Akapitzlist"/>
        <w:numPr>
          <w:ilvl w:val="1"/>
          <w:numId w:val="16"/>
        </w:numPr>
        <w:spacing w:before="120" w:afterLines="50" w:after="120" w:line="240" w:lineRule="auto"/>
        <w:ind w:left="851" w:hanging="445"/>
        <w:contextualSpacing w:val="0"/>
        <w:jc w:val="both"/>
        <w:rPr>
          <w:rFonts w:ascii="Cambria" w:hAnsi="Cambria" w:cstheme="minorHAnsi"/>
          <w:sz w:val="20"/>
          <w:szCs w:val="20"/>
        </w:rPr>
      </w:pPr>
      <w:r w:rsidRPr="000F6268">
        <w:rPr>
          <w:rFonts w:ascii="Cambria" w:hAnsi="Cambria" w:cstheme="minorHAnsi"/>
          <w:sz w:val="20"/>
          <w:szCs w:val="20"/>
        </w:rPr>
        <w:t xml:space="preserve">Zdolności do występowania w obrocie gospodarczym: </w:t>
      </w:r>
    </w:p>
    <w:p w14:paraId="3D58392E" w14:textId="77777777" w:rsidR="00651FC1" w:rsidRPr="000F6268" w:rsidRDefault="00651FC1" w:rsidP="00544CDC">
      <w:pPr>
        <w:pStyle w:val="Akapitzlist"/>
        <w:spacing w:before="120" w:afterLines="50" w:after="120" w:line="240" w:lineRule="auto"/>
        <w:ind w:left="851"/>
        <w:contextualSpacing w:val="0"/>
        <w:jc w:val="both"/>
        <w:rPr>
          <w:rFonts w:ascii="Cambria" w:hAnsi="Cambria" w:cstheme="minorHAnsi"/>
          <w:b/>
          <w:bCs/>
          <w:sz w:val="20"/>
          <w:szCs w:val="20"/>
        </w:rPr>
      </w:pPr>
      <w:r w:rsidRPr="000F6268">
        <w:rPr>
          <w:rFonts w:ascii="Cambria" w:hAnsi="Cambria" w:cstheme="minorHAnsi"/>
          <w:b/>
          <w:bCs/>
          <w:sz w:val="20"/>
          <w:szCs w:val="20"/>
        </w:rPr>
        <w:t>Zamawiający nie formułuje warunku w tym zakresie.</w:t>
      </w:r>
    </w:p>
    <w:p w14:paraId="7C966D7A" w14:textId="77777777" w:rsidR="00651FC1" w:rsidRPr="000F6268" w:rsidRDefault="00651FC1" w:rsidP="009C09A4">
      <w:pPr>
        <w:pStyle w:val="Akapitzlist"/>
        <w:numPr>
          <w:ilvl w:val="1"/>
          <w:numId w:val="16"/>
        </w:numPr>
        <w:spacing w:before="120" w:afterLines="50" w:after="120" w:line="240" w:lineRule="auto"/>
        <w:ind w:left="851" w:hanging="445"/>
        <w:contextualSpacing w:val="0"/>
        <w:jc w:val="both"/>
        <w:rPr>
          <w:rFonts w:ascii="Cambria" w:hAnsi="Cambria" w:cstheme="minorHAnsi"/>
          <w:sz w:val="20"/>
          <w:szCs w:val="20"/>
        </w:rPr>
      </w:pPr>
      <w:r w:rsidRPr="000F6268">
        <w:rPr>
          <w:rFonts w:ascii="Cambria" w:hAnsi="Cambria" w:cstheme="minorHAnsi"/>
          <w:sz w:val="20"/>
          <w:szCs w:val="20"/>
        </w:rPr>
        <w:t xml:space="preserve">Uprawnień do prowadzenia określonej działalności gospodarczej lub zawodowej: </w:t>
      </w:r>
    </w:p>
    <w:p w14:paraId="31F2E45F" w14:textId="77777777" w:rsidR="00151786" w:rsidRPr="000F6268" w:rsidRDefault="00151786" w:rsidP="00544CDC">
      <w:pPr>
        <w:spacing w:before="120" w:afterLines="50" w:after="120" w:line="240" w:lineRule="auto"/>
        <w:ind w:left="77" w:firstLine="708"/>
        <w:jc w:val="both"/>
        <w:rPr>
          <w:rFonts w:ascii="Cambria" w:hAnsi="Cambria" w:cstheme="minorHAnsi"/>
          <w:b/>
          <w:bCs/>
        </w:rPr>
      </w:pPr>
      <w:r w:rsidRPr="000F6268">
        <w:rPr>
          <w:rFonts w:ascii="Cambria" w:hAnsi="Cambria" w:cstheme="minorHAnsi"/>
          <w:b/>
          <w:bCs/>
        </w:rPr>
        <w:t xml:space="preserve">Wykonawca spełni warunek jeżeli wykaże, że: </w:t>
      </w:r>
    </w:p>
    <w:p w14:paraId="4E2FDE83" w14:textId="77777777" w:rsidR="00151786" w:rsidRPr="000F6268" w:rsidRDefault="00151786" w:rsidP="0016360E">
      <w:pPr>
        <w:pStyle w:val="pkt"/>
        <w:numPr>
          <w:ilvl w:val="0"/>
          <w:numId w:val="28"/>
        </w:numPr>
        <w:autoSpaceDE w:val="0"/>
        <w:autoSpaceDN w:val="0"/>
        <w:spacing w:before="0" w:after="0"/>
        <w:rPr>
          <w:rFonts w:ascii="Cambria" w:hAnsi="Cambria" w:cstheme="minorHAnsi"/>
          <w:b/>
          <w:bCs/>
          <w:sz w:val="20"/>
          <w:szCs w:val="20"/>
        </w:rPr>
      </w:pPr>
      <w:r w:rsidRPr="000F6268">
        <w:rPr>
          <w:rFonts w:ascii="Cambria" w:hAnsi="Cambria" w:cstheme="minorHAnsi"/>
          <w:b/>
          <w:bCs/>
          <w:sz w:val="20"/>
          <w:szCs w:val="20"/>
        </w:rPr>
        <w:t>posiada ważną koncesję lub zezwolenie Głównego Inspektora Farmaceutycznego (GIF) dla hurtowni farmaceutycznej,</w:t>
      </w:r>
    </w:p>
    <w:p w14:paraId="1D7824CE" w14:textId="77777777" w:rsidR="00151786" w:rsidRPr="000F6268" w:rsidRDefault="00151786" w:rsidP="0016360E">
      <w:pPr>
        <w:pStyle w:val="pkt"/>
        <w:numPr>
          <w:ilvl w:val="0"/>
          <w:numId w:val="28"/>
        </w:numPr>
        <w:autoSpaceDE w:val="0"/>
        <w:autoSpaceDN w:val="0"/>
        <w:spacing w:before="0" w:after="0"/>
        <w:rPr>
          <w:rFonts w:ascii="Cambria" w:hAnsi="Cambria" w:cstheme="minorHAnsi"/>
          <w:b/>
          <w:bCs/>
          <w:sz w:val="20"/>
          <w:szCs w:val="20"/>
        </w:rPr>
      </w:pPr>
      <w:r w:rsidRPr="000F6268">
        <w:rPr>
          <w:rFonts w:ascii="Cambria" w:hAnsi="Cambria" w:cstheme="minorHAnsi"/>
          <w:b/>
          <w:bCs/>
          <w:sz w:val="20"/>
          <w:szCs w:val="20"/>
        </w:rPr>
        <w:t>posiada ważne zezwolenie Głównego Inspektora Farmaceutycznego na wytwarzanie jeżeli Wykonawca jest wytwórcą,</w:t>
      </w:r>
    </w:p>
    <w:p w14:paraId="2528A4D1" w14:textId="77777777" w:rsidR="00151786" w:rsidRPr="000F6268" w:rsidRDefault="00151786" w:rsidP="0016360E">
      <w:pPr>
        <w:pStyle w:val="pkt"/>
        <w:numPr>
          <w:ilvl w:val="0"/>
          <w:numId w:val="28"/>
        </w:numPr>
        <w:autoSpaceDE w:val="0"/>
        <w:autoSpaceDN w:val="0"/>
        <w:spacing w:before="0" w:after="0"/>
        <w:rPr>
          <w:rFonts w:ascii="Cambria" w:hAnsi="Cambria" w:cstheme="minorHAnsi"/>
          <w:b/>
          <w:bCs/>
          <w:sz w:val="20"/>
          <w:szCs w:val="20"/>
        </w:rPr>
      </w:pPr>
      <w:r w:rsidRPr="000F6268">
        <w:rPr>
          <w:rFonts w:ascii="Cambria" w:hAnsi="Cambria" w:cstheme="minorHAnsi"/>
          <w:b/>
          <w:bCs/>
          <w:sz w:val="20"/>
          <w:szCs w:val="20"/>
        </w:rPr>
        <w:t>w przypadku Wykonawcy prowadzącego skład konsygnacyjny ważne zezwolenie na prowadzenie składu zawierające uprawnienia przyznane przez GIF w zakresie obrotu produktami leczniczymi.</w:t>
      </w:r>
    </w:p>
    <w:p w14:paraId="23479F53" w14:textId="77777777" w:rsidR="00151786" w:rsidRPr="000F6268" w:rsidRDefault="00151786" w:rsidP="00151786">
      <w:pPr>
        <w:pStyle w:val="pkt"/>
        <w:autoSpaceDE w:val="0"/>
        <w:autoSpaceDN w:val="0"/>
        <w:spacing w:before="0" w:after="0"/>
        <w:ind w:left="425" w:firstLine="0"/>
        <w:rPr>
          <w:rFonts w:ascii="Cambria" w:hAnsi="Cambria" w:cstheme="minorHAnsi"/>
          <w:b/>
          <w:bCs/>
          <w:sz w:val="20"/>
          <w:szCs w:val="20"/>
        </w:rPr>
      </w:pPr>
      <w:r w:rsidRPr="000F6268">
        <w:rPr>
          <w:rFonts w:ascii="Cambria" w:hAnsi="Cambria" w:cstheme="minorHAnsi"/>
          <w:b/>
          <w:bCs/>
          <w:sz w:val="20"/>
          <w:szCs w:val="20"/>
        </w:rPr>
        <w:lastRenderedPageBreak/>
        <w:t>W przypadku, kiedy zaproponowany asortyment nie wymaga dokumentu w/w, należy załączyć oświadczenie.</w:t>
      </w:r>
    </w:p>
    <w:p w14:paraId="0DB7EBE0" w14:textId="77777777" w:rsidR="00151786" w:rsidRPr="000F6268" w:rsidRDefault="00151786" w:rsidP="00151786">
      <w:pPr>
        <w:tabs>
          <w:tab w:val="center" w:pos="426"/>
        </w:tabs>
        <w:spacing w:before="120" w:after="0" w:line="240" w:lineRule="auto"/>
        <w:ind w:left="425"/>
        <w:jc w:val="both"/>
        <w:rPr>
          <w:rFonts w:ascii="Cambria" w:hAnsi="Cambria" w:cstheme="minorHAnsi"/>
          <w:b/>
          <w:bCs/>
        </w:rPr>
      </w:pPr>
      <w:r w:rsidRPr="000F6268">
        <w:rPr>
          <w:rFonts w:ascii="Cambria" w:eastAsia="Calibri" w:hAnsi="Cambria" w:cstheme="minorHAnsi"/>
          <w:b/>
          <w:bCs/>
          <w:lang w:eastAsia="en-US"/>
        </w:rPr>
        <w:t>UWAGA: W przypadku Wykonawców wspólnie ubiegających się o udzielenie zamówienia, zgodnie</w:t>
      </w:r>
      <w:r w:rsidRPr="000F6268">
        <w:rPr>
          <w:rFonts w:ascii="Cambria" w:hAnsi="Cambria" w:cstheme="minorHAnsi"/>
          <w:b/>
          <w:bCs/>
        </w:rPr>
        <w:t xml:space="preserve"> z art. 117 ust. 2 ustawy warunek zostanie uznany za spełniony, jeżeli co najmniej jeden z Wykonawców posiada wymagane uprawnienia i zrealizuje dostawy, do których realizacji te uprawnienia są wymagane.</w:t>
      </w:r>
    </w:p>
    <w:p w14:paraId="63E0B71B" w14:textId="77777777" w:rsidR="00651FC1" w:rsidRPr="000F6268" w:rsidRDefault="00651FC1" w:rsidP="009C09A4">
      <w:pPr>
        <w:pStyle w:val="Akapitzlist"/>
        <w:numPr>
          <w:ilvl w:val="1"/>
          <w:numId w:val="16"/>
        </w:numPr>
        <w:spacing w:before="120" w:afterLines="50" w:after="120" w:line="240" w:lineRule="auto"/>
        <w:ind w:left="851" w:hanging="445"/>
        <w:contextualSpacing w:val="0"/>
        <w:jc w:val="both"/>
        <w:rPr>
          <w:rFonts w:ascii="Cambria" w:hAnsi="Cambria" w:cstheme="minorHAnsi"/>
          <w:sz w:val="20"/>
          <w:szCs w:val="20"/>
        </w:rPr>
      </w:pPr>
      <w:r w:rsidRPr="000F6268">
        <w:rPr>
          <w:rFonts w:ascii="Cambria" w:hAnsi="Cambria" w:cstheme="minorHAnsi"/>
          <w:sz w:val="20"/>
          <w:szCs w:val="20"/>
        </w:rPr>
        <w:t xml:space="preserve">Sytuacji ekonomicznej lub finansowej: </w:t>
      </w:r>
    </w:p>
    <w:p w14:paraId="3EDD72A1" w14:textId="77777777" w:rsidR="00651FC1" w:rsidRPr="000F6268" w:rsidRDefault="00651FC1" w:rsidP="00544CDC">
      <w:pPr>
        <w:pStyle w:val="Akapitzlist"/>
        <w:spacing w:before="120" w:afterLines="50" w:after="120" w:line="240" w:lineRule="auto"/>
        <w:ind w:left="851"/>
        <w:contextualSpacing w:val="0"/>
        <w:jc w:val="both"/>
        <w:rPr>
          <w:rFonts w:ascii="Cambria" w:hAnsi="Cambria" w:cstheme="minorHAnsi"/>
          <w:b/>
          <w:bCs/>
          <w:sz w:val="20"/>
          <w:szCs w:val="20"/>
        </w:rPr>
      </w:pPr>
      <w:r w:rsidRPr="000F6268">
        <w:rPr>
          <w:rFonts w:ascii="Cambria" w:hAnsi="Cambria" w:cstheme="minorHAnsi"/>
          <w:b/>
          <w:bCs/>
          <w:sz w:val="20"/>
          <w:szCs w:val="20"/>
        </w:rPr>
        <w:t>Zamawiający nie formułuje warunku w tym zakresie.</w:t>
      </w:r>
    </w:p>
    <w:p w14:paraId="508372F0" w14:textId="77777777" w:rsidR="00651FC1" w:rsidRPr="000F6268" w:rsidRDefault="00651FC1" w:rsidP="009C09A4">
      <w:pPr>
        <w:pStyle w:val="Akapitzlist"/>
        <w:numPr>
          <w:ilvl w:val="1"/>
          <w:numId w:val="16"/>
        </w:numPr>
        <w:spacing w:before="120" w:afterLines="50" w:after="120" w:line="240" w:lineRule="auto"/>
        <w:ind w:left="851" w:hanging="445"/>
        <w:contextualSpacing w:val="0"/>
        <w:jc w:val="both"/>
        <w:rPr>
          <w:rFonts w:ascii="Cambria" w:hAnsi="Cambria" w:cstheme="minorHAnsi"/>
          <w:sz w:val="20"/>
          <w:szCs w:val="20"/>
        </w:rPr>
      </w:pPr>
      <w:r w:rsidRPr="000F6268">
        <w:rPr>
          <w:rFonts w:ascii="Cambria" w:hAnsi="Cambria" w:cstheme="minorHAnsi"/>
          <w:sz w:val="20"/>
          <w:szCs w:val="20"/>
        </w:rPr>
        <w:t xml:space="preserve">Zdolności technicznej lub zawodowej: </w:t>
      </w:r>
    </w:p>
    <w:p w14:paraId="5DDD42F8" w14:textId="77777777" w:rsidR="00651FC1" w:rsidRPr="000F6268" w:rsidRDefault="00151786" w:rsidP="00544CDC">
      <w:pPr>
        <w:pStyle w:val="Akapitzlist"/>
        <w:spacing w:before="120" w:afterLines="50" w:after="120" w:line="240" w:lineRule="auto"/>
        <w:ind w:left="851"/>
        <w:contextualSpacing w:val="0"/>
        <w:jc w:val="both"/>
        <w:rPr>
          <w:rFonts w:ascii="Cambria" w:hAnsi="Cambria" w:cstheme="minorHAnsi"/>
          <w:b/>
          <w:bCs/>
          <w:sz w:val="20"/>
          <w:szCs w:val="20"/>
        </w:rPr>
      </w:pPr>
      <w:r w:rsidRPr="000F6268">
        <w:rPr>
          <w:rFonts w:ascii="Cambria" w:hAnsi="Cambria" w:cstheme="minorHAnsi"/>
          <w:b/>
          <w:bCs/>
          <w:sz w:val="20"/>
          <w:szCs w:val="20"/>
        </w:rPr>
        <w:t>Zamawiający nie formułuje warunku w tym zakresie</w:t>
      </w:r>
      <w:r w:rsidR="00CE3C6B" w:rsidRPr="000F6268">
        <w:rPr>
          <w:rFonts w:ascii="Cambria" w:hAnsi="Cambria" w:cstheme="minorHAnsi"/>
          <w:b/>
          <w:bCs/>
          <w:color w:val="000000" w:themeColor="text1"/>
          <w:sz w:val="20"/>
          <w:szCs w:val="20"/>
        </w:rPr>
        <w:t>.</w:t>
      </w:r>
    </w:p>
    <w:bookmarkEnd w:id="3"/>
    <w:p w14:paraId="0C5EFF82" w14:textId="77777777" w:rsidR="00DD1DB2" w:rsidRPr="000F6268" w:rsidRDefault="00DD1DB2" w:rsidP="00DD1DB2">
      <w:pPr>
        <w:autoSpaceDE w:val="0"/>
        <w:autoSpaceDN w:val="0"/>
        <w:adjustRightInd w:val="0"/>
        <w:spacing w:after="0" w:line="240" w:lineRule="auto"/>
        <w:jc w:val="both"/>
        <w:rPr>
          <w:rFonts w:ascii="Cambria" w:hAnsi="Cambria" w:cstheme="minorHAnsi"/>
          <w:color w:val="FF0000"/>
        </w:rPr>
      </w:pPr>
    </w:p>
    <w:p w14:paraId="337CE8C8" w14:textId="77777777" w:rsidR="00D966F9" w:rsidRPr="000F6268" w:rsidRDefault="00D966F9" w:rsidP="00D966F9">
      <w:pPr>
        <w:spacing w:after="0" w:line="240" w:lineRule="auto"/>
        <w:jc w:val="both"/>
        <w:rPr>
          <w:rFonts w:ascii="Cambria" w:hAnsi="Cambria" w:cstheme="minorHAnsi"/>
          <w:b/>
        </w:rPr>
      </w:pPr>
      <w:r w:rsidRPr="000F6268">
        <w:rPr>
          <w:rFonts w:ascii="Cambria" w:hAnsi="Cambria" w:cstheme="minorHAnsi"/>
          <w:b/>
        </w:rPr>
        <w:t>ROZDZIAŁ X. WYKAZ PODMIOTOWYCH ŚRODKÓW DOWODOWYCH</w:t>
      </w:r>
    </w:p>
    <w:p w14:paraId="59FB103B" w14:textId="77777777" w:rsidR="00E638E6" w:rsidRPr="000F6268" w:rsidRDefault="00E638E6" w:rsidP="00D966F9">
      <w:pPr>
        <w:spacing w:after="0" w:line="240" w:lineRule="auto"/>
        <w:jc w:val="both"/>
        <w:rPr>
          <w:rFonts w:ascii="Cambria" w:hAnsi="Cambria" w:cstheme="minorHAnsi"/>
          <w:b/>
        </w:rPr>
      </w:pPr>
    </w:p>
    <w:p w14:paraId="0FAA7D88" w14:textId="77777777" w:rsidR="00CE3C6B" w:rsidRPr="000F6268" w:rsidRDefault="00CE3C6B" w:rsidP="009C09A4">
      <w:pPr>
        <w:pStyle w:val="Akapitzlist"/>
        <w:numPr>
          <w:ilvl w:val="0"/>
          <w:numId w:val="18"/>
        </w:numPr>
        <w:spacing w:before="10" w:afterLines="10" w:after="24" w:line="240" w:lineRule="auto"/>
        <w:jc w:val="both"/>
        <w:rPr>
          <w:rFonts w:ascii="Cambria" w:hAnsi="Cambria" w:cstheme="minorHAnsi"/>
          <w:sz w:val="20"/>
          <w:szCs w:val="20"/>
        </w:rPr>
      </w:pPr>
      <w:bookmarkStart w:id="4" w:name="_Hlk128393910"/>
      <w:r w:rsidRPr="000F6268">
        <w:rPr>
          <w:rFonts w:ascii="Cambria" w:hAnsi="Cambria" w:cstheme="minorHAnsi"/>
          <w:sz w:val="20"/>
          <w:szCs w:val="20"/>
        </w:rPr>
        <w:t xml:space="preserve">Zamawiający </w:t>
      </w:r>
      <w:r w:rsidRPr="000F6268">
        <w:rPr>
          <w:rFonts w:ascii="Cambria" w:hAnsi="Cambria" w:cstheme="minorHAnsi"/>
          <w:b/>
          <w:sz w:val="20"/>
          <w:szCs w:val="20"/>
          <w:u w:val="single"/>
        </w:rPr>
        <w:t>wezwie Wykonawcę, którego oferta została najwyżej oceniona</w:t>
      </w:r>
      <w:r w:rsidR="00F8356F" w:rsidRPr="000F6268">
        <w:rPr>
          <w:rFonts w:ascii="Cambria" w:hAnsi="Cambria" w:cstheme="minorHAnsi"/>
          <w:sz w:val="20"/>
          <w:szCs w:val="20"/>
        </w:rPr>
        <w:t xml:space="preserve"> do złożenia w </w:t>
      </w:r>
      <w:r w:rsidRPr="000F6268">
        <w:rPr>
          <w:rFonts w:ascii="Cambria" w:hAnsi="Cambria" w:cstheme="minorHAnsi"/>
          <w:sz w:val="20"/>
          <w:szCs w:val="20"/>
        </w:rPr>
        <w:t>wyznaczonym terminie nie krótszym niż 5 dni od dnia wezwania, aktualnych na dzień złożenia, następujących podmiotowych środków dowodowych na potwierdzenie spełniania warunków udziału w postępowaniu</w:t>
      </w:r>
      <w:r w:rsidRPr="000F6268">
        <w:rPr>
          <w:rFonts w:ascii="Cambria" w:hAnsi="Cambria" w:cstheme="minorHAnsi"/>
          <w:b/>
          <w:sz w:val="20"/>
          <w:szCs w:val="20"/>
        </w:rPr>
        <w:t xml:space="preserve"> </w:t>
      </w:r>
      <w:r w:rsidRPr="000F6268">
        <w:rPr>
          <w:rFonts w:ascii="Cambria" w:hAnsi="Cambria" w:cstheme="minorHAnsi"/>
          <w:sz w:val="20"/>
          <w:szCs w:val="20"/>
        </w:rPr>
        <w:t>w zakresie:</w:t>
      </w:r>
    </w:p>
    <w:p w14:paraId="1A9E7292" w14:textId="77777777" w:rsidR="00692DF4" w:rsidRPr="000F6268" w:rsidRDefault="00CB0FA2" w:rsidP="009C09A4">
      <w:pPr>
        <w:pStyle w:val="Akapitzlist"/>
        <w:numPr>
          <w:ilvl w:val="0"/>
          <w:numId w:val="19"/>
        </w:numPr>
        <w:spacing w:before="10" w:afterLines="10" w:after="24" w:line="240" w:lineRule="auto"/>
        <w:jc w:val="both"/>
        <w:rPr>
          <w:rFonts w:ascii="Cambria" w:hAnsi="Cambria" w:cstheme="minorHAnsi"/>
          <w:sz w:val="20"/>
          <w:szCs w:val="20"/>
          <w:shd w:val="clear" w:color="auto" w:fill="FFFFFF"/>
        </w:rPr>
      </w:pPr>
      <w:r w:rsidRPr="000F6268">
        <w:rPr>
          <w:rFonts w:ascii="Cambria" w:hAnsi="Cambria" w:cstheme="minorHAnsi"/>
          <w:b/>
          <w:sz w:val="20"/>
          <w:szCs w:val="20"/>
        </w:rPr>
        <w:t>Na potwierdzenie spełniania warunku udziału w postępowaniu dotyczącego posiadania zdolności technicznej lub zawodowej</w:t>
      </w:r>
      <w:r w:rsidRPr="000F6268">
        <w:rPr>
          <w:rFonts w:ascii="Cambria" w:hAnsi="Cambria" w:cstheme="minorHAnsi"/>
          <w:bCs/>
          <w:sz w:val="20"/>
          <w:szCs w:val="20"/>
        </w:rPr>
        <w:t>, Zamawiający wymaga złożenia przez Wykonawcę:</w:t>
      </w:r>
    </w:p>
    <w:p w14:paraId="4B9E0C4D" w14:textId="77777777" w:rsidR="00692DF4" w:rsidRPr="000F6268" w:rsidRDefault="00692DF4" w:rsidP="009C09A4">
      <w:pPr>
        <w:pStyle w:val="Akapitzlist"/>
        <w:numPr>
          <w:ilvl w:val="1"/>
          <w:numId w:val="19"/>
        </w:numPr>
        <w:spacing w:before="10" w:afterLines="10" w:after="24" w:line="240" w:lineRule="auto"/>
        <w:jc w:val="both"/>
        <w:rPr>
          <w:rFonts w:ascii="Cambria" w:hAnsi="Cambria" w:cstheme="minorHAnsi"/>
          <w:sz w:val="20"/>
          <w:szCs w:val="20"/>
        </w:rPr>
      </w:pPr>
      <w:r w:rsidRPr="000F6268">
        <w:rPr>
          <w:rFonts w:ascii="Cambria" w:hAnsi="Cambria" w:cstheme="minorHAnsi"/>
          <w:sz w:val="20"/>
          <w:szCs w:val="20"/>
        </w:rPr>
        <w:t>posiada ważną koncesję lub zezwolenie Głównego Inspektora Farmaceutycznego (GIF) dla hurtowni farmaceutycznej,</w:t>
      </w:r>
    </w:p>
    <w:p w14:paraId="094AC7D5" w14:textId="77777777" w:rsidR="00692DF4" w:rsidRPr="000F6268" w:rsidRDefault="00692DF4" w:rsidP="009C09A4">
      <w:pPr>
        <w:pStyle w:val="Akapitzlist"/>
        <w:numPr>
          <w:ilvl w:val="1"/>
          <w:numId w:val="19"/>
        </w:numPr>
        <w:spacing w:before="10" w:afterLines="10" w:after="24" w:line="240" w:lineRule="auto"/>
        <w:jc w:val="both"/>
        <w:rPr>
          <w:rFonts w:ascii="Cambria" w:hAnsi="Cambria" w:cstheme="minorHAnsi"/>
          <w:sz w:val="20"/>
          <w:szCs w:val="20"/>
        </w:rPr>
      </w:pPr>
      <w:r w:rsidRPr="000F6268">
        <w:rPr>
          <w:rFonts w:ascii="Cambria" w:hAnsi="Cambria" w:cstheme="minorHAnsi"/>
          <w:sz w:val="20"/>
          <w:szCs w:val="20"/>
        </w:rPr>
        <w:t>posiada ważne zezwolenie Głównego Inspektora Farmaceutycznego na wytwarzanie jeżeli Wykonawca jest wytwórcą,</w:t>
      </w:r>
    </w:p>
    <w:p w14:paraId="14E0F266" w14:textId="77777777" w:rsidR="00692DF4" w:rsidRPr="000F6268" w:rsidRDefault="00692DF4" w:rsidP="009C09A4">
      <w:pPr>
        <w:pStyle w:val="Akapitzlist"/>
        <w:numPr>
          <w:ilvl w:val="1"/>
          <w:numId w:val="19"/>
        </w:numPr>
        <w:spacing w:before="10" w:afterLines="10" w:after="24" w:line="240" w:lineRule="auto"/>
        <w:jc w:val="both"/>
        <w:rPr>
          <w:rFonts w:ascii="Cambria" w:hAnsi="Cambria" w:cstheme="minorHAnsi"/>
          <w:sz w:val="20"/>
          <w:szCs w:val="20"/>
        </w:rPr>
      </w:pPr>
      <w:r w:rsidRPr="000F6268">
        <w:rPr>
          <w:rFonts w:ascii="Cambria" w:hAnsi="Cambria" w:cstheme="minorHAnsi"/>
          <w:sz w:val="20"/>
          <w:szCs w:val="20"/>
        </w:rPr>
        <w:t>w przypadku Wykonawcy prowadzącego skład konsygnacyjny ważne zezwolenie na prowadzenie składu zawierające uprawnienia przyznane przez GIF w zakresie obrotu produktami leczniczymi.</w:t>
      </w:r>
    </w:p>
    <w:p w14:paraId="14BFF97E" w14:textId="77777777" w:rsidR="00692DF4" w:rsidRPr="000F6268" w:rsidRDefault="00692DF4" w:rsidP="00692DF4">
      <w:pPr>
        <w:pStyle w:val="pkt"/>
        <w:autoSpaceDE w:val="0"/>
        <w:autoSpaceDN w:val="0"/>
        <w:spacing w:before="0" w:after="0"/>
        <w:ind w:left="425" w:firstLine="0"/>
        <w:rPr>
          <w:rFonts w:ascii="Cambria" w:hAnsi="Cambria" w:cstheme="minorHAnsi"/>
          <w:sz w:val="20"/>
          <w:szCs w:val="20"/>
        </w:rPr>
      </w:pPr>
      <w:r w:rsidRPr="000F6268">
        <w:rPr>
          <w:rFonts w:ascii="Cambria" w:hAnsi="Cambria" w:cstheme="minorHAnsi"/>
          <w:sz w:val="20"/>
          <w:szCs w:val="20"/>
        </w:rPr>
        <w:t>W przypadku, kiedy zaproponowany asortyment nie wymaga dokumentu w/w, należy załączyć oświadczenie.</w:t>
      </w:r>
    </w:p>
    <w:p w14:paraId="23D3005C" w14:textId="77777777" w:rsidR="00CB0FA2" w:rsidRPr="000F6268" w:rsidRDefault="00692DF4" w:rsidP="00E343E1">
      <w:pPr>
        <w:tabs>
          <w:tab w:val="center" w:pos="426"/>
        </w:tabs>
        <w:spacing w:before="120" w:after="0" w:line="240" w:lineRule="auto"/>
        <w:ind w:left="425"/>
        <w:jc w:val="both"/>
        <w:rPr>
          <w:rFonts w:ascii="Cambria" w:hAnsi="Cambria" w:cstheme="minorHAnsi"/>
          <w:b/>
        </w:rPr>
      </w:pPr>
      <w:r w:rsidRPr="000F6268">
        <w:rPr>
          <w:rFonts w:ascii="Cambria" w:eastAsia="Calibri" w:hAnsi="Cambria" w:cstheme="minorHAnsi"/>
          <w:b/>
          <w:bCs/>
          <w:lang w:eastAsia="en-US"/>
        </w:rPr>
        <w:t>UWAGA:</w:t>
      </w:r>
      <w:r w:rsidRPr="000F6268">
        <w:rPr>
          <w:rFonts w:ascii="Cambria" w:eastAsia="Calibri" w:hAnsi="Cambria" w:cstheme="minorHAnsi"/>
          <w:lang w:eastAsia="en-US"/>
        </w:rPr>
        <w:t xml:space="preserve"> W przypadku Wykonawców wspólnie ubiegających się o udzielenie zamówienia, zgodnie</w:t>
      </w:r>
      <w:r w:rsidRPr="000F6268">
        <w:rPr>
          <w:rFonts w:ascii="Cambria" w:hAnsi="Cambria" w:cstheme="minorHAnsi"/>
          <w:bCs/>
        </w:rPr>
        <w:t xml:space="preserve"> z art. 117 ust. 2 ustawy warunek zostanie uznany za spełniony, jeżeli co najmniej jeden z Wykonawców posiada wymagane uprawnienia i zrealizuje dostawy, do których realizacji te uprawnienia są wymagane.</w:t>
      </w:r>
    </w:p>
    <w:bookmarkEnd w:id="4"/>
    <w:p w14:paraId="70C19BFD" w14:textId="77777777" w:rsidR="00CE3C6B" w:rsidRPr="000F6268" w:rsidRDefault="00CE3C6B" w:rsidP="00CE3C6B">
      <w:pPr>
        <w:spacing w:after="0" w:line="240" w:lineRule="auto"/>
        <w:rPr>
          <w:rFonts w:ascii="Cambria" w:hAnsi="Cambria" w:cstheme="minorHAnsi"/>
          <w:shd w:val="clear" w:color="auto" w:fill="FFFFFF"/>
        </w:rPr>
      </w:pPr>
    </w:p>
    <w:p w14:paraId="4E8A3F8E" w14:textId="77777777" w:rsidR="00CE3C6B" w:rsidRPr="000F6268" w:rsidRDefault="00CE3C6B" w:rsidP="00CE3C6B">
      <w:pPr>
        <w:spacing w:after="0" w:line="240" w:lineRule="auto"/>
        <w:jc w:val="both"/>
        <w:rPr>
          <w:rFonts w:ascii="Cambria" w:hAnsi="Cambria" w:cstheme="minorHAnsi"/>
          <w:b/>
        </w:rPr>
      </w:pPr>
      <w:r w:rsidRPr="000F6268">
        <w:rPr>
          <w:rFonts w:ascii="Cambria" w:hAnsi="Cambria" w:cstheme="minorHAnsi"/>
          <w:b/>
        </w:rPr>
        <w:t>POLEGANIE NA ZASOBACH INNYCH PODMIOTÓW:</w:t>
      </w:r>
    </w:p>
    <w:p w14:paraId="28B51429" w14:textId="77777777" w:rsidR="00CE3C6B" w:rsidRPr="000F6268" w:rsidRDefault="00CE3C6B" w:rsidP="00CE3C6B">
      <w:pPr>
        <w:spacing w:after="0" w:line="240" w:lineRule="auto"/>
        <w:rPr>
          <w:rFonts w:ascii="Cambria" w:hAnsi="Cambria" w:cstheme="minorHAnsi"/>
          <w:b/>
          <w:bCs/>
        </w:rPr>
      </w:pPr>
      <w:bookmarkStart w:id="5" w:name="_Hlk60808809"/>
      <w:r w:rsidRPr="000F6268">
        <w:rPr>
          <w:rFonts w:ascii="Cambria" w:hAnsi="Cambria" w:cstheme="minorHAnsi"/>
          <w:b/>
          <w:bCs/>
        </w:rPr>
        <w:t>Zobowiązanie podmiotu udostępniającego zasoby, potwierdza, że stosunek łączący Wykonawcę  z podmiotami udostępniającymi zasoby określa w szczególności:</w:t>
      </w:r>
      <w:bookmarkEnd w:id="5"/>
    </w:p>
    <w:p w14:paraId="45D3401C" w14:textId="77777777" w:rsidR="00CE3C6B" w:rsidRPr="000F6268" w:rsidRDefault="00CE3C6B" w:rsidP="0016360E">
      <w:pPr>
        <w:pStyle w:val="Akapitzlist"/>
        <w:numPr>
          <w:ilvl w:val="0"/>
          <w:numId w:val="29"/>
        </w:numPr>
        <w:spacing w:after="0" w:line="240" w:lineRule="auto"/>
        <w:rPr>
          <w:rFonts w:ascii="Cambria" w:hAnsi="Cambria" w:cstheme="minorHAnsi"/>
          <w:sz w:val="20"/>
          <w:szCs w:val="20"/>
        </w:rPr>
      </w:pPr>
      <w:r w:rsidRPr="000F6268">
        <w:rPr>
          <w:rFonts w:ascii="Cambria" w:hAnsi="Cambria" w:cstheme="minorHAnsi"/>
          <w:sz w:val="20"/>
          <w:szCs w:val="20"/>
        </w:rPr>
        <w:t>zakres dostępnych wykonawcy zasobów podmiotu udostępniającego zasoby;</w:t>
      </w:r>
    </w:p>
    <w:p w14:paraId="544F5C7F" w14:textId="77777777" w:rsidR="00CE3C6B" w:rsidRPr="000F6268" w:rsidRDefault="00CE3C6B" w:rsidP="0016360E">
      <w:pPr>
        <w:pStyle w:val="Akapitzlist"/>
        <w:numPr>
          <w:ilvl w:val="0"/>
          <w:numId w:val="29"/>
        </w:numPr>
        <w:spacing w:after="0" w:line="240" w:lineRule="auto"/>
        <w:rPr>
          <w:rFonts w:ascii="Cambria" w:hAnsi="Cambria" w:cstheme="minorHAnsi"/>
          <w:sz w:val="20"/>
          <w:szCs w:val="20"/>
        </w:rPr>
      </w:pPr>
      <w:r w:rsidRPr="000F6268">
        <w:rPr>
          <w:rFonts w:ascii="Cambria" w:hAnsi="Cambria" w:cstheme="minorHAnsi"/>
          <w:sz w:val="20"/>
          <w:szCs w:val="20"/>
        </w:rPr>
        <w:t>sposób i okres udostępnienia wykonawcy i wykorzystania przez niego zasobów podmiotu udostępniającego te zasoby przy wykonywaniu zamówienia;</w:t>
      </w:r>
    </w:p>
    <w:p w14:paraId="039C4450" w14:textId="77777777" w:rsidR="00CE3C6B" w:rsidRPr="000F6268" w:rsidRDefault="00CE3C6B" w:rsidP="0016360E">
      <w:pPr>
        <w:pStyle w:val="Akapitzlist"/>
        <w:numPr>
          <w:ilvl w:val="0"/>
          <w:numId w:val="29"/>
        </w:numPr>
        <w:spacing w:after="0" w:line="240" w:lineRule="auto"/>
        <w:rPr>
          <w:rFonts w:ascii="Cambria" w:hAnsi="Cambria" w:cstheme="minorHAnsi"/>
          <w:sz w:val="20"/>
          <w:szCs w:val="20"/>
        </w:rPr>
      </w:pPr>
      <w:r w:rsidRPr="000F6268">
        <w:rPr>
          <w:rFonts w:ascii="Cambria" w:hAnsi="Cambria" w:cstheme="minorHAnsi"/>
          <w:sz w:val="20"/>
          <w:szCs w:val="20"/>
        </w:rPr>
        <w:t xml:space="preserve">czy i w jakim zakresie podmiot udostępniający zasoby, na zdolnościach którego wykonawca polega </w:t>
      </w:r>
      <w:r w:rsidRPr="000F6268">
        <w:rPr>
          <w:rFonts w:ascii="Cambria" w:hAnsi="Cambria" w:cstheme="minorHAnsi"/>
          <w:sz w:val="20"/>
          <w:szCs w:val="20"/>
        </w:rPr>
        <w:br/>
        <w:t>w odniesieniu do warunków udziału w postępowaniu dotyczących wykształcenia, kwalifikacji zawodowych lub doświadczenia, zrealizuje usługi, których wskazane zdolności dotyczą.</w:t>
      </w:r>
    </w:p>
    <w:p w14:paraId="1CF5722D" w14:textId="77777777" w:rsidR="009F7158" w:rsidRPr="000F6268" w:rsidRDefault="009F7158" w:rsidP="00544CDC">
      <w:pPr>
        <w:spacing w:before="10" w:afterLines="10" w:after="24" w:line="276" w:lineRule="auto"/>
        <w:jc w:val="both"/>
        <w:rPr>
          <w:rFonts w:ascii="Cambria" w:hAnsi="Cambria" w:cstheme="minorHAnsi"/>
          <w:b/>
        </w:rPr>
      </w:pPr>
    </w:p>
    <w:p w14:paraId="0F29FC45" w14:textId="77777777" w:rsidR="007D6686" w:rsidRPr="000F6268" w:rsidRDefault="00C11A97" w:rsidP="00544CDC">
      <w:pPr>
        <w:spacing w:before="10" w:afterLines="10" w:after="24" w:line="276" w:lineRule="auto"/>
        <w:jc w:val="both"/>
        <w:rPr>
          <w:rFonts w:ascii="Cambria" w:hAnsi="Cambria" w:cstheme="minorHAnsi"/>
          <w:b/>
        </w:rPr>
      </w:pPr>
      <w:r w:rsidRPr="000F6268">
        <w:rPr>
          <w:rFonts w:ascii="Cambria" w:hAnsi="Cambria" w:cstheme="minorHAnsi"/>
          <w:b/>
        </w:rPr>
        <w:t>ROZDZIAŁ X</w:t>
      </w:r>
      <w:r w:rsidR="00504492" w:rsidRPr="000F6268">
        <w:rPr>
          <w:rFonts w:ascii="Cambria" w:hAnsi="Cambria" w:cstheme="minorHAnsi"/>
          <w:b/>
        </w:rPr>
        <w:t>I</w:t>
      </w:r>
      <w:r w:rsidR="007D6686" w:rsidRPr="000F6268">
        <w:rPr>
          <w:rFonts w:ascii="Cambria" w:hAnsi="Cambria" w:cstheme="minorHAnsi"/>
          <w:b/>
        </w:rPr>
        <w:t xml:space="preserve"> – OPIS SPOSOBU PRZYGOTOWANIA OFERTY</w:t>
      </w:r>
    </w:p>
    <w:p w14:paraId="58BFA753" w14:textId="77777777" w:rsidR="00360483" w:rsidRPr="000F6268" w:rsidRDefault="00360483">
      <w:pPr>
        <w:numPr>
          <w:ilvl w:val="0"/>
          <w:numId w:val="14"/>
        </w:numPr>
        <w:spacing w:after="0" w:line="240" w:lineRule="auto"/>
        <w:jc w:val="both"/>
        <w:textAlignment w:val="baseline"/>
        <w:rPr>
          <w:rFonts w:ascii="Cambria" w:hAnsi="Cambria" w:cstheme="minorHAnsi"/>
        </w:rPr>
      </w:pPr>
      <w:r w:rsidRPr="000F6268">
        <w:rPr>
          <w:rFonts w:ascii="Cambria" w:hAnsi="Cambria"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0F6268">
        <w:rPr>
          <w:rFonts w:ascii="Cambria" w:hAnsi="Cambria" w:cstheme="minorHAnsi"/>
          <w:b/>
          <w:bCs/>
        </w:rPr>
        <w:t xml:space="preserve">opcja rekomendowana </w:t>
      </w:r>
      <w:r w:rsidRPr="000F6268">
        <w:rPr>
          <w:rFonts w:ascii="Cambria" w:hAnsi="Cambria" w:cstheme="minorHAnsi"/>
        </w:rPr>
        <w:t>przez</w:t>
      </w:r>
      <w:r w:rsidRPr="000F6268">
        <w:rPr>
          <w:rFonts w:ascii="Cambria" w:hAnsi="Cambria" w:cstheme="minorHAnsi"/>
          <w:b/>
          <w:bCs/>
        </w:rPr>
        <w:t xml:space="preserve"> </w:t>
      </w:r>
      <w:hyperlink r:id="rId32" w:history="1">
        <w:r w:rsidRPr="000F6268">
          <w:rPr>
            <w:rFonts w:ascii="Cambria" w:hAnsi="Cambria" w:cstheme="minorHAnsi"/>
            <w:b/>
            <w:bCs/>
            <w:u w:val="single"/>
          </w:rPr>
          <w:t>platformazakupowa.pl</w:t>
        </w:r>
      </w:hyperlink>
      <w:r w:rsidRPr="000F6268">
        <w:rPr>
          <w:rFonts w:ascii="Cambria" w:hAnsi="Cambria" w:cstheme="minorHAnsi"/>
        </w:rPr>
        <w:t xml:space="preserve">) oraz dodatkowo dla całego pakietu dokumentów w kroku 2 </w:t>
      </w:r>
      <w:r w:rsidRPr="000F6268">
        <w:rPr>
          <w:rFonts w:ascii="Cambria" w:hAnsi="Cambria" w:cstheme="minorHAnsi"/>
          <w:b/>
          <w:bCs/>
        </w:rPr>
        <w:t xml:space="preserve">Formularza składania oferty lub wniosku </w:t>
      </w:r>
      <w:r w:rsidRPr="000F6268">
        <w:rPr>
          <w:rFonts w:ascii="Cambria" w:hAnsi="Cambria" w:cstheme="minorHAnsi"/>
        </w:rPr>
        <w:t xml:space="preserve">(po kliknięciu w przycisk </w:t>
      </w:r>
      <w:r w:rsidRPr="000F6268">
        <w:rPr>
          <w:rFonts w:ascii="Cambria" w:hAnsi="Cambria" w:cstheme="minorHAnsi"/>
          <w:b/>
          <w:bCs/>
        </w:rPr>
        <w:t>Przejdź do podsumowania</w:t>
      </w:r>
      <w:r w:rsidRPr="000F6268">
        <w:rPr>
          <w:rFonts w:ascii="Cambria" w:hAnsi="Cambria" w:cstheme="minorHAnsi"/>
        </w:rPr>
        <w:t>).</w:t>
      </w:r>
    </w:p>
    <w:p w14:paraId="4B830733" w14:textId="77777777" w:rsidR="00360483" w:rsidRPr="000F6268" w:rsidRDefault="00360483">
      <w:pPr>
        <w:numPr>
          <w:ilvl w:val="0"/>
          <w:numId w:val="14"/>
        </w:numPr>
        <w:spacing w:after="0" w:line="240" w:lineRule="auto"/>
        <w:jc w:val="both"/>
        <w:textAlignment w:val="baseline"/>
        <w:rPr>
          <w:rFonts w:ascii="Cambria" w:hAnsi="Cambria" w:cstheme="minorHAnsi"/>
        </w:rPr>
      </w:pPr>
      <w:r w:rsidRPr="000F6268">
        <w:rPr>
          <w:rFonts w:ascii="Cambria" w:hAnsi="Cambria"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CB80684" w14:textId="77777777" w:rsidR="00360483" w:rsidRPr="000F6268" w:rsidRDefault="00360483">
      <w:pPr>
        <w:numPr>
          <w:ilvl w:val="0"/>
          <w:numId w:val="14"/>
        </w:numPr>
        <w:spacing w:after="0" w:line="240" w:lineRule="auto"/>
        <w:jc w:val="both"/>
        <w:textAlignment w:val="baseline"/>
        <w:rPr>
          <w:rFonts w:ascii="Cambria" w:hAnsi="Cambria" w:cstheme="minorHAnsi"/>
        </w:rPr>
      </w:pPr>
      <w:r w:rsidRPr="000F6268">
        <w:rPr>
          <w:rFonts w:ascii="Cambria" w:hAnsi="Cambria" w:cstheme="minorHAnsi"/>
        </w:rPr>
        <w:t>Oferta powinna być:</w:t>
      </w:r>
    </w:p>
    <w:p w14:paraId="3ADEF1BC" w14:textId="77777777" w:rsidR="00360483" w:rsidRPr="000F6268"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sporządzona na podstawie załączników niniejszej SWZ w języku polskim,</w:t>
      </w:r>
    </w:p>
    <w:p w14:paraId="15EC95D6" w14:textId="77777777" w:rsidR="00360483" w:rsidRPr="000F6268" w:rsidRDefault="00360483">
      <w:pPr>
        <w:pStyle w:val="Akapitzlist"/>
        <w:numPr>
          <w:ilvl w:val="1"/>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 xml:space="preserve">złożona przy użyciu środków komunikacji elektronicznej tzn. za pośrednictwem </w:t>
      </w:r>
      <w:hyperlink r:id="rId33"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w:t>
      </w:r>
    </w:p>
    <w:p w14:paraId="303CF2BB" w14:textId="77777777" w:rsidR="00360483" w:rsidRPr="000F6268" w:rsidRDefault="00F750E4" w:rsidP="00F750E4">
      <w:pPr>
        <w:pStyle w:val="Akapitzlist"/>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 xml:space="preserve">       c.   </w:t>
      </w:r>
      <w:r w:rsidR="00360483" w:rsidRPr="000F6268">
        <w:rPr>
          <w:rFonts w:ascii="Cambria" w:hAnsi="Cambria" w:cstheme="minorHAnsi"/>
          <w:sz w:val="20"/>
          <w:szCs w:val="20"/>
        </w:rPr>
        <w:t xml:space="preserve">podpisana </w:t>
      </w:r>
      <w:hyperlink r:id="rId34" w:history="1">
        <w:r w:rsidR="00360483" w:rsidRPr="000F6268">
          <w:rPr>
            <w:rFonts w:ascii="Cambria" w:hAnsi="Cambria" w:cstheme="minorHAnsi"/>
            <w:b/>
            <w:bCs/>
            <w:sz w:val="20"/>
            <w:szCs w:val="20"/>
            <w:u w:val="single"/>
          </w:rPr>
          <w:t>kwalifikowanym podpisem elektronicznym</w:t>
        </w:r>
      </w:hyperlink>
      <w:r w:rsidR="00360483" w:rsidRPr="000F6268">
        <w:rPr>
          <w:rFonts w:ascii="Cambria" w:hAnsi="Cambria" w:cstheme="minorHAnsi"/>
          <w:sz w:val="20"/>
          <w:szCs w:val="20"/>
        </w:rPr>
        <w:t xml:space="preserve"> lub </w:t>
      </w:r>
      <w:hyperlink r:id="rId35" w:history="1">
        <w:r w:rsidR="00360483" w:rsidRPr="000F6268">
          <w:rPr>
            <w:rFonts w:ascii="Cambria" w:hAnsi="Cambria" w:cstheme="minorHAnsi"/>
            <w:b/>
            <w:bCs/>
            <w:sz w:val="20"/>
            <w:szCs w:val="20"/>
            <w:u w:val="single"/>
          </w:rPr>
          <w:t>podpisem zaufanym</w:t>
        </w:r>
      </w:hyperlink>
      <w:r w:rsidR="00360483" w:rsidRPr="000F6268">
        <w:rPr>
          <w:rFonts w:ascii="Cambria" w:hAnsi="Cambria" w:cstheme="minorHAnsi"/>
          <w:sz w:val="20"/>
          <w:szCs w:val="20"/>
        </w:rPr>
        <w:t xml:space="preserve"> lub </w:t>
      </w:r>
      <w:hyperlink r:id="rId36" w:history="1">
        <w:r w:rsidR="00360483" w:rsidRPr="000F6268">
          <w:rPr>
            <w:rFonts w:ascii="Cambria" w:hAnsi="Cambria" w:cstheme="minorHAnsi"/>
            <w:b/>
            <w:bCs/>
            <w:sz w:val="20"/>
            <w:szCs w:val="20"/>
            <w:u w:val="single"/>
          </w:rPr>
          <w:t>podpisem osobistym</w:t>
        </w:r>
      </w:hyperlink>
      <w:r w:rsidR="00976C27" w:rsidRPr="000F6268">
        <w:rPr>
          <w:rFonts w:ascii="Cambria" w:hAnsi="Cambria" w:cstheme="minorHAnsi"/>
          <w:b/>
          <w:bCs/>
          <w:sz w:val="20"/>
          <w:szCs w:val="20"/>
          <w:u w:val="single"/>
        </w:rPr>
        <w:t xml:space="preserve"> (zaawansowany podpis elektroniczny)</w:t>
      </w:r>
      <w:r w:rsidR="00360483" w:rsidRPr="000F6268">
        <w:rPr>
          <w:rFonts w:ascii="Cambria" w:hAnsi="Cambria" w:cstheme="minorHAnsi"/>
          <w:sz w:val="20"/>
          <w:szCs w:val="20"/>
        </w:rPr>
        <w:t xml:space="preserve"> przez osobę/osoby upoważnioną/upoważnione.</w:t>
      </w:r>
    </w:p>
    <w:p w14:paraId="2D38CE6B"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Podpisy kwalifikowane wykorzystywane przez Wykonawców do podpisywania w</w:t>
      </w:r>
      <w:r w:rsidR="002A701E" w:rsidRPr="000F6268">
        <w:rPr>
          <w:rFonts w:ascii="Cambria" w:hAnsi="Cambria" w:cstheme="minorHAnsi"/>
          <w:sz w:val="20"/>
          <w:szCs w:val="20"/>
        </w:rPr>
        <w:t>szelkich plików muszą spełniać „</w:t>
      </w:r>
      <w:r w:rsidRPr="000F6268">
        <w:rPr>
          <w:rFonts w:ascii="Cambria" w:hAnsi="Cambria" w:cstheme="minorHAnsi"/>
          <w:sz w:val="20"/>
          <w:szCs w:val="20"/>
        </w:rPr>
        <w:t xml:space="preserve">Rozporządzenie Parlamentu Europejskiego i Rady w sprawie identyfikacji elektronicznej i usług </w:t>
      </w:r>
      <w:r w:rsidRPr="000F6268">
        <w:rPr>
          <w:rFonts w:ascii="Cambria" w:hAnsi="Cambria" w:cstheme="minorHAnsi"/>
          <w:sz w:val="20"/>
          <w:szCs w:val="20"/>
        </w:rPr>
        <w:lastRenderedPageBreak/>
        <w:t>zaufania w odniesieniu do transakcji elektronicznych na rynku wewnętrznym (eIDAS) (UE) nr 910/2014 - od 1 lipca 2016 roku”.</w:t>
      </w:r>
    </w:p>
    <w:p w14:paraId="7753BA95"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W przypadku wykorzystania formatu podpisu XAdES zewnętrzny. Zamawiający wymaga dołączenia odpowiedniej ilości plików tj. podpisywanych plików z danymi oraz plików XAdES.</w:t>
      </w:r>
    </w:p>
    <w:p w14:paraId="6229CC8E"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899491C"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 xml:space="preserve">Wykonawca, za pośrednictwem </w:t>
      </w:r>
      <w:hyperlink r:id="rId37"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2B96BC19" w14:textId="77777777" w:rsidR="00360483" w:rsidRPr="000F6268" w:rsidRDefault="00360483" w:rsidP="00360483">
      <w:pPr>
        <w:spacing w:after="0" w:line="240" w:lineRule="auto"/>
        <w:ind w:left="720"/>
        <w:jc w:val="both"/>
        <w:rPr>
          <w:rFonts w:ascii="Cambria" w:hAnsi="Cambria" w:cstheme="minorHAnsi"/>
        </w:rPr>
      </w:pPr>
      <w:hyperlink r:id="rId38" w:history="1">
        <w:r w:rsidRPr="000F6268">
          <w:rPr>
            <w:rFonts w:ascii="Cambria" w:hAnsi="Cambria" w:cstheme="minorHAnsi"/>
            <w:u w:val="single"/>
          </w:rPr>
          <w:t>https://platformazakupowa.pl/strona/45-instrukcje</w:t>
        </w:r>
      </w:hyperlink>
    </w:p>
    <w:p w14:paraId="50BAC78C"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Każdy z Wykonawców może złożyć tylko jedną ofertę. Złożenie większej liczby ofert lub oferty zawierającej propozycje wariantowe spowoduje</w:t>
      </w:r>
      <w:r w:rsidR="000D6D8F" w:rsidRPr="000F6268">
        <w:rPr>
          <w:rFonts w:ascii="Cambria" w:hAnsi="Cambria" w:cstheme="minorHAnsi"/>
          <w:sz w:val="20"/>
          <w:szCs w:val="20"/>
        </w:rPr>
        <w:t xml:space="preserve"> odrzucenie ofert</w:t>
      </w:r>
      <w:r w:rsidRPr="000F6268">
        <w:rPr>
          <w:rFonts w:ascii="Cambria" w:hAnsi="Cambria" w:cstheme="minorHAnsi"/>
          <w:sz w:val="20"/>
          <w:szCs w:val="20"/>
        </w:rPr>
        <w:t>.</w:t>
      </w:r>
    </w:p>
    <w:p w14:paraId="2886361B"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Ceny oferty muszą zawierać wszystkie koszty, jakie musi ponieść Wykonawca, aby zrealizować zamówienie z najwyższą starannością oraz ewentualne rabaty.</w:t>
      </w:r>
    </w:p>
    <w:p w14:paraId="3FD66108"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5544BA"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83A5EB9" w14:textId="77777777" w:rsidR="00360483" w:rsidRPr="000F6268" w:rsidRDefault="00360483">
      <w:pPr>
        <w:pStyle w:val="Akapitzlist"/>
        <w:numPr>
          <w:ilvl w:val="0"/>
          <w:numId w:val="14"/>
        </w:numPr>
        <w:spacing w:after="0" w:line="240" w:lineRule="auto"/>
        <w:jc w:val="both"/>
        <w:textAlignment w:val="baseline"/>
        <w:rPr>
          <w:rFonts w:ascii="Cambria" w:hAnsi="Cambria" w:cstheme="minorHAnsi"/>
          <w:sz w:val="20"/>
          <w:szCs w:val="20"/>
        </w:rPr>
      </w:pPr>
      <w:r w:rsidRPr="000F6268">
        <w:rPr>
          <w:rFonts w:ascii="Cambria" w:hAnsi="Cambria" w:cstheme="minorHAnsi"/>
          <w:sz w:val="20"/>
          <w:szCs w:val="20"/>
        </w:rPr>
        <w:t xml:space="preserve">Maksymalny rozmiar jednego pliku przesyłanego za pośrednictwem dedykowanych formularzy do: złożenia, zmiany, wycofania oferty wynosi </w:t>
      </w:r>
      <w:r w:rsidRPr="000F6268">
        <w:rPr>
          <w:rFonts w:ascii="Cambria" w:hAnsi="Cambria" w:cstheme="minorHAnsi"/>
          <w:b/>
          <w:sz w:val="20"/>
          <w:szCs w:val="20"/>
        </w:rPr>
        <w:t>150 MB</w:t>
      </w:r>
      <w:r w:rsidRPr="000F6268">
        <w:rPr>
          <w:rFonts w:ascii="Cambria" w:hAnsi="Cambria" w:cstheme="minorHAnsi"/>
          <w:sz w:val="20"/>
          <w:szCs w:val="20"/>
        </w:rPr>
        <w:t xml:space="preserve"> natomiast przy komunikacji wielkość pliku to maksymalnie </w:t>
      </w:r>
      <w:r w:rsidRPr="000F6268">
        <w:rPr>
          <w:rFonts w:ascii="Cambria" w:hAnsi="Cambria" w:cstheme="minorHAnsi"/>
          <w:b/>
          <w:sz w:val="20"/>
          <w:szCs w:val="20"/>
        </w:rPr>
        <w:t>500 MB</w:t>
      </w:r>
      <w:r w:rsidRPr="000F6268">
        <w:rPr>
          <w:rFonts w:ascii="Cambria" w:hAnsi="Cambria" w:cstheme="minorHAnsi"/>
          <w:sz w:val="20"/>
          <w:szCs w:val="20"/>
        </w:rPr>
        <w:t>.</w:t>
      </w:r>
    </w:p>
    <w:p w14:paraId="0250C02B" w14:textId="77777777" w:rsidR="009B3188" w:rsidRPr="000F6268" w:rsidRDefault="009B3188" w:rsidP="009B3188">
      <w:pPr>
        <w:pStyle w:val="Akapitzlist"/>
        <w:spacing w:after="0" w:line="240" w:lineRule="auto"/>
        <w:jc w:val="both"/>
        <w:textAlignment w:val="baseline"/>
        <w:rPr>
          <w:rFonts w:ascii="Cambria" w:hAnsi="Cambria" w:cstheme="minorHAnsi"/>
          <w:sz w:val="20"/>
          <w:szCs w:val="20"/>
        </w:rPr>
      </w:pPr>
    </w:p>
    <w:p w14:paraId="6EE8E6BE" w14:textId="77777777" w:rsidR="000C24A5" w:rsidRPr="000F6268" w:rsidRDefault="007D6686">
      <w:pPr>
        <w:pStyle w:val="Akapitzlist"/>
        <w:numPr>
          <w:ilvl w:val="0"/>
          <w:numId w:val="14"/>
        </w:numPr>
        <w:spacing w:after="0" w:line="240" w:lineRule="auto"/>
        <w:jc w:val="both"/>
        <w:textAlignment w:val="baseline"/>
        <w:rPr>
          <w:rFonts w:ascii="Cambria" w:hAnsi="Cambria" w:cstheme="minorHAnsi"/>
          <w:color w:val="FF0000"/>
          <w:sz w:val="20"/>
          <w:szCs w:val="20"/>
        </w:rPr>
      </w:pPr>
      <w:r w:rsidRPr="000F6268">
        <w:rPr>
          <w:rFonts w:ascii="Cambria" w:hAnsi="Cambria" w:cstheme="minorHAnsi"/>
          <w:b/>
          <w:sz w:val="20"/>
          <w:szCs w:val="20"/>
        </w:rPr>
        <w:t>Wykonawca składa:</w:t>
      </w:r>
    </w:p>
    <w:p w14:paraId="77E8FEE8" w14:textId="77777777" w:rsidR="004C081A" w:rsidRPr="000F6268" w:rsidRDefault="0018382D" w:rsidP="009B3188">
      <w:pPr>
        <w:pStyle w:val="Akapitzlist"/>
        <w:numPr>
          <w:ilvl w:val="7"/>
          <w:numId w:val="4"/>
        </w:numPr>
        <w:spacing w:before="120" w:after="120"/>
        <w:ind w:left="851" w:hanging="284"/>
        <w:contextualSpacing w:val="0"/>
        <w:jc w:val="both"/>
        <w:rPr>
          <w:rFonts w:ascii="Cambria" w:hAnsi="Cambria" w:cstheme="minorHAnsi"/>
          <w:sz w:val="20"/>
          <w:szCs w:val="20"/>
        </w:rPr>
      </w:pPr>
      <w:bookmarkStart w:id="6" w:name="_Hlk128400382"/>
      <w:r w:rsidRPr="000F6268">
        <w:rPr>
          <w:rFonts w:ascii="Cambria" w:hAnsi="Cambria" w:cstheme="minorHAnsi"/>
          <w:b/>
          <w:sz w:val="20"/>
          <w:szCs w:val="20"/>
        </w:rPr>
        <w:t xml:space="preserve">Wypełniony </w:t>
      </w:r>
      <w:r w:rsidR="00025474" w:rsidRPr="000F6268">
        <w:rPr>
          <w:rFonts w:ascii="Cambria" w:hAnsi="Cambria" w:cstheme="minorHAnsi"/>
          <w:b/>
          <w:sz w:val="20"/>
          <w:szCs w:val="20"/>
        </w:rPr>
        <w:t>Druk</w:t>
      </w:r>
      <w:r w:rsidRPr="000F6268">
        <w:rPr>
          <w:rFonts w:ascii="Cambria" w:hAnsi="Cambria" w:cstheme="minorHAnsi"/>
          <w:b/>
          <w:sz w:val="20"/>
          <w:szCs w:val="20"/>
        </w:rPr>
        <w:t xml:space="preserve"> oferty</w:t>
      </w:r>
      <w:r w:rsidR="004C081A" w:rsidRPr="000F6268">
        <w:rPr>
          <w:rFonts w:ascii="Cambria" w:hAnsi="Cambria" w:cstheme="minorHAnsi"/>
          <w:sz w:val="20"/>
          <w:szCs w:val="20"/>
        </w:rPr>
        <w:t xml:space="preserve"> (Załącznik nr 1 do SWZ).</w:t>
      </w:r>
    </w:p>
    <w:p w14:paraId="4088132D" w14:textId="77777777" w:rsidR="004C081A" w:rsidRPr="000F6268" w:rsidRDefault="004C081A" w:rsidP="009B3188">
      <w:pPr>
        <w:pStyle w:val="Akapitzlist"/>
        <w:numPr>
          <w:ilvl w:val="7"/>
          <w:numId w:val="4"/>
        </w:numPr>
        <w:spacing w:before="120" w:after="120"/>
        <w:ind w:left="851" w:hanging="284"/>
        <w:contextualSpacing w:val="0"/>
        <w:jc w:val="both"/>
        <w:rPr>
          <w:rFonts w:ascii="Cambria" w:hAnsi="Cambria" w:cstheme="minorHAnsi"/>
          <w:sz w:val="20"/>
          <w:szCs w:val="20"/>
        </w:rPr>
      </w:pPr>
      <w:r w:rsidRPr="000F6268">
        <w:rPr>
          <w:rFonts w:ascii="Cambria" w:hAnsi="Cambria" w:cstheme="minorHAnsi"/>
          <w:b/>
          <w:sz w:val="20"/>
          <w:szCs w:val="20"/>
        </w:rPr>
        <w:t>Formularz</w:t>
      </w:r>
      <w:r w:rsidR="00454AD7" w:rsidRPr="000F6268">
        <w:rPr>
          <w:rFonts w:ascii="Cambria" w:hAnsi="Cambria" w:cstheme="minorHAnsi"/>
          <w:b/>
          <w:sz w:val="20"/>
          <w:szCs w:val="20"/>
        </w:rPr>
        <w:t xml:space="preserve"> asortymentowo-cenowy</w:t>
      </w:r>
      <w:r w:rsidR="00EB4898" w:rsidRPr="000F6268">
        <w:rPr>
          <w:rFonts w:ascii="Cambria" w:hAnsi="Cambria" w:cstheme="minorHAnsi"/>
          <w:sz w:val="20"/>
          <w:szCs w:val="20"/>
        </w:rPr>
        <w:t xml:space="preserve"> </w:t>
      </w:r>
      <w:r w:rsidR="00D83DA5" w:rsidRPr="000F6268">
        <w:rPr>
          <w:rFonts w:ascii="Cambria" w:hAnsi="Cambria" w:cstheme="minorHAnsi"/>
          <w:sz w:val="20"/>
          <w:szCs w:val="20"/>
        </w:rPr>
        <w:t xml:space="preserve">dla pakietu, na który jest składana oferta </w:t>
      </w:r>
      <w:r w:rsidR="00EB4898" w:rsidRPr="000F6268">
        <w:rPr>
          <w:rFonts w:ascii="Cambria" w:hAnsi="Cambria" w:cstheme="minorHAnsi"/>
          <w:sz w:val="20"/>
          <w:szCs w:val="20"/>
        </w:rPr>
        <w:t xml:space="preserve">(Załącznik nr 2 </w:t>
      </w:r>
      <w:r w:rsidR="000E4099" w:rsidRPr="000F6268">
        <w:rPr>
          <w:rFonts w:ascii="Cambria" w:hAnsi="Cambria" w:cstheme="minorHAnsi"/>
          <w:sz w:val="20"/>
          <w:szCs w:val="20"/>
        </w:rPr>
        <w:t xml:space="preserve">do </w:t>
      </w:r>
      <w:r w:rsidR="00EB4898" w:rsidRPr="000F6268">
        <w:rPr>
          <w:rFonts w:ascii="Cambria" w:hAnsi="Cambria" w:cstheme="minorHAnsi"/>
          <w:sz w:val="20"/>
          <w:szCs w:val="20"/>
        </w:rPr>
        <w:t>SWZ).</w:t>
      </w:r>
    </w:p>
    <w:p w14:paraId="26D12F6C" w14:textId="77777777" w:rsidR="001A0BF6" w:rsidRPr="000F6268" w:rsidRDefault="00D43537" w:rsidP="009B3188">
      <w:pPr>
        <w:pStyle w:val="Akapitzlist"/>
        <w:numPr>
          <w:ilvl w:val="7"/>
          <w:numId w:val="4"/>
        </w:numPr>
        <w:spacing w:before="120" w:after="120" w:line="240" w:lineRule="auto"/>
        <w:ind w:left="851" w:hanging="361"/>
        <w:contextualSpacing w:val="0"/>
        <w:jc w:val="both"/>
        <w:textAlignment w:val="baseline"/>
        <w:rPr>
          <w:rFonts w:ascii="Cambria" w:hAnsi="Cambria" w:cstheme="minorHAnsi"/>
          <w:b/>
          <w:sz w:val="20"/>
          <w:szCs w:val="20"/>
        </w:rPr>
      </w:pPr>
      <w:r w:rsidRPr="000F6268">
        <w:rPr>
          <w:rFonts w:ascii="Cambria" w:hAnsi="Cambria" w:cstheme="minorHAnsi"/>
          <w:b/>
          <w:color w:val="000000"/>
          <w:sz w:val="20"/>
          <w:szCs w:val="20"/>
        </w:rPr>
        <w:t xml:space="preserve">Oświadczenie o niepodleganiu wykluczeniu w postępowaniu </w:t>
      </w:r>
      <w:r w:rsidRPr="000F6268">
        <w:rPr>
          <w:rFonts w:ascii="Cambria" w:hAnsi="Cambria" w:cstheme="minorHAnsi"/>
          <w:color w:val="000000"/>
          <w:sz w:val="20"/>
          <w:szCs w:val="20"/>
        </w:rPr>
        <w:t xml:space="preserve">(Załącznik nr 3 do SWZ). </w:t>
      </w:r>
    </w:p>
    <w:p w14:paraId="4215116F" w14:textId="77777777" w:rsidR="00D43537" w:rsidRPr="000F6268" w:rsidRDefault="00D43537" w:rsidP="001A0BF6">
      <w:pPr>
        <w:pStyle w:val="Akapitzlist"/>
        <w:spacing w:before="120" w:after="120" w:line="240" w:lineRule="auto"/>
        <w:ind w:left="851"/>
        <w:contextualSpacing w:val="0"/>
        <w:jc w:val="both"/>
        <w:textAlignment w:val="baseline"/>
        <w:rPr>
          <w:rFonts w:ascii="Cambria" w:hAnsi="Cambria" w:cstheme="minorHAnsi"/>
          <w:b/>
          <w:sz w:val="20"/>
          <w:szCs w:val="20"/>
        </w:rPr>
      </w:pPr>
      <w:r w:rsidRPr="000F6268">
        <w:rPr>
          <w:rFonts w:ascii="Cambria" w:hAnsi="Cambria" w:cstheme="minorHAnsi"/>
          <w:color w:val="000000"/>
          <w:sz w:val="20"/>
          <w:szCs w:val="20"/>
          <w:shd w:val="clear" w:color="auto" w:fill="FFFFFF"/>
        </w:rPr>
        <w:t xml:space="preserve">W przypadku wspólnego ubiegania się o zamówienie przez Wykonawców, oświadczenie o którym </w:t>
      </w:r>
      <w:r w:rsidRPr="000F6268">
        <w:rPr>
          <w:rFonts w:ascii="Cambria" w:hAnsi="Cambria" w:cstheme="minorHAnsi"/>
          <w:sz w:val="20"/>
          <w:szCs w:val="20"/>
          <w:shd w:val="clear" w:color="auto" w:fill="FFFFFF"/>
        </w:rPr>
        <w:t>mowa powyżej składa każdy z Wykonawców</w:t>
      </w:r>
      <w:r w:rsidRPr="000F6268">
        <w:rPr>
          <w:rFonts w:ascii="Cambria" w:hAnsi="Cambria" w:cstheme="minorHAnsi"/>
          <w:color w:val="000000"/>
          <w:sz w:val="20"/>
          <w:szCs w:val="20"/>
          <w:shd w:val="clear" w:color="auto" w:fill="FFFFFF"/>
        </w:rPr>
        <w:t>.</w:t>
      </w:r>
      <w:r w:rsidRPr="000F6268">
        <w:rPr>
          <w:rFonts w:ascii="Cambria" w:hAnsi="Cambria" w:cstheme="minorHAnsi"/>
          <w:b/>
          <w:sz w:val="20"/>
          <w:szCs w:val="20"/>
        </w:rPr>
        <w:t xml:space="preserve"> </w:t>
      </w:r>
    </w:p>
    <w:p w14:paraId="3D4AA8F0" w14:textId="77777777" w:rsidR="00D43537" w:rsidRPr="000F6268" w:rsidRDefault="00D43537" w:rsidP="009B3188">
      <w:pPr>
        <w:pStyle w:val="Akapitzlist"/>
        <w:numPr>
          <w:ilvl w:val="7"/>
          <w:numId w:val="4"/>
        </w:numPr>
        <w:spacing w:before="120" w:after="120"/>
        <w:contextualSpacing w:val="0"/>
        <w:jc w:val="both"/>
        <w:rPr>
          <w:rFonts w:ascii="Cambria" w:hAnsi="Cambria" w:cstheme="minorHAnsi"/>
          <w:b/>
          <w:sz w:val="20"/>
          <w:szCs w:val="20"/>
        </w:rPr>
      </w:pPr>
      <w:r w:rsidRPr="000F6268">
        <w:rPr>
          <w:rFonts w:ascii="Cambria" w:hAnsi="Cambria" w:cstheme="minorHAnsi"/>
          <w:b/>
          <w:sz w:val="20"/>
          <w:szCs w:val="20"/>
        </w:rPr>
        <w:t xml:space="preserve">Oświadczenie potwierdzające spełnienie warunków udziału w postępowaniu- </w:t>
      </w:r>
      <w:r w:rsidRPr="000F6268">
        <w:rPr>
          <w:rFonts w:ascii="Cambria" w:hAnsi="Cambria" w:cstheme="minorHAnsi"/>
          <w:b/>
          <w:sz w:val="20"/>
          <w:szCs w:val="20"/>
          <w:shd w:val="clear" w:color="auto" w:fill="FFFFFF"/>
        </w:rPr>
        <w:t>Wzór oświadczenia stanowi Załącznik nr 4 do SWZ (Wykonawca)</w:t>
      </w:r>
      <w:r w:rsidR="001A0BF6" w:rsidRPr="000F6268">
        <w:rPr>
          <w:rFonts w:ascii="Cambria" w:hAnsi="Cambria" w:cstheme="minorHAnsi"/>
          <w:b/>
          <w:sz w:val="20"/>
          <w:szCs w:val="20"/>
          <w:shd w:val="clear" w:color="auto" w:fill="FFFFFF"/>
        </w:rPr>
        <w:t>.</w:t>
      </w:r>
    </w:p>
    <w:p w14:paraId="743FE251" w14:textId="77777777" w:rsidR="00D43537" w:rsidRPr="000F6268" w:rsidRDefault="00D43537" w:rsidP="009B3188">
      <w:pPr>
        <w:pStyle w:val="Akapitzlist"/>
        <w:numPr>
          <w:ilvl w:val="7"/>
          <w:numId w:val="4"/>
        </w:numPr>
        <w:spacing w:before="120" w:after="120"/>
        <w:contextualSpacing w:val="0"/>
        <w:jc w:val="both"/>
        <w:rPr>
          <w:rFonts w:ascii="Cambria" w:hAnsi="Cambria" w:cstheme="minorHAnsi"/>
          <w:b/>
          <w:sz w:val="20"/>
          <w:szCs w:val="20"/>
        </w:rPr>
      </w:pPr>
      <w:r w:rsidRPr="000F6268">
        <w:rPr>
          <w:rFonts w:ascii="Cambria" w:hAnsi="Cambria" w:cstheme="minorHAnsi"/>
          <w:b/>
          <w:sz w:val="20"/>
          <w:szCs w:val="20"/>
        </w:rPr>
        <w:t>Dokument, z którego wynika zakres umocowania do działania w imieniu Wykonawcy w postępowaniu o udzielenie zamówienia:</w:t>
      </w:r>
    </w:p>
    <w:p w14:paraId="51DA232D" w14:textId="77777777" w:rsidR="00D43537" w:rsidRPr="000F6268" w:rsidRDefault="00D43537" w:rsidP="009C09A4">
      <w:pPr>
        <w:pStyle w:val="Akapitzlist"/>
        <w:numPr>
          <w:ilvl w:val="0"/>
          <w:numId w:val="20"/>
        </w:numPr>
        <w:autoSpaceDE w:val="0"/>
        <w:autoSpaceDN w:val="0"/>
        <w:adjustRightInd w:val="0"/>
        <w:spacing w:before="120" w:after="120"/>
        <w:contextualSpacing w:val="0"/>
        <w:jc w:val="both"/>
        <w:rPr>
          <w:rFonts w:ascii="Cambria" w:hAnsi="Cambria" w:cstheme="minorHAnsi"/>
          <w:bCs/>
          <w:sz w:val="20"/>
          <w:szCs w:val="20"/>
        </w:rPr>
      </w:pPr>
      <w:r w:rsidRPr="000F6268">
        <w:rPr>
          <w:rFonts w:ascii="Cambria" w:hAnsi="Cambria" w:cstheme="minorHAnsi"/>
          <w:b/>
          <w:sz w:val="20"/>
          <w:szCs w:val="20"/>
        </w:rPr>
        <w:t>odpis</w:t>
      </w:r>
      <w:r w:rsidRPr="000F6268">
        <w:rPr>
          <w:rFonts w:ascii="Cambria" w:hAnsi="Cambria" w:cstheme="minorHAnsi"/>
          <w:bCs/>
          <w:sz w:val="20"/>
          <w:szCs w:val="20"/>
        </w:rPr>
        <w:t xml:space="preserve"> lub </w:t>
      </w:r>
      <w:r w:rsidRPr="000F6268">
        <w:rPr>
          <w:rFonts w:ascii="Cambria" w:hAnsi="Cambria" w:cstheme="minorHAnsi"/>
          <w:b/>
          <w:sz w:val="20"/>
          <w:szCs w:val="20"/>
        </w:rPr>
        <w:t>informacja</w:t>
      </w:r>
      <w:r w:rsidRPr="000F6268">
        <w:rPr>
          <w:rFonts w:ascii="Cambria" w:hAnsi="Cambria" w:cstheme="minorHAnsi"/>
          <w:bCs/>
          <w:sz w:val="20"/>
          <w:szCs w:val="20"/>
        </w:rPr>
        <w:t xml:space="preserve"> z Krajowego Rejestru Sądowego, Centralnej Ewidencji i Informacji o Działalności Gospodarczej lub inny właściwy rejestr.</w:t>
      </w:r>
    </w:p>
    <w:p w14:paraId="388468F6" w14:textId="77777777" w:rsidR="00D43537" w:rsidRPr="000F6268" w:rsidRDefault="00D43537" w:rsidP="00F01DF9">
      <w:pPr>
        <w:pStyle w:val="Akapitzlist"/>
        <w:autoSpaceDE w:val="0"/>
        <w:autoSpaceDN w:val="0"/>
        <w:adjustRightInd w:val="0"/>
        <w:spacing w:before="120" w:after="120"/>
        <w:ind w:left="1288"/>
        <w:contextualSpacing w:val="0"/>
        <w:jc w:val="both"/>
        <w:rPr>
          <w:rFonts w:ascii="Cambria" w:hAnsi="Cambria" w:cstheme="minorHAnsi"/>
          <w:bCs/>
          <w:color w:val="FF0000"/>
          <w:sz w:val="20"/>
          <w:szCs w:val="20"/>
        </w:rPr>
      </w:pPr>
      <w:r w:rsidRPr="000F6268">
        <w:rPr>
          <w:rFonts w:ascii="Cambria" w:hAnsi="Cambria" w:cstheme="minorHAnsi"/>
          <w:b/>
          <w:sz w:val="20"/>
          <w:szCs w:val="20"/>
        </w:rPr>
        <w:t>UWAGA:</w:t>
      </w:r>
      <w:r w:rsidRPr="000F6268">
        <w:rPr>
          <w:rFonts w:ascii="Cambria" w:hAnsi="Cambria" w:cstheme="minorHAnsi"/>
          <w:bCs/>
          <w:sz w:val="20"/>
          <w:szCs w:val="20"/>
        </w:rPr>
        <w:t xml:space="preserve"> Wykonawca nie jest zobowiązany do złożenia dokumentu, jeżeli dokument Zamawiający może uzyskać za pomocą bezpłatnych i ogólnodostępnych baz danych, </w:t>
      </w:r>
      <w:r w:rsidRPr="000F6268">
        <w:rPr>
          <w:rFonts w:ascii="Cambria" w:hAnsi="Cambria" w:cstheme="minorHAnsi"/>
          <w:b/>
          <w:sz w:val="20"/>
          <w:szCs w:val="20"/>
        </w:rPr>
        <w:t>o ile Wykonawca wskazał dane umożliwiające dostęp do tych dokumentów</w:t>
      </w:r>
      <w:r w:rsidRPr="000F6268">
        <w:rPr>
          <w:rFonts w:ascii="Cambria" w:hAnsi="Cambria" w:cstheme="minorHAnsi"/>
          <w:bCs/>
          <w:sz w:val="20"/>
          <w:szCs w:val="20"/>
        </w:rPr>
        <w:t>.</w:t>
      </w:r>
    </w:p>
    <w:p w14:paraId="4ABB899F" w14:textId="77777777" w:rsidR="00D43537" w:rsidRPr="000F6268" w:rsidRDefault="00D43537" w:rsidP="009C09A4">
      <w:pPr>
        <w:pStyle w:val="Akapitzlist"/>
        <w:numPr>
          <w:ilvl w:val="0"/>
          <w:numId w:val="20"/>
        </w:numPr>
        <w:autoSpaceDE w:val="0"/>
        <w:autoSpaceDN w:val="0"/>
        <w:adjustRightInd w:val="0"/>
        <w:spacing w:before="120" w:after="120"/>
        <w:contextualSpacing w:val="0"/>
        <w:jc w:val="both"/>
        <w:rPr>
          <w:rFonts w:ascii="Cambria" w:hAnsi="Cambria" w:cstheme="minorHAnsi"/>
          <w:sz w:val="20"/>
          <w:szCs w:val="20"/>
        </w:rPr>
      </w:pPr>
      <w:r w:rsidRPr="000F6268">
        <w:rPr>
          <w:rFonts w:ascii="Cambria" w:hAnsi="Cambria" w:cstheme="minorHAnsi"/>
          <w:b/>
          <w:sz w:val="20"/>
          <w:szCs w:val="20"/>
        </w:rPr>
        <w:t xml:space="preserve">pełnomocnictwo </w:t>
      </w:r>
      <w:r w:rsidRPr="000F6268">
        <w:rPr>
          <w:rFonts w:ascii="Cambria" w:hAnsi="Cambria" w:cstheme="minorHAnsi"/>
          <w:bCs/>
          <w:sz w:val="20"/>
          <w:szCs w:val="20"/>
        </w:rPr>
        <w:t xml:space="preserve">lub </w:t>
      </w:r>
      <w:r w:rsidRPr="000F6268">
        <w:rPr>
          <w:rFonts w:ascii="Cambria" w:hAnsi="Cambria" w:cstheme="minorHAnsi"/>
          <w:b/>
          <w:sz w:val="20"/>
          <w:szCs w:val="20"/>
        </w:rPr>
        <w:t>innego dokument</w:t>
      </w:r>
      <w:r w:rsidRPr="000F6268">
        <w:rPr>
          <w:rFonts w:ascii="Cambria" w:hAnsi="Cambria" w:cstheme="minorHAnsi"/>
          <w:bCs/>
          <w:sz w:val="20"/>
          <w:szCs w:val="20"/>
        </w:rPr>
        <w:t xml:space="preserve"> potwierdzającego umocowanie do reprezentowania Wykonawcy, jeżeli w imieniu Wykonawcy działa osoba, której umocowanie do jego reprezentowania nie wynika z dokumentów, o których mowa w lit. a.</w:t>
      </w:r>
    </w:p>
    <w:p w14:paraId="179B73F4" w14:textId="77777777" w:rsidR="00BB316E" w:rsidRPr="000F6268" w:rsidRDefault="00D43537" w:rsidP="00006E3F">
      <w:pPr>
        <w:pStyle w:val="Akapitzlist"/>
        <w:autoSpaceDE w:val="0"/>
        <w:autoSpaceDN w:val="0"/>
        <w:adjustRightInd w:val="0"/>
        <w:spacing w:before="120" w:after="120"/>
        <w:ind w:left="1288"/>
        <w:contextualSpacing w:val="0"/>
        <w:jc w:val="both"/>
        <w:rPr>
          <w:rFonts w:ascii="Cambria" w:hAnsi="Cambria" w:cstheme="minorHAnsi"/>
          <w:bCs/>
          <w:sz w:val="20"/>
          <w:szCs w:val="20"/>
        </w:rPr>
      </w:pPr>
      <w:r w:rsidRPr="000F6268">
        <w:rPr>
          <w:rFonts w:ascii="Cambria" w:hAnsi="Cambria" w:cstheme="minorHAnsi"/>
          <w:b/>
          <w:sz w:val="20"/>
          <w:szCs w:val="20"/>
        </w:rPr>
        <w:t xml:space="preserve">UWAGA: </w:t>
      </w:r>
      <w:r w:rsidRPr="000F6268">
        <w:rPr>
          <w:rFonts w:ascii="Cambria" w:hAnsi="Cambria" w:cstheme="minorHAnsi"/>
          <w:bCs/>
          <w:sz w:val="20"/>
          <w:szCs w:val="20"/>
        </w:rPr>
        <w:t xml:space="preserve">Wykonawcy wspólnie ubiegający się o udzielenie zamówienia ustanawiają  pełnomocnika do reprezentowania ich w postępowaniu o udzielenie zamówienia albo do reprezentowania </w:t>
      </w:r>
      <w:r w:rsidR="00093555" w:rsidRPr="000F6268">
        <w:rPr>
          <w:rFonts w:ascii="Cambria" w:hAnsi="Cambria" w:cstheme="minorHAnsi"/>
          <w:bCs/>
          <w:sz w:val="20"/>
          <w:szCs w:val="20"/>
        </w:rPr>
        <w:br/>
      </w:r>
      <w:r w:rsidRPr="000F6268">
        <w:rPr>
          <w:rFonts w:ascii="Cambria" w:hAnsi="Cambria" w:cstheme="minorHAnsi"/>
          <w:bCs/>
          <w:sz w:val="20"/>
          <w:szCs w:val="20"/>
        </w:rPr>
        <w:t>w postępowaniu i zawarcia umowy w sprawie zamówienia publicznego.</w:t>
      </w:r>
    </w:p>
    <w:p w14:paraId="41BC0D4A" w14:textId="77777777" w:rsidR="002B78BD" w:rsidRPr="00007ED8" w:rsidRDefault="002B78BD" w:rsidP="002B78BD">
      <w:pPr>
        <w:pStyle w:val="Akapitzlist"/>
        <w:numPr>
          <w:ilvl w:val="7"/>
          <w:numId w:val="4"/>
        </w:numPr>
        <w:spacing w:after="0" w:line="240" w:lineRule="auto"/>
        <w:jc w:val="both"/>
        <w:textAlignment w:val="baseline"/>
        <w:rPr>
          <w:rFonts w:ascii="Cambria" w:hAnsi="Cambria" w:cstheme="minorHAnsi"/>
          <w:bCs/>
          <w:sz w:val="20"/>
          <w:szCs w:val="20"/>
        </w:rPr>
      </w:pPr>
      <w:r w:rsidRPr="00007ED8">
        <w:rPr>
          <w:rFonts w:ascii="Cambria" w:hAnsi="Cambria" w:cstheme="minorHAnsi"/>
          <w:b/>
          <w:bCs/>
          <w:sz w:val="20"/>
          <w:szCs w:val="20"/>
        </w:rPr>
        <w:t>Oświadczenie</w:t>
      </w:r>
      <w:r w:rsidRPr="00007ED8">
        <w:rPr>
          <w:rFonts w:ascii="Cambria" w:hAnsi="Cambria" w:cstheme="minorHAnsi"/>
          <w:sz w:val="20"/>
          <w:szCs w:val="20"/>
        </w:rPr>
        <w:t xml:space="preserve"> </w:t>
      </w:r>
      <w:r w:rsidRPr="00007ED8">
        <w:rPr>
          <w:rFonts w:ascii="Cambria" w:hAnsi="Cambria" w:cstheme="minorHAnsi"/>
          <w:b/>
          <w:sz w:val="20"/>
          <w:szCs w:val="20"/>
        </w:rPr>
        <w:t>Wykonawców wspólnie ubiegających się o udzielenie zamówienia</w:t>
      </w:r>
      <w:r w:rsidRPr="00007ED8">
        <w:rPr>
          <w:rFonts w:ascii="Cambria" w:hAnsi="Cambria" w:cstheme="minorHAnsi"/>
          <w:sz w:val="20"/>
          <w:szCs w:val="20"/>
        </w:rPr>
        <w:t xml:space="preserve"> w zakresie warunku udziału w postępowaniu wskazanego w Rozdziale IX SWZ – Załącznik nr 5</w:t>
      </w:r>
      <w:r w:rsidRPr="00007ED8">
        <w:rPr>
          <w:rFonts w:ascii="Cambria" w:hAnsi="Cambria" w:cstheme="minorHAnsi"/>
          <w:b/>
          <w:sz w:val="20"/>
          <w:szCs w:val="20"/>
        </w:rPr>
        <w:t xml:space="preserve"> </w:t>
      </w:r>
      <w:r w:rsidRPr="00007ED8">
        <w:rPr>
          <w:rFonts w:ascii="Cambria" w:hAnsi="Cambria" w:cstheme="minorHAnsi"/>
          <w:sz w:val="20"/>
          <w:szCs w:val="20"/>
        </w:rPr>
        <w:t>do SWZ – w przypadku, gdy Wykonawcy wspólnie ubiegają się o udzielenie zamówienia</w:t>
      </w:r>
      <w:r w:rsidRPr="00007ED8">
        <w:rPr>
          <w:rFonts w:ascii="Cambria" w:hAnsi="Cambria" w:cstheme="minorHAnsi"/>
          <w:bCs/>
          <w:sz w:val="20"/>
          <w:szCs w:val="20"/>
        </w:rPr>
        <w:t>.</w:t>
      </w:r>
    </w:p>
    <w:bookmarkEnd w:id="6"/>
    <w:p w14:paraId="16DE2EE4" w14:textId="3A05A79B" w:rsidR="00F54298" w:rsidRPr="00007ED8" w:rsidRDefault="00F54298" w:rsidP="00F54298">
      <w:pPr>
        <w:pStyle w:val="Akapitzlist"/>
        <w:numPr>
          <w:ilvl w:val="7"/>
          <w:numId w:val="4"/>
        </w:numPr>
        <w:spacing w:before="10" w:afterLines="10" w:after="24"/>
        <w:jc w:val="both"/>
        <w:rPr>
          <w:rFonts w:ascii="Cambria" w:hAnsi="Cambria" w:cstheme="minorHAnsi"/>
          <w:color w:val="000000" w:themeColor="text1"/>
          <w:sz w:val="20"/>
          <w:szCs w:val="20"/>
        </w:rPr>
      </w:pPr>
      <w:r w:rsidRPr="00007ED8">
        <w:rPr>
          <w:rFonts w:ascii="Cambria" w:hAnsi="Cambria" w:cstheme="minorHAnsi"/>
          <w:b/>
          <w:bCs/>
          <w:color w:val="000000" w:themeColor="text1"/>
          <w:sz w:val="20"/>
          <w:szCs w:val="20"/>
        </w:rPr>
        <w:t>Deklaracja zgodności CE/IVD</w:t>
      </w:r>
      <w:r w:rsidRPr="00007ED8">
        <w:rPr>
          <w:rFonts w:ascii="Cambria" w:hAnsi="Cambria" w:cstheme="minorHAnsi"/>
          <w:color w:val="000000" w:themeColor="text1"/>
          <w:sz w:val="20"/>
          <w:szCs w:val="20"/>
        </w:rPr>
        <w:t xml:space="preserve"> na oferowany asortyment.</w:t>
      </w:r>
    </w:p>
    <w:p w14:paraId="64B9A636" w14:textId="77777777" w:rsidR="00F54298" w:rsidRPr="00007ED8" w:rsidRDefault="00F54298" w:rsidP="00F54298">
      <w:pPr>
        <w:pStyle w:val="Akapitzlist"/>
        <w:spacing w:before="10" w:afterLines="10" w:after="24"/>
        <w:jc w:val="both"/>
        <w:rPr>
          <w:rFonts w:ascii="Cambria" w:hAnsi="Cambria" w:cstheme="minorHAnsi"/>
          <w:color w:val="000000" w:themeColor="text1"/>
          <w:sz w:val="20"/>
          <w:szCs w:val="20"/>
        </w:rPr>
      </w:pPr>
      <w:r w:rsidRPr="00007ED8">
        <w:rPr>
          <w:rFonts w:ascii="Cambria" w:hAnsi="Cambria" w:cstheme="minorHAnsi"/>
          <w:color w:val="000000" w:themeColor="text1"/>
          <w:sz w:val="20"/>
          <w:szCs w:val="20"/>
        </w:rPr>
        <w:lastRenderedPageBreak/>
        <w:t>W przypadku, kiedy dla zaoferowanego przedmiotu zamówienia ww. dokumenty nie są wymagane, należy złożyć oświadczenie wraz z uzasadnieniem.</w:t>
      </w:r>
    </w:p>
    <w:p w14:paraId="4232F196" w14:textId="7BD1D234" w:rsidR="00F54298" w:rsidRPr="00355860" w:rsidRDefault="00F773B3" w:rsidP="00F54298">
      <w:pPr>
        <w:pStyle w:val="Akapitzlist"/>
        <w:numPr>
          <w:ilvl w:val="7"/>
          <w:numId w:val="4"/>
        </w:numPr>
        <w:spacing w:before="10" w:afterLines="10" w:after="24"/>
        <w:jc w:val="both"/>
        <w:rPr>
          <w:rFonts w:ascii="Cambria" w:hAnsi="Cambria" w:cstheme="minorHAnsi"/>
          <w:b/>
          <w:bCs/>
          <w:color w:val="000000" w:themeColor="text1"/>
          <w:sz w:val="20"/>
          <w:szCs w:val="20"/>
        </w:rPr>
      </w:pPr>
      <w:r w:rsidRPr="00355860">
        <w:rPr>
          <w:rFonts w:ascii="Cambria" w:hAnsi="Cambria" w:cstheme="minorHAnsi"/>
          <w:b/>
          <w:bCs/>
          <w:color w:val="000000" w:themeColor="text1"/>
          <w:sz w:val="20"/>
          <w:szCs w:val="20"/>
        </w:rPr>
        <w:t>Charakterystyka produktu leczniczego</w:t>
      </w:r>
    </w:p>
    <w:p w14:paraId="6656ABD1" w14:textId="77777777" w:rsidR="00AD2224" w:rsidRPr="00007ED8" w:rsidRDefault="00AD2224" w:rsidP="00A40282">
      <w:pPr>
        <w:pStyle w:val="Akapitzlist"/>
        <w:spacing w:after="0" w:line="240" w:lineRule="auto"/>
        <w:ind w:hanging="1554"/>
        <w:jc w:val="both"/>
        <w:textAlignment w:val="baseline"/>
        <w:rPr>
          <w:rFonts w:ascii="Cambria" w:hAnsi="Cambria" w:cstheme="minorHAnsi"/>
          <w:sz w:val="20"/>
          <w:szCs w:val="20"/>
        </w:rPr>
      </w:pPr>
    </w:p>
    <w:p w14:paraId="260A6C42" w14:textId="77777777" w:rsidR="00097B04" w:rsidRPr="000F6268" w:rsidRDefault="001F001B" w:rsidP="00544CDC">
      <w:pPr>
        <w:tabs>
          <w:tab w:val="left" w:pos="3810"/>
        </w:tabs>
        <w:spacing w:before="10" w:afterLines="10" w:after="24"/>
        <w:jc w:val="both"/>
        <w:rPr>
          <w:rFonts w:ascii="Cambria" w:hAnsi="Cambria" w:cstheme="minorHAnsi"/>
          <w:b/>
        </w:rPr>
      </w:pPr>
      <w:r w:rsidRPr="000F6268">
        <w:rPr>
          <w:rFonts w:ascii="Cambria" w:hAnsi="Cambria" w:cstheme="minorHAnsi"/>
          <w:b/>
        </w:rPr>
        <w:t xml:space="preserve">ROZDZIAŁ XII – </w:t>
      </w:r>
      <w:r w:rsidR="00097B04" w:rsidRPr="000F6268">
        <w:rPr>
          <w:rFonts w:ascii="Cambria" w:hAnsi="Cambria" w:cstheme="minorHAnsi"/>
          <w:b/>
        </w:rPr>
        <w:t>SPOSÓB ORAZ TERMIN S</w:t>
      </w:r>
      <w:r w:rsidR="00AF2743" w:rsidRPr="000F6268">
        <w:rPr>
          <w:rFonts w:ascii="Cambria" w:hAnsi="Cambria" w:cstheme="minorHAnsi"/>
          <w:b/>
        </w:rPr>
        <w:t>KŁADANIA OFERT</w:t>
      </w:r>
    </w:p>
    <w:p w14:paraId="78E7F910" w14:textId="77777777" w:rsidR="00BA277B" w:rsidRPr="000F6268" w:rsidRDefault="00BA277B" w:rsidP="00544CDC">
      <w:pPr>
        <w:tabs>
          <w:tab w:val="left" w:pos="3810"/>
        </w:tabs>
        <w:spacing w:before="10" w:afterLines="10" w:after="24"/>
        <w:jc w:val="both"/>
        <w:rPr>
          <w:rFonts w:ascii="Cambria" w:hAnsi="Cambria" w:cstheme="minorHAnsi"/>
          <w:b/>
        </w:rPr>
      </w:pPr>
    </w:p>
    <w:p w14:paraId="764AD9E3" w14:textId="15428867" w:rsidR="001F001B" w:rsidRPr="000F6268" w:rsidRDefault="00097B04" w:rsidP="00544CDC">
      <w:pPr>
        <w:pStyle w:val="Akapitzlist"/>
        <w:numPr>
          <w:ilvl w:val="0"/>
          <w:numId w:val="7"/>
        </w:numPr>
        <w:tabs>
          <w:tab w:val="left" w:pos="3810"/>
        </w:tabs>
        <w:spacing w:before="10" w:afterLines="10" w:after="24"/>
        <w:ind w:left="567" w:hanging="567"/>
        <w:jc w:val="both"/>
        <w:rPr>
          <w:rFonts w:ascii="Cambria" w:hAnsi="Cambria" w:cstheme="minorHAnsi"/>
          <w:sz w:val="20"/>
          <w:szCs w:val="20"/>
        </w:rPr>
      </w:pPr>
      <w:r w:rsidRPr="000F6268">
        <w:rPr>
          <w:rFonts w:ascii="Cambria" w:hAnsi="Cambria" w:cstheme="minorHAnsi"/>
          <w:sz w:val="20"/>
          <w:szCs w:val="20"/>
        </w:rPr>
        <w:t xml:space="preserve">Ofertę należy złożyć w terminie do </w:t>
      </w:r>
      <w:r w:rsidR="006717FD" w:rsidRPr="000F6268">
        <w:rPr>
          <w:rFonts w:ascii="Cambria" w:hAnsi="Cambria" w:cstheme="minorHAnsi"/>
          <w:b/>
          <w:sz w:val="20"/>
          <w:szCs w:val="20"/>
        </w:rPr>
        <w:t xml:space="preserve">dnia </w:t>
      </w:r>
      <w:r w:rsidR="00A56EEB">
        <w:rPr>
          <w:rFonts w:ascii="Cambria" w:hAnsi="Cambria" w:cstheme="minorHAnsi"/>
          <w:b/>
          <w:sz w:val="20"/>
          <w:szCs w:val="20"/>
        </w:rPr>
        <w:t>01.04</w:t>
      </w:r>
      <w:r w:rsidR="001B5F0F" w:rsidRPr="000F6268">
        <w:rPr>
          <w:rFonts w:ascii="Cambria" w:hAnsi="Cambria" w:cstheme="minorHAnsi"/>
          <w:b/>
          <w:sz w:val="20"/>
          <w:szCs w:val="20"/>
        </w:rPr>
        <w:t>.2025</w:t>
      </w:r>
      <w:r w:rsidR="0074752D" w:rsidRPr="000F6268">
        <w:rPr>
          <w:rFonts w:ascii="Cambria" w:hAnsi="Cambria" w:cstheme="minorHAnsi"/>
          <w:b/>
          <w:color w:val="FF0000"/>
          <w:sz w:val="20"/>
          <w:szCs w:val="20"/>
        </w:rPr>
        <w:t xml:space="preserve"> </w:t>
      </w:r>
      <w:r w:rsidR="00641EE1" w:rsidRPr="000F6268">
        <w:rPr>
          <w:rFonts w:ascii="Cambria" w:hAnsi="Cambria" w:cstheme="minorHAnsi"/>
          <w:b/>
          <w:sz w:val="20"/>
          <w:szCs w:val="20"/>
        </w:rPr>
        <w:t xml:space="preserve">r. </w:t>
      </w:r>
      <w:r w:rsidR="0074752D" w:rsidRPr="000F6268">
        <w:rPr>
          <w:rFonts w:ascii="Cambria" w:hAnsi="Cambria" w:cstheme="minorHAnsi"/>
          <w:b/>
          <w:sz w:val="20"/>
          <w:szCs w:val="20"/>
        </w:rPr>
        <w:t xml:space="preserve">do godz. </w:t>
      </w:r>
      <w:r w:rsidR="00AF7BEF" w:rsidRPr="000F6268">
        <w:rPr>
          <w:rFonts w:ascii="Cambria" w:hAnsi="Cambria" w:cstheme="minorHAnsi"/>
          <w:b/>
          <w:sz w:val="20"/>
          <w:szCs w:val="20"/>
        </w:rPr>
        <w:t>9</w:t>
      </w:r>
      <w:r w:rsidR="006152BA" w:rsidRPr="000F6268">
        <w:rPr>
          <w:rFonts w:ascii="Cambria" w:hAnsi="Cambria" w:cstheme="minorHAnsi"/>
          <w:b/>
          <w:sz w:val="20"/>
          <w:szCs w:val="20"/>
        </w:rPr>
        <w:t>:00</w:t>
      </w:r>
      <w:r w:rsidR="005D0E48" w:rsidRPr="000F6268">
        <w:rPr>
          <w:rFonts w:ascii="Cambria" w:hAnsi="Cambria" w:cstheme="minorHAnsi"/>
          <w:b/>
          <w:sz w:val="20"/>
          <w:szCs w:val="20"/>
        </w:rPr>
        <w:t>.</w:t>
      </w:r>
    </w:p>
    <w:p w14:paraId="3095DC11" w14:textId="77777777" w:rsidR="00097B04" w:rsidRPr="000F6268" w:rsidRDefault="00097B04" w:rsidP="00544CDC">
      <w:pPr>
        <w:pStyle w:val="Akapitzlist"/>
        <w:numPr>
          <w:ilvl w:val="0"/>
          <w:numId w:val="7"/>
        </w:numPr>
        <w:tabs>
          <w:tab w:val="left" w:pos="3810"/>
        </w:tabs>
        <w:spacing w:before="10" w:afterLines="10" w:after="24"/>
        <w:ind w:left="567" w:hanging="567"/>
        <w:rPr>
          <w:rFonts w:ascii="Cambria" w:hAnsi="Cambria" w:cstheme="minorHAnsi"/>
          <w:sz w:val="20"/>
          <w:szCs w:val="20"/>
        </w:rPr>
      </w:pPr>
      <w:r w:rsidRPr="000F6268">
        <w:rPr>
          <w:rFonts w:ascii="Cambria" w:hAnsi="Cambria" w:cstheme="minorHAnsi"/>
          <w:sz w:val="20"/>
          <w:szCs w:val="20"/>
        </w:rPr>
        <w:t>Sposób składania ofert: za pośrednictwem platformy zakupowej: https://</w:t>
      </w:r>
      <w:hyperlink r:id="rId39" w:tooltip="blocked::http://platformazakupowa.pl/pn/onkol_kielce" w:history="1">
        <w:r w:rsidRPr="000F6268">
          <w:rPr>
            <w:rStyle w:val="Hipercze"/>
            <w:rFonts w:ascii="Cambria" w:hAnsi="Cambria" w:cstheme="minorHAnsi"/>
            <w:color w:val="auto"/>
            <w:sz w:val="20"/>
            <w:szCs w:val="20"/>
          </w:rPr>
          <w:t>platformazakupowa.pl/pn/onkol_kielce</w:t>
        </w:r>
      </w:hyperlink>
      <w:r w:rsidR="008B4127" w:rsidRPr="000F6268">
        <w:rPr>
          <w:rFonts w:ascii="Cambria" w:hAnsi="Cambria" w:cstheme="minorHAnsi"/>
          <w:sz w:val="20"/>
          <w:szCs w:val="20"/>
        </w:rPr>
        <w:t xml:space="preserve">  </w:t>
      </w:r>
      <w:r w:rsidRPr="000F6268">
        <w:rPr>
          <w:rFonts w:ascii="Cambria" w:hAnsi="Cambria" w:cstheme="minorHAnsi"/>
          <w:sz w:val="20"/>
          <w:szCs w:val="20"/>
        </w:rPr>
        <w:t xml:space="preserve"> </w:t>
      </w:r>
    </w:p>
    <w:p w14:paraId="002842BC" w14:textId="38759F58" w:rsidR="00AF2743" w:rsidRPr="000F6268" w:rsidRDefault="00097B04"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 xml:space="preserve">Otwarcie ofert nastąpi na platformie zakupowej, o której mowa w pkt 2, w dniu </w:t>
      </w:r>
      <w:r w:rsidR="006152BA" w:rsidRPr="000F6268">
        <w:rPr>
          <w:rFonts w:ascii="Cambria" w:hAnsi="Cambria" w:cstheme="minorHAnsi"/>
          <w:sz w:val="20"/>
          <w:szCs w:val="20"/>
        </w:rPr>
        <w:t xml:space="preserve"> </w:t>
      </w:r>
      <w:r w:rsidR="00A56EEB">
        <w:rPr>
          <w:rFonts w:ascii="Cambria" w:hAnsi="Cambria" w:cstheme="minorHAnsi"/>
          <w:b/>
          <w:sz w:val="20"/>
          <w:szCs w:val="20"/>
        </w:rPr>
        <w:t>01.04.</w:t>
      </w:r>
      <w:r w:rsidR="001B5F0F" w:rsidRPr="000F6268">
        <w:rPr>
          <w:rFonts w:ascii="Cambria" w:hAnsi="Cambria" w:cstheme="minorHAnsi"/>
          <w:b/>
          <w:sz w:val="20"/>
          <w:szCs w:val="20"/>
        </w:rPr>
        <w:t>2025</w:t>
      </w:r>
      <w:r w:rsidR="00641EE1" w:rsidRPr="000F6268">
        <w:rPr>
          <w:rFonts w:ascii="Cambria" w:hAnsi="Cambria" w:cstheme="minorHAnsi"/>
          <w:b/>
          <w:sz w:val="20"/>
          <w:szCs w:val="20"/>
        </w:rPr>
        <w:t xml:space="preserve"> r.</w:t>
      </w:r>
      <w:r w:rsidR="00DC316B" w:rsidRPr="000F6268">
        <w:rPr>
          <w:rFonts w:ascii="Cambria" w:hAnsi="Cambria" w:cstheme="minorHAnsi"/>
          <w:b/>
          <w:sz w:val="20"/>
          <w:szCs w:val="20"/>
        </w:rPr>
        <w:t xml:space="preserve"> </w:t>
      </w:r>
      <w:r w:rsidR="006152BA" w:rsidRPr="000F6268">
        <w:rPr>
          <w:rFonts w:ascii="Cambria" w:hAnsi="Cambria" w:cstheme="minorHAnsi"/>
          <w:b/>
          <w:sz w:val="20"/>
          <w:szCs w:val="20"/>
        </w:rPr>
        <w:t xml:space="preserve">o godz. </w:t>
      </w:r>
      <w:r w:rsidR="00AF7BEF" w:rsidRPr="000F6268">
        <w:rPr>
          <w:rFonts w:ascii="Cambria" w:hAnsi="Cambria" w:cstheme="minorHAnsi"/>
          <w:b/>
          <w:sz w:val="20"/>
          <w:szCs w:val="20"/>
        </w:rPr>
        <w:t>10</w:t>
      </w:r>
      <w:r w:rsidR="006152BA" w:rsidRPr="000F6268">
        <w:rPr>
          <w:rFonts w:ascii="Cambria" w:hAnsi="Cambria" w:cstheme="minorHAnsi"/>
          <w:b/>
          <w:sz w:val="20"/>
          <w:szCs w:val="20"/>
        </w:rPr>
        <w:t>:00</w:t>
      </w:r>
      <w:r w:rsidR="00051815" w:rsidRPr="000F6268">
        <w:rPr>
          <w:rFonts w:ascii="Cambria" w:hAnsi="Cambria" w:cstheme="minorHAnsi"/>
          <w:b/>
          <w:sz w:val="20"/>
          <w:szCs w:val="20"/>
        </w:rPr>
        <w:t>.</w:t>
      </w:r>
    </w:p>
    <w:p w14:paraId="2394CF82" w14:textId="77777777" w:rsidR="00360483" w:rsidRPr="000F6268" w:rsidRDefault="0036048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Do oferty należy dołączyć wszystkie wymagane w SWZ dokumenty.</w:t>
      </w:r>
    </w:p>
    <w:p w14:paraId="1EE98453" w14:textId="77777777" w:rsidR="00360483" w:rsidRPr="000F6268" w:rsidRDefault="0036048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Po wypełnieniu Formularza składania oferty lub wniosku i dołączenia  wszystkich wymaganych załączników należy kliknąć przycisk „Przejdź do podsumowania”.</w:t>
      </w:r>
    </w:p>
    <w:p w14:paraId="7F861AB2" w14:textId="77777777" w:rsidR="00360483" w:rsidRPr="000F6268" w:rsidRDefault="0036048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 xml:space="preserve">Oferta lub wniosek składana elektronicznie musi zostać podpisana elektronicznym podpisem kwalifikowanym, podpisem zaufanym lub podpisem osobistym. W procesie składania oferty za pośrednictwem </w:t>
      </w:r>
      <w:hyperlink r:id="rId40"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xml:space="preserve">, Wykonawca powinien złożyć podpis bezpośrednio na dokumentach przesłanych za pośrednictwem </w:t>
      </w:r>
      <w:hyperlink r:id="rId41" w:history="1">
        <w:r w:rsidRPr="000F6268">
          <w:rPr>
            <w:rFonts w:ascii="Cambria" w:hAnsi="Cambria" w:cstheme="minorHAnsi"/>
            <w:sz w:val="20"/>
            <w:szCs w:val="20"/>
            <w:u w:val="single"/>
          </w:rPr>
          <w:t>platformazakupowa.pl</w:t>
        </w:r>
      </w:hyperlink>
      <w:r w:rsidRPr="000F6268">
        <w:rPr>
          <w:rFonts w:ascii="Cambria" w:hAnsi="Cambria" w:cstheme="minorHAnsi"/>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BB27DB" w14:textId="77777777" w:rsidR="00360483" w:rsidRPr="000F6268" w:rsidRDefault="0036048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Za datę złożenia oferty przyjmuje się datę jej przekazania w systemie (platformie) w drugim kroku składania ofert</w:t>
      </w:r>
      <w:r w:rsidR="002766FC" w:rsidRPr="000F6268">
        <w:rPr>
          <w:rFonts w:ascii="Cambria" w:hAnsi="Cambria" w:cstheme="minorHAnsi"/>
          <w:sz w:val="20"/>
          <w:szCs w:val="20"/>
        </w:rPr>
        <w:t>y poprzez kliknięcie przycisku „</w:t>
      </w:r>
      <w:r w:rsidRPr="000F6268">
        <w:rPr>
          <w:rFonts w:ascii="Cambria" w:hAnsi="Cambria" w:cstheme="minorHAnsi"/>
          <w:sz w:val="20"/>
          <w:szCs w:val="20"/>
        </w:rPr>
        <w:t>Złóż ofertę” i wyświetlenie się komunikatu, że oferta została zaszyfrowana i złożona.</w:t>
      </w:r>
    </w:p>
    <w:p w14:paraId="64F4ECE0" w14:textId="77777777" w:rsidR="00360483" w:rsidRPr="000F6268" w:rsidRDefault="0036048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 xml:space="preserve">Szczegółowa instrukcja dla Wykonawców dotycząca złożenia, zmiany i wycofania oferty znajduje się na stronie internetowej pod adresem:  </w:t>
      </w:r>
      <w:hyperlink r:id="rId42" w:history="1">
        <w:r w:rsidRPr="000F6268">
          <w:rPr>
            <w:rFonts w:ascii="Cambria" w:hAnsi="Cambria" w:cstheme="minorHAnsi"/>
            <w:sz w:val="20"/>
            <w:szCs w:val="20"/>
            <w:u w:val="single"/>
          </w:rPr>
          <w:t>https://platformazakupowa.pl/strona/45-instrukcje</w:t>
        </w:r>
      </w:hyperlink>
    </w:p>
    <w:p w14:paraId="233031EE" w14:textId="77777777" w:rsidR="001F001B" w:rsidRPr="000F6268" w:rsidRDefault="00AF2743"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eastAsiaTheme="minorHAnsi" w:hAnsi="Cambria" w:cstheme="minorHAnsi"/>
          <w:sz w:val="20"/>
          <w:szCs w:val="20"/>
        </w:rPr>
        <w:t>Zamawiający, najpóźniej przed otwarciem ofert, udostępni na stronie internetowej prowadzonego postępowania informację o kwocie, jaką zamierza przeznaczyć na sfinansowanie zamówienia.</w:t>
      </w:r>
    </w:p>
    <w:p w14:paraId="0AF8482A" w14:textId="77777777" w:rsidR="00BA277B" w:rsidRPr="000F6268" w:rsidRDefault="00BA277B" w:rsidP="00544CDC">
      <w:pPr>
        <w:pStyle w:val="Akapitzlist"/>
        <w:numPr>
          <w:ilvl w:val="0"/>
          <w:numId w:val="7"/>
        </w:numPr>
        <w:tabs>
          <w:tab w:val="left" w:pos="3810"/>
        </w:tabs>
        <w:spacing w:before="10" w:afterLines="10" w:after="24"/>
        <w:ind w:left="567" w:hanging="567"/>
        <w:jc w:val="both"/>
        <w:rPr>
          <w:rFonts w:ascii="Cambria" w:hAnsi="Cambria" w:cstheme="minorHAnsi"/>
          <w:b/>
          <w:sz w:val="20"/>
          <w:szCs w:val="20"/>
        </w:rPr>
      </w:pPr>
      <w:r w:rsidRPr="000F6268">
        <w:rPr>
          <w:rFonts w:ascii="Cambria" w:hAnsi="Cambria" w:cstheme="minorHAnsi"/>
          <w:sz w:val="20"/>
          <w:szCs w:val="20"/>
        </w:rPr>
        <w:t xml:space="preserve">Zamawiający,  niezwłocznie   po   otwarciu   ofert,   </w:t>
      </w:r>
      <w:r w:rsidR="009B4E8A" w:rsidRPr="000F6268">
        <w:rPr>
          <w:rFonts w:ascii="Cambria" w:hAnsi="Cambria" w:cstheme="minorHAnsi"/>
          <w:sz w:val="20"/>
          <w:szCs w:val="20"/>
        </w:rPr>
        <w:t>udostępnia</w:t>
      </w:r>
      <w:r w:rsidRPr="000F6268">
        <w:rPr>
          <w:rFonts w:ascii="Cambria" w:hAnsi="Cambria" w:cstheme="minorHAnsi"/>
          <w:sz w:val="20"/>
          <w:szCs w:val="20"/>
        </w:rPr>
        <w:t xml:space="preserve">   na   stronie internetowej prowadzonego </w:t>
      </w:r>
      <w:r w:rsidR="009B4E8A" w:rsidRPr="000F6268">
        <w:rPr>
          <w:rFonts w:ascii="Cambria" w:hAnsi="Cambria" w:cstheme="minorHAnsi"/>
          <w:sz w:val="20"/>
          <w:szCs w:val="20"/>
        </w:rPr>
        <w:t>postępowania</w:t>
      </w:r>
      <w:r w:rsidRPr="000F6268">
        <w:rPr>
          <w:rFonts w:ascii="Cambria" w:hAnsi="Cambria" w:cstheme="minorHAnsi"/>
          <w:sz w:val="20"/>
          <w:szCs w:val="20"/>
        </w:rPr>
        <w:t xml:space="preserve"> informacje o:</w:t>
      </w:r>
    </w:p>
    <w:p w14:paraId="71F5186B" w14:textId="77777777" w:rsidR="00BA277B" w:rsidRPr="000F6268" w:rsidRDefault="00BA277B">
      <w:pPr>
        <w:numPr>
          <w:ilvl w:val="0"/>
          <w:numId w:val="9"/>
        </w:numPr>
        <w:spacing w:after="0" w:line="276" w:lineRule="auto"/>
        <w:ind w:left="1276" w:hanging="333"/>
        <w:jc w:val="both"/>
        <w:rPr>
          <w:rFonts w:ascii="Cambria" w:hAnsi="Cambria" w:cstheme="minorHAnsi"/>
        </w:rPr>
      </w:pPr>
      <w:r w:rsidRPr="000F6268">
        <w:rPr>
          <w:rFonts w:ascii="Cambria" w:hAnsi="Cambria" w:cstheme="minorHAnsi"/>
        </w:rPr>
        <w:t xml:space="preserve">nazwach albo imionach i nazwiskach oraz siedzibach lub miejscach prowadzonej </w:t>
      </w:r>
      <w:r w:rsidR="00065F24" w:rsidRPr="000F6268">
        <w:rPr>
          <w:rFonts w:ascii="Cambria" w:hAnsi="Cambria" w:cstheme="minorHAnsi"/>
        </w:rPr>
        <w:t>działalności</w:t>
      </w:r>
      <w:r w:rsidRPr="000F6268">
        <w:rPr>
          <w:rFonts w:ascii="Cambria" w:hAnsi="Cambria" w:cstheme="minorHAnsi"/>
        </w:rPr>
        <w:t xml:space="preserve"> gospodarczej albo miejscach zamieszkania wykonawców, których oferty zostały otwarte;</w:t>
      </w:r>
    </w:p>
    <w:p w14:paraId="62B6C4AB" w14:textId="77777777" w:rsidR="00BA277B" w:rsidRPr="000F6268" w:rsidRDefault="00BA277B">
      <w:pPr>
        <w:numPr>
          <w:ilvl w:val="0"/>
          <w:numId w:val="9"/>
        </w:numPr>
        <w:spacing w:after="0" w:line="276" w:lineRule="auto"/>
        <w:ind w:left="1276" w:hanging="333"/>
        <w:jc w:val="both"/>
        <w:rPr>
          <w:rFonts w:ascii="Cambria" w:hAnsi="Cambria" w:cstheme="minorHAnsi"/>
        </w:rPr>
      </w:pPr>
      <w:r w:rsidRPr="000F6268">
        <w:rPr>
          <w:rFonts w:ascii="Cambria" w:hAnsi="Cambria" w:cstheme="minorHAnsi"/>
        </w:rPr>
        <w:t>cenach lub kosztach zawartych w ofertach.</w:t>
      </w:r>
    </w:p>
    <w:p w14:paraId="18A3C172" w14:textId="77777777" w:rsidR="007D655F" w:rsidRPr="000F6268" w:rsidRDefault="007D655F" w:rsidP="007D655F">
      <w:pPr>
        <w:shd w:val="clear" w:color="auto" w:fill="FFFFFF"/>
        <w:spacing w:after="0" w:line="240" w:lineRule="auto"/>
        <w:jc w:val="both"/>
        <w:rPr>
          <w:rFonts w:ascii="Cambria" w:hAnsi="Cambria" w:cstheme="minorHAnsi"/>
          <w:b/>
          <w:bCs/>
        </w:rPr>
      </w:pPr>
    </w:p>
    <w:p w14:paraId="5D40E66A" w14:textId="77777777" w:rsidR="007D655F" w:rsidRPr="000F6268" w:rsidRDefault="007D655F" w:rsidP="007D655F">
      <w:pPr>
        <w:shd w:val="clear" w:color="auto" w:fill="FFFFFF"/>
        <w:spacing w:after="0" w:line="240" w:lineRule="auto"/>
        <w:jc w:val="both"/>
        <w:rPr>
          <w:rFonts w:ascii="Cambria" w:hAnsi="Cambria" w:cstheme="minorHAnsi"/>
        </w:rPr>
      </w:pPr>
      <w:r w:rsidRPr="000F6268">
        <w:rPr>
          <w:rFonts w:ascii="Cambria" w:hAnsi="Cambria" w:cstheme="minorHAnsi"/>
          <w:b/>
          <w:bCs/>
        </w:rPr>
        <w:t xml:space="preserve">Uwaga! </w:t>
      </w:r>
      <w:r w:rsidRPr="000F6268">
        <w:rPr>
          <w:rFonts w:ascii="Cambria" w:hAnsi="Cambria" w:cstheme="minorHAnsi"/>
        </w:rPr>
        <w:t>Zgodnie z Ustawą PZP</w:t>
      </w:r>
      <w:r w:rsidRPr="000F6268">
        <w:rPr>
          <w:rFonts w:ascii="Cambria" w:hAnsi="Cambria" w:cstheme="minorHAnsi"/>
          <w:b/>
          <w:bCs/>
        </w:rPr>
        <w:t xml:space="preserve"> Zamawiający nie ma obowiązku przeprowadzania jawnej sesji otwarcia ofert</w:t>
      </w:r>
      <w:r w:rsidRPr="000F6268">
        <w:rPr>
          <w:rFonts w:ascii="Cambria" w:hAnsi="Cambria" w:cstheme="minorHAnsi"/>
        </w:rPr>
        <w:t xml:space="preserve"> </w:t>
      </w:r>
      <w:r w:rsidR="000E4099" w:rsidRPr="000F6268">
        <w:rPr>
          <w:rFonts w:ascii="Cambria" w:hAnsi="Cambria" w:cstheme="minorHAnsi"/>
        </w:rPr>
        <w:br/>
      </w:r>
      <w:r w:rsidRPr="000F6268">
        <w:rPr>
          <w:rFonts w:ascii="Cambria" w:hAnsi="Cambria" w:cstheme="minorHAnsi"/>
        </w:rPr>
        <w:t xml:space="preserve">z udziałem Wykonawców lub transmitowania sesji otwarcia za pośrednictwem elektronicznych narzędzi do przekazu wideo on-line a ma jedynie takie uprawnienie.   </w:t>
      </w:r>
    </w:p>
    <w:p w14:paraId="1DD44C99" w14:textId="77777777" w:rsidR="00BA277B" w:rsidRPr="000F6268" w:rsidRDefault="00BA277B" w:rsidP="007D655F">
      <w:pPr>
        <w:spacing w:after="0" w:line="276" w:lineRule="auto"/>
        <w:jc w:val="both"/>
        <w:rPr>
          <w:rFonts w:ascii="Cambria" w:hAnsi="Cambria" w:cstheme="minorHAnsi"/>
        </w:rPr>
      </w:pPr>
    </w:p>
    <w:p w14:paraId="748B461F" w14:textId="77777777" w:rsidR="007D655F" w:rsidRPr="000F6268" w:rsidRDefault="007D655F" w:rsidP="00BA277B">
      <w:pPr>
        <w:spacing w:after="0" w:line="276" w:lineRule="auto"/>
        <w:jc w:val="both"/>
        <w:rPr>
          <w:rFonts w:ascii="Cambria" w:hAnsi="Cambria" w:cstheme="minorHAnsi"/>
        </w:rPr>
      </w:pPr>
      <w:r w:rsidRPr="000F6268">
        <w:rPr>
          <w:rFonts w:ascii="Cambria" w:hAnsi="Cambria" w:cstheme="minorHAnsi"/>
        </w:rPr>
        <w:t>11</w:t>
      </w:r>
      <w:r w:rsidR="00BA277B" w:rsidRPr="000F6268">
        <w:rPr>
          <w:rFonts w:ascii="Cambria" w:hAnsi="Cambria" w:cstheme="minorHAnsi"/>
        </w:rPr>
        <w:t>.</w:t>
      </w:r>
      <w:r w:rsidR="00E71CA7" w:rsidRPr="000F6268">
        <w:rPr>
          <w:rFonts w:ascii="Cambria" w:hAnsi="Cambria" w:cstheme="minorHAnsi"/>
        </w:rPr>
        <w:t xml:space="preserve"> </w:t>
      </w:r>
      <w:r w:rsidR="00BA277B" w:rsidRPr="000F6268">
        <w:rPr>
          <w:rFonts w:ascii="Cambria" w:hAnsi="Cambria" w:cstheme="minorHAnsi"/>
        </w:rPr>
        <w:t xml:space="preserve">W przypadku wystąpienia awarii systemu teleinformatycznego, która spowoduje brak możliwości otwarcia ofert w terminie określonym przez </w:t>
      </w:r>
      <w:r w:rsidR="004468E3" w:rsidRPr="000F6268">
        <w:rPr>
          <w:rFonts w:ascii="Cambria" w:hAnsi="Cambria" w:cstheme="minorHAnsi"/>
        </w:rPr>
        <w:t>Zamawiającego</w:t>
      </w:r>
      <w:r w:rsidR="00BA277B" w:rsidRPr="000F6268">
        <w:rPr>
          <w:rFonts w:ascii="Cambria" w:hAnsi="Cambria" w:cstheme="minorHAnsi"/>
        </w:rPr>
        <w:t xml:space="preserve"> otwarcie ofert nastąpi niezwłocznie po usunięciu awarii.</w:t>
      </w:r>
    </w:p>
    <w:p w14:paraId="1E0E0A7A" w14:textId="77777777" w:rsidR="00EB4898" w:rsidRPr="000F6268" w:rsidRDefault="007D655F" w:rsidP="007F3AC7">
      <w:pPr>
        <w:spacing w:after="0" w:line="276" w:lineRule="auto"/>
        <w:jc w:val="both"/>
        <w:rPr>
          <w:rFonts w:ascii="Cambria" w:hAnsi="Cambria" w:cstheme="minorHAnsi"/>
        </w:rPr>
      </w:pPr>
      <w:r w:rsidRPr="000F6268">
        <w:rPr>
          <w:rFonts w:ascii="Cambria" w:hAnsi="Cambria" w:cstheme="minorHAnsi"/>
        </w:rPr>
        <w:t>12</w:t>
      </w:r>
      <w:r w:rsidR="00BA277B" w:rsidRPr="000F6268">
        <w:rPr>
          <w:rFonts w:ascii="Cambria" w:hAnsi="Cambria" w:cstheme="minorHAnsi"/>
        </w:rPr>
        <w:t>.</w:t>
      </w:r>
      <w:r w:rsidR="00E71CA7" w:rsidRPr="000F6268">
        <w:rPr>
          <w:rFonts w:ascii="Cambria" w:hAnsi="Cambria" w:cstheme="minorHAnsi"/>
        </w:rPr>
        <w:t xml:space="preserve"> Zamawiający</w:t>
      </w:r>
      <w:r w:rsidR="00BA277B" w:rsidRPr="000F6268">
        <w:rPr>
          <w:rFonts w:ascii="Cambria" w:hAnsi="Cambria" w:cstheme="minorHAnsi"/>
        </w:rPr>
        <w:t xml:space="preserve">  poinformuje  o  zmianie  terminu  otwarcia  ofert  na  stronie internet</w:t>
      </w:r>
      <w:r w:rsidR="007F3AC7" w:rsidRPr="000F6268">
        <w:rPr>
          <w:rFonts w:ascii="Cambria" w:hAnsi="Cambria" w:cstheme="minorHAnsi"/>
        </w:rPr>
        <w:t>owej prowadzonego postępowania.</w:t>
      </w:r>
    </w:p>
    <w:p w14:paraId="7B0AED4C" w14:textId="77777777" w:rsidR="008F03C4" w:rsidRPr="000F6268" w:rsidRDefault="008F03C4" w:rsidP="00544CDC">
      <w:pPr>
        <w:pStyle w:val="Akapitzlist"/>
        <w:spacing w:before="10" w:afterLines="10" w:after="24"/>
        <w:ind w:left="0"/>
        <w:contextualSpacing w:val="0"/>
        <w:jc w:val="both"/>
        <w:rPr>
          <w:rFonts w:ascii="Cambria" w:hAnsi="Cambria" w:cstheme="minorHAnsi"/>
          <w:b/>
          <w:sz w:val="20"/>
          <w:szCs w:val="20"/>
        </w:rPr>
      </w:pPr>
    </w:p>
    <w:p w14:paraId="0DEE6FDA" w14:textId="03F5B02B" w:rsidR="007F3AC7" w:rsidRPr="000F6268" w:rsidRDefault="007767A6" w:rsidP="00544CDC">
      <w:pPr>
        <w:pStyle w:val="Akapitzlist"/>
        <w:spacing w:before="10" w:afterLines="10" w:after="24"/>
        <w:ind w:left="0"/>
        <w:contextualSpacing w:val="0"/>
        <w:jc w:val="both"/>
        <w:rPr>
          <w:rFonts w:ascii="Cambria" w:hAnsi="Cambria" w:cstheme="minorHAnsi"/>
          <w:b/>
          <w:sz w:val="20"/>
          <w:szCs w:val="20"/>
        </w:rPr>
      </w:pPr>
      <w:r w:rsidRPr="000F6268">
        <w:rPr>
          <w:rFonts w:ascii="Cambria" w:hAnsi="Cambria" w:cstheme="minorHAnsi"/>
          <w:b/>
          <w:sz w:val="20"/>
          <w:szCs w:val="20"/>
        </w:rPr>
        <w:t>ROZDZIAŁ X</w:t>
      </w:r>
      <w:r w:rsidR="00AF2743" w:rsidRPr="000F6268">
        <w:rPr>
          <w:rFonts w:ascii="Cambria" w:hAnsi="Cambria" w:cstheme="minorHAnsi"/>
          <w:b/>
          <w:sz w:val="20"/>
          <w:szCs w:val="20"/>
        </w:rPr>
        <w:t xml:space="preserve">III – </w:t>
      </w:r>
      <w:r w:rsidRPr="000F6268">
        <w:rPr>
          <w:rFonts w:ascii="Cambria" w:hAnsi="Cambria" w:cstheme="minorHAnsi"/>
          <w:b/>
          <w:sz w:val="20"/>
          <w:szCs w:val="20"/>
        </w:rPr>
        <w:t>OPIS SPOSOBU OBLICZENIA CENY</w:t>
      </w:r>
    </w:p>
    <w:p w14:paraId="0F45B8B8" w14:textId="77777777" w:rsidR="00AE45F6" w:rsidRPr="000F6268" w:rsidRDefault="00AE45F6" w:rsidP="00AE45F6">
      <w:pPr>
        <w:tabs>
          <w:tab w:val="left" w:pos="720"/>
        </w:tabs>
        <w:spacing w:after="0" w:line="276" w:lineRule="auto"/>
        <w:jc w:val="both"/>
        <w:rPr>
          <w:rFonts w:ascii="Cambria" w:hAnsi="Cambria" w:cstheme="minorHAnsi"/>
          <w:noProof/>
        </w:rPr>
      </w:pPr>
      <w:r w:rsidRPr="000F6268">
        <w:rPr>
          <w:rFonts w:ascii="Cambria" w:hAnsi="Cambria" w:cstheme="minorHAnsi"/>
          <w:noProof/>
        </w:rPr>
        <w:t xml:space="preserve">1.Podana w ofercie cena musi być </w:t>
      </w:r>
      <w:r w:rsidR="000D6D8F" w:rsidRPr="000F6268">
        <w:rPr>
          <w:rFonts w:ascii="Cambria" w:hAnsi="Cambria" w:cstheme="minorHAnsi"/>
          <w:noProof/>
        </w:rPr>
        <w:t>wyrażona w PLN z dokładnością do dwóch miejsc po przecinku (z dokładnością do 1 grosza z zaokrągleniem w górę).</w:t>
      </w:r>
      <w:r w:rsidRPr="000F6268">
        <w:rPr>
          <w:rFonts w:ascii="Cambria" w:hAnsi="Cambria" w:cstheme="minorHAnsi"/>
          <w:b/>
        </w:rPr>
        <w:t xml:space="preserve"> </w:t>
      </w:r>
      <w:r w:rsidRPr="000F6268">
        <w:rPr>
          <w:rFonts w:ascii="Cambria" w:hAnsi="Cambria" w:cstheme="minorHAnsi"/>
        </w:rPr>
        <w:t>Cena</w:t>
      </w:r>
      <w:r w:rsidRPr="000F6268">
        <w:rPr>
          <w:rFonts w:ascii="Cambria" w:hAnsi="Cambria" w:cstheme="minorHAnsi"/>
          <w:noProof/>
        </w:rPr>
        <w:t xml:space="preserve"> musi uwzględniać w</w:t>
      </w:r>
      <w:r w:rsidR="004A2EFB" w:rsidRPr="000F6268">
        <w:rPr>
          <w:rFonts w:ascii="Cambria" w:hAnsi="Cambria" w:cstheme="minorHAnsi"/>
          <w:noProof/>
        </w:rPr>
        <w:t>szystkie wymagania niniejszej S</w:t>
      </w:r>
      <w:r w:rsidRPr="000F6268">
        <w:rPr>
          <w:rFonts w:ascii="Cambria" w:hAnsi="Cambria" w:cstheme="minorHAnsi"/>
          <w:noProof/>
        </w:rPr>
        <w:t>WZ oraz obejmować wszelkie ko</w:t>
      </w:r>
      <w:r w:rsidR="004C49AF" w:rsidRPr="000F6268">
        <w:rPr>
          <w:rFonts w:ascii="Cambria" w:hAnsi="Cambria" w:cstheme="minorHAnsi"/>
          <w:noProof/>
        </w:rPr>
        <w:t xml:space="preserve">szty, jakie poniesie Wykonawca </w:t>
      </w:r>
      <w:r w:rsidRPr="000F6268">
        <w:rPr>
          <w:rFonts w:ascii="Cambria" w:hAnsi="Cambria" w:cstheme="minorHAnsi"/>
          <w:noProof/>
        </w:rPr>
        <w:t>z tytułu należytej oraz zgodnej z obowiązującymi przepisami realizacji przedmiotu zamówienia.</w:t>
      </w:r>
    </w:p>
    <w:p w14:paraId="00CC1901" w14:textId="77777777" w:rsidR="00AE45F6" w:rsidRPr="000F6268" w:rsidRDefault="00AE45F6" w:rsidP="00AE45F6">
      <w:pPr>
        <w:tabs>
          <w:tab w:val="left" w:pos="720"/>
        </w:tabs>
        <w:spacing w:after="0" w:line="276" w:lineRule="auto"/>
        <w:jc w:val="both"/>
        <w:rPr>
          <w:rFonts w:ascii="Cambria" w:hAnsi="Cambria" w:cstheme="minorHAnsi"/>
          <w:noProof/>
        </w:rPr>
      </w:pPr>
      <w:r w:rsidRPr="000F6268">
        <w:rPr>
          <w:rFonts w:ascii="Cambria" w:hAnsi="Cambria" w:cstheme="minorHAnsi"/>
          <w:noProof/>
        </w:rPr>
        <w:t xml:space="preserve">2.Ceną oferty jest kwota (wartość brutto) wymieniona w </w:t>
      </w:r>
      <w:r w:rsidR="00025474" w:rsidRPr="000F6268">
        <w:rPr>
          <w:rFonts w:ascii="Cambria" w:hAnsi="Cambria" w:cstheme="minorHAnsi"/>
          <w:b/>
          <w:noProof/>
        </w:rPr>
        <w:t>Druku</w:t>
      </w:r>
      <w:r w:rsidRPr="000F6268">
        <w:rPr>
          <w:rFonts w:ascii="Cambria" w:hAnsi="Cambria" w:cstheme="minorHAnsi"/>
          <w:b/>
          <w:noProof/>
        </w:rPr>
        <w:t xml:space="preserve"> Oferty - </w:t>
      </w:r>
      <w:r w:rsidR="000E4099" w:rsidRPr="000F6268">
        <w:rPr>
          <w:rFonts w:ascii="Cambria" w:hAnsi="Cambria" w:cstheme="minorHAnsi"/>
          <w:b/>
          <w:noProof/>
        </w:rPr>
        <w:t>Z</w:t>
      </w:r>
      <w:r w:rsidRPr="000F6268">
        <w:rPr>
          <w:rFonts w:ascii="Cambria" w:hAnsi="Cambria" w:cstheme="minorHAnsi"/>
          <w:b/>
          <w:noProof/>
        </w:rPr>
        <w:t>ałącznik nr 1</w:t>
      </w:r>
      <w:r w:rsidR="00F56E99" w:rsidRPr="000F6268">
        <w:rPr>
          <w:rFonts w:ascii="Cambria" w:hAnsi="Cambria" w:cstheme="minorHAnsi"/>
          <w:b/>
          <w:noProof/>
        </w:rPr>
        <w:t xml:space="preserve"> do SWZ</w:t>
      </w:r>
      <w:r w:rsidRPr="000F6268">
        <w:rPr>
          <w:rFonts w:ascii="Cambria" w:hAnsi="Cambria" w:cstheme="minorHAnsi"/>
          <w:b/>
          <w:noProof/>
        </w:rPr>
        <w:t>.</w:t>
      </w:r>
      <w:r w:rsidRPr="000F6268">
        <w:rPr>
          <w:rFonts w:ascii="Cambria" w:hAnsi="Cambria" w:cstheme="minorHAnsi"/>
          <w:noProof/>
        </w:rPr>
        <w:t xml:space="preserve">   </w:t>
      </w:r>
    </w:p>
    <w:p w14:paraId="30E7EAA5" w14:textId="77777777" w:rsidR="00AE45F6" w:rsidRPr="000F6268" w:rsidRDefault="00AE45F6" w:rsidP="00412C7C">
      <w:pPr>
        <w:tabs>
          <w:tab w:val="left" w:pos="720"/>
        </w:tabs>
        <w:spacing w:after="0" w:line="276" w:lineRule="auto"/>
        <w:jc w:val="both"/>
        <w:rPr>
          <w:rFonts w:ascii="Cambria" w:hAnsi="Cambria" w:cstheme="minorHAnsi"/>
          <w:noProof/>
        </w:rPr>
      </w:pPr>
      <w:r w:rsidRPr="000F6268">
        <w:rPr>
          <w:rFonts w:ascii="Cambria" w:hAnsi="Cambria" w:cstheme="minorHAnsi"/>
          <w:noProof/>
        </w:rPr>
        <w:t>3.Sposób zapłaty i rozliczenia za realizację niniejszego zamówienia, określone zostały we Wzorze Umowy</w:t>
      </w:r>
      <w:r w:rsidR="000D6D8F" w:rsidRPr="000F6268">
        <w:rPr>
          <w:rFonts w:ascii="Cambria" w:hAnsi="Cambria" w:cstheme="minorHAnsi"/>
          <w:noProof/>
        </w:rPr>
        <w:t xml:space="preserve"> stanowiącym Załacznik nr </w:t>
      </w:r>
      <w:r w:rsidR="00CB0FA2" w:rsidRPr="000F6268">
        <w:rPr>
          <w:rFonts w:ascii="Cambria" w:hAnsi="Cambria" w:cstheme="minorHAnsi"/>
          <w:noProof/>
        </w:rPr>
        <w:t>6</w:t>
      </w:r>
      <w:r w:rsidR="000D6D8F" w:rsidRPr="000F6268">
        <w:rPr>
          <w:rFonts w:ascii="Cambria" w:hAnsi="Cambria" w:cstheme="minorHAnsi"/>
          <w:noProof/>
        </w:rPr>
        <w:t xml:space="preserve"> do</w:t>
      </w:r>
      <w:r w:rsidRPr="000F6268">
        <w:rPr>
          <w:rFonts w:ascii="Cambria" w:hAnsi="Cambria" w:cstheme="minorHAnsi"/>
          <w:noProof/>
        </w:rPr>
        <w:t xml:space="preserve"> SWZ.</w:t>
      </w:r>
    </w:p>
    <w:p w14:paraId="4C218705" w14:textId="77777777" w:rsidR="00AF2743" w:rsidRPr="000F6268" w:rsidRDefault="00AE45F6" w:rsidP="00544CDC">
      <w:pPr>
        <w:spacing w:before="10" w:afterLines="10" w:after="24"/>
        <w:jc w:val="both"/>
        <w:rPr>
          <w:rFonts w:ascii="Cambria" w:hAnsi="Cambria" w:cstheme="minorHAnsi"/>
          <w:b/>
          <w:color w:val="000000" w:themeColor="text1"/>
        </w:rPr>
      </w:pPr>
      <w:r w:rsidRPr="000F6268">
        <w:rPr>
          <w:rFonts w:ascii="Cambria" w:hAnsi="Cambria" w:cstheme="minorHAnsi"/>
          <w:color w:val="000000" w:themeColor="text1"/>
        </w:rPr>
        <w:t>4.</w:t>
      </w:r>
      <w:r w:rsidR="00AF2743" w:rsidRPr="000F6268">
        <w:rPr>
          <w:rFonts w:ascii="Cambria" w:hAnsi="Cambria" w:cstheme="minorHAnsi"/>
          <w:color w:val="000000" w:themeColor="text1"/>
        </w:rPr>
        <w:t>Jeżeli została złożona oferta, której wy</w:t>
      </w:r>
      <w:r w:rsidR="004A2EFB" w:rsidRPr="000F6268">
        <w:rPr>
          <w:rFonts w:ascii="Cambria" w:hAnsi="Cambria" w:cstheme="minorHAnsi"/>
          <w:color w:val="000000" w:themeColor="text1"/>
        </w:rPr>
        <w:t>bór prowadziłby do powstania u Z</w:t>
      </w:r>
      <w:r w:rsidR="00AF2743" w:rsidRPr="000F6268">
        <w:rPr>
          <w:rFonts w:ascii="Cambria" w:hAnsi="Cambria" w:cstheme="minorHAnsi"/>
          <w:color w:val="000000" w:themeColor="text1"/>
        </w:rPr>
        <w:t>amawiającego obowiązku podatkowego zgodnie z ustawą z dnia 11 marca 2004 r. o podatku od towarów i usług (Dz.U. z 2018 r. </w:t>
      </w:r>
      <w:hyperlink r:id="rId43" w:history="1">
        <w:r w:rsidR="00AF2743" w:rsidRPr="000F6268">
          <w:rPr>
            <w:rStyle w:val="Hipercze"/>
            <w:rFonts w:ascii="Cambria" w:hAnsi="Cambria" w:cstheme="minorHAnsi"/>
            <w:color w:val="000000" w:themeColor="text1"/>
            <w:u w:val="none"/>
          </w:rPr>
          <w:t>poz. 2174</w:t>
        </w:r>
      </w:hyperlink>
      <w:r w:rsidR="00AF2743" w:rsidRPr="000F6268">
        <w:rPr>
          <w:rFonts w:ascii="Cambria" w:hAnsi="Cambria" w:cstheme="minorHAnsi"/>
          <w:color w:val="000000" w:themeColor="text1"/>
        </w:rPr>
        <w:t>, z późn. zm.</w:t>
      </w:r>
      <w:hyperlink r:id="rId44" w:history="1">
        <w:r w:rsidR="00AF2743" w:rsidRPr="000F6268">
          <w:rPr>
            <w:rStyle w:val="Hipercze"/>
            <w:rFonts w:ascii="Cambria" w:hAnsi="Cambria" w:cstheme="minorHAnsi"/>
            <w:color w:val="000000" w:themeColor="text1"/>
            <w:u w:val="none"/>
            <w:vertAlign w:val="superscript"/>
          </w:rPr>
          <w:t>79)</w:t>
        </w:r>
      </w:hyperlink>
      <w:r w:rsidR="00AF2743" w:rsidRPr="000F6268">
        <w:rPr>
          <w:rFonts w:ascii="Cambria" w:hAnsi="Cambria" w:cstheme="minorHAnsi"/>
          <w:color w:val="000000" w:themeColor="text1"/>
        </w:rPr>
        <w:t>), dla celów zastosowania kryterium ceny Zamawiający dolicza do przedstawionej w tej ofercie ceny kwotę podatku od towarów i usług, którą miałby obowiązek rozliczyć.</w:t>
      </w:r>
      <w:bookmarkStart w:id="7" w:name="mip51081278"/>
      <w:bookmarkEnd w:id="7"/>
      <w:r w:rsidR="00AF2743" w:rsidRPr="000F6268">
        <w:rPr>
          <w:rFonts w:ascii="Cambria" w:hAnsi="Cambria" w:cstheme="minorHAnsi"/>
          <w:color w:val="000000" w:themeColor="text1"/>
        </w:rPr>
        <w:t xml:space="preserve"> W ofercie, o której mowa w zdaniu pierwszym, Wykonawca ma obowiązek:</w:t>
      </w:r>
      <w:bookmarkStart w:id="8" w:name="mip51081280"/>
      <w:bookmarkEnd w:id="8"/>
    </w:p>
    <w:p w14:paraId="3D45B04F" w14:textId="77777777" w:rsidR="00AF2743" w:rsidRPr="000F6268" w:rsidRDefault="00AF2743" w:rsidP="00544CDC">
      <w:pPr>
        <w:pStyle w:val="Akapitzlist"/>
        <w:numPr>
          <w:ilvl w:val="1"/>
          <w:numId w:val="3"/>
        </w:numPr>
        <w:spacing w:before="10" w:afterLines="10" w:after="24"/>
        <w:ind w:left="851" w:hanging="284"/>
        <w:contextualSpacing w:val="0"/>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lastRenderedPageBreak/>
        <w:t>poinformowania Zamawiającego, że wybór jego oferty będzie prowadził do powstania u Zamawiającego obowiązku podatkowego</w:t>
      </w:r>
      <w:bookmarkStart w:id="9" w:name="mip51081281"/>
      <w:bookmarkEnd w:id="9"/>
      <w:r w:rsidRPr="000F6268">
        <w:rPr>
          <w:rFonts w:ascii="Cambria" w:hAnsi="Cambria" w:cstheme="minorHAnsi"/>
          <w:color w:val="000000" w:themeColor="text1"/>
          <w:sz w:val="20"/>
          <w:szCs w:val="20"/>
        </w:rPr>
        <w:t>.</w:t>
      </w:r>
    </w:p>
    <w:p w14:paraId="35898EA2" w14:textId="77777777" w:rsidR="00AF2743" w:rsidRPr="000F6268" w:rsidRDefault="00AF2743" w:rsidP="00544CDC">
      <w:pPr>
        <w:pStyle w:val="Akapitzlist"/>
        <w:numPr>
          <w:ilvl w:val="1"/>
          <w:numId w:val="3"/>
        </w:numPr>
        <w:spacing w:before="10" w:afterLines="10" w:after="24"/>
        <w:ind w:left="851" w:hanging="284"/>
        <w:contextualSpacing w:val="0"/>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wskazania nazwy (rodzaju) towaru lub usługi, których dostawa lub świadczenie będą prowadziły do powstania obowiązku podatkowego</w:t>
      </w:r>
      <w:bookmarkStart w:id="10" w:name="mip51081282"/>
      <w:bookmarkEnd w:id="10"/>
      <w:r w:rsidRPr="000F6268">
        <w:rPr>
          <w:rFonts w:ascii="Cambria" w:hAnsi="Cambria" w:cstheme="minorHAnsi"/>
          <w:color w:val="000000" w:themeColor="text1"/>
          <w:sz w:val="20"/>
          <w:szCs w:val="20"/>
        </w:rPr>
        <w:t>.</w:t>
      </w:r>
    </w:p>
    <w:p w14:paraId="79319EB6" w14:textId="77777777" w:rsidR="00AF2743" w:rsidRPr="000F6268" w:rsidRDefault="00AF2743" w:rsidP="00544CDC">
      <w:pPr>
        <w:pStyle w:val="Akapitzlist"/>
        <w:numPr>
          <w:ilvl w:val="1"/>
          <w:numId w:val="3"/>
        </w:numPr>
        <w:spacing w:before="10" w:afterLines="10" w:after="24"/>
        <w:ind w:left="851" w:hanging="284"/>
        <w:contextualSpacing w:val="0"/>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wskazania wartości towaru lub usługi objętego obowiązkiem podatkowym zamawiającego, bez kwoty podatku</w:t>
      </w:r>
      <w:bookmarkStart w:id="11" w:name="mip51081283"/>
      <w:bookmarkEnd w:id="11"/>
      <w:r w:rsidRPr="000F6268">
        <w:rPr>
          <w:rFonts w:ascii="Cambria" w:hAnsi="Cambria" w:cstheme="minorHAnsi"/>
          <w:color w:val="000000" w:themeColor="text1"/>
          <w:sz w:val="20"/>
          <w:szCs w:val="20"/>
        </w:rPr>
        <w:t>.</w:t>
      </w:r>
    </w:p>
    <w:p w14:paraId="7FA29F5A" w14:textId="77777777" w:rsidR="00AF2743" w:rsidRPr="000F6268" w:rsidRDefault="00AF2743" w:rsidP="00544CDC">
      <w:pPr>
        <w:pStyle w:val="Akapitzlist"/>
        <w:numPr>
          <w:ilvl w:val="1"/>
          <w:numId w:val="3"/>
        </w:numPr>
        <w:spacing w:before="10" w:afterLines="10" w:after="24"/>
        <w:ind w:left="851" w:hanging="284"/>
        <w:contextualSpacing w:val="0"/>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wskazania stawki podatku od towarów i usług, któr</w:t>
      </w:r>
      <w:r w:rsidR="004A2EFB" w:rsidRPr="000F6268">
        <w:rPr>
          <w:rFonts w:ascii="Cambria" w:hAnsi="Cambria" w:cstheme="minorHAnsi"/>
          <w:color w:val="000000" w:themeColor="text1"/>
          <w:sz w:val="20"/>
          <w:szCs w:val="20"/>
        </w:rPr>
        <w:t>a zgodnie z wiedzą W</w:t>
      </w:r>
      <w:r w:rsidRPr="000F6268">
        <w:rPr>
          <w:rFonts w:ascii="Cambria" w:hAnsi="Cambria" w:cstheme="minorHAnsi"/>
          <w:color w:val="000000" w:themeColor="text1"/>
          <w:sz w:val="20"/>
          <w:szCs w:val="20"/>
        </w:rPr>
        <w:t>ykonawcy, będzie miała zastosowanie.</w:t>
      </w:r>
    </w:p>
    <w:p w14:paraId="17146F9A" w14:textId="77777777" w:rsidR="000F6268" w:rsidRPr="000F6268" w:rsidRDefault="000F6268" w:rsidP="00544CDC">
      <w:pPr>
        <w:spacing w:before="10" w:afterLines="10" w:after="24" w:line="276" w:lineRule="auto"/>
        <w:jc w:val="both"/>
        <w:rPr>
          <w:rFonts w:ascii="Cambria" w:hAnsi="Cambria" w:cstheme="minorHAnsi"/>
          <w:b/>
          <w:color w:val="000000" w:themeColor="text1"/>
        </w:rPr>
      </w:pPr>
    </w:p>
    <w:p w14:paraId="2044E063" w14:textId="060A2909" w:rsidR="000F6268" w:rsidRPr="000F6268" w:rsidRDefault="00AF2743" w:rsidP="00544CDC">
      <w:pPr>
        <w:spacing w:before="10" w:afterLines="10" w:after="24" w:line="276" w:lineRule="auto"/>
        <w:jc w:val="both"/>
        <w:rPr>
          <w:rFonts w:ascii="Cambria" w:hAnsi="Cambria" w:cstheme="minorHAnsi"/>
          <w:b/>
          <w:color w:val="000000" w:themeColor="text1"/>
        </w:rPr>
      </w:pPr>
      <w:r w:rsidRPr="000F6268">
        <w:rPr>
          <w:rFonts w:ascii="Cambria" w:hAnsi="Cambria" w:cstheme="minorHAnsi"/>
          <w:b/>
          <w:color w:val="000000" w:themeColor="text1"/>
        </w:rPr>
        <w:t>ROZDZIAŁ XIV – OPIS KRYTERIÓW OCENY OFERT, WRAZ Z PODANIEM WAG TYCH KRYTERIÓW, I SPOSOBU OCENY OFERT</w:t>
      </w:r>
    </w:p>
    <w:p w14:paraId="24E57B1B" w14:textId="77777777" w:rsidR="00286C32" w:rsidRPr="000F6268" w:rsidRDefault="00286C32" w:rsidP="009C09A4">
      <w:pPr>
        <w:pStyle w:val="Akapitzlist"/>
        <w:numPr>
          <w:ilvl w:val="0"/>
          <w:numId w:val="23"/>
        </w:numPr>
        <w:suppressAutoHyphens/>
        <w:spacing w:before="120" w:after="0" w:line="240" w:lineRule="auto"/>
        <w:ind w:left="426" w:hanging="426"/>
        <w:contextualSpacing w:val="0"/>
        <w:jc w:val="both"/>
        <w:rPr>
          <w:rFonts w:ascii="Cambria" w:eastAsia="Times New Roman" w:hAnsi="Cambria" w:cstheme="minorHAnsi"/>
          <w:color w:val="000000"/>
          <w:sz w:val="20"/>
          <w:szCs w:val="20"/>
        </w:rPr>
      </w:pPr>
      <w:r w:rsidRPr="000F6268">
        <w:rPr>
          <w:rFonts w:ascii="Cambria" w:eastAsia="Times New Roman" w:hAnsi="Cambria" w:cstheme="minorHAnsi"/>
          <w:color w:val="000000"/>
          <w:sz w:val="20"/>
          <w:szCs w:val="20"/>
        </w:rPr>
        <w:t>Ocena ofert dokonana zostanie według następujących kryteriów:</w:t>
      </w:r>
    </w:p>
    <w:tbl>
      <w:tblPr>
        <w:tblStyle w:val="Tabela-Siatka"/>
        <w:tblW w:w="0" w:type="auto"/>
        <w:tblInd w:w="534" w:type="dxa"/>
        <w:tblLook w:val="04A0" w:firstRow="1" w:lastRow="0" w:firstColumn="1" w:lastColumn="0" w:noHBand="0" w:noVBand="1"/>
      </w:tblPr>
      <w:tblGrid>
        <w:gridCol w:w="850"/>
        <w:gridCol w:w="5528"/>
        <w:gridCol w:w="2268"/>
      </w:tblGrid>
      <w:tr w:rsidR="00286C32" w:rsidRPr="000F6268" w14:paraId="68F9732C" w14:textId="77777777" w:rsidTr="00230F4B">
        <w:trPr>
          <w:trHeight w:val="366"/>
        </w:trPr>
        <w:tc>
          <w:tcPr>
            <w:tcW w:w="850" w:type="dxa"/>
            <w:vAlign w:val="center"/>
          </w:tcPr>
          <w:p w14:paraId="12B07D20" w14:textId="77777777" w:rsidR="00286C32" w:rsidRPr="000F6268" w:rsidRDefault="00286C32" w:rsidP="00230F4B">
            <w:pPr>
              <w:pStyle w:val="Akapitzlist"/>
              <w:suppressAutoHyphens/>
              <w:spacing w:before="120" w:line="240" w:lineRule="auto"/>
              <w:ind w:left="0"/>
              <w:jc w:val="center"/>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Lp.</w:t>
            </w:r>
          </w:p>
        </w:tc>
        <w:tc>
          <w:tcPr>
            <w:tcW w:w="5528" w:type="dxa"/>
            <w:vAlign w:val="center"/>
          </w:tcPr>
          <w:p w14:paraId="17BCDE96" w14:textId="77777777" w:rsidR="00286C32" w:rsidRPr="000F6268" w:rsidRDefault="00286C32" w:rsidP="00230F4B">
            <w:pPr>
              <w:pStyle w:val="Akapitzlist"/>
              <w:suppressAutoHyphens/>
              <w:spacing w:before="120" w:line="240" w:lineRule="auto"/>
              <w:ind w:left="0"/>
              <w:jc w:val="center"/>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Kryterium:</w:t>
            </w:r>
          </w:p>
        </w:tc>
        <w:tc>
          <w:tcPr>
            <w:tcW w:w="2268" w:type="dxa"/>
            <w:vAlign w:val="center"/>
          </w:tcPr>
          <w:p w14:paraId="43B3EF8B" w14:textId="77777777" w:rsidR="00286C32" w:rsidRPr="000F6268" w:rsidRDefault="00286C32" w:rsidP="00230F4B">
            <w:pPr>
              <w:pStyle w:val="Akapitzlist"/>
              <w:suppressAutoHyphens/>
              <w:spacing w:before="120" w:after="0" w:line="240" w:lineRule="auto"/>
              <w:ind w:left="0"/>
              <w:jc w:val="center"/>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Waga</w:t>
            </w:r>
          </w:p>
        </w:tc>
      </w:tr>
      <w:tr w:rsidR="00286C32" w:rsidRPr="000F6268" w14:paraId="38117F2B" w14:textId="77777777" w:rsidTr="00230F4B">
        <w:trPr>
          <w:trHeight w:val="414"/>
        </w:trPr>
        <w:tc>
          <w:tcPr>
            <w:tcW w:w="850" w:type="dxa"/>
            <w:vAlign w:val="center"/>
          </w:tcPr>
          <w:p w14:paraId="44C44A5B" w14:textId="77777777" w:rsidR="00286C32" w:rsidRPr="000F6268" w:rsidRDefault="00286C32" w:rsidP="00230F4B">
            <w:pPr>
              <w:pStyle w:val="Akapitzlist"/>
              <w:suppressAutoHyphens/>
              <w:spacing w:line="240" w:lineRule="auto"/>
              <w:ind w:left="0"/>
              <w:jc w:val="center"/>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1</w:t>
            </w:r>
          </w:p>
        </w:tc>
        <w:tc>
          <w:tcPr>
            <w:tcW w:w="5528" w:type="dxa"/>
            <w:vAlign w:val="center"/>
          </w:tcPr>
          <w:p w14:paraId="39656A10" w14:textId="77777777" w:rsidR="00286C32" w:rsidRPr="000F6268" w:rsidRDefault="00286C32" w:rsidP="00230F4B">
            <w:pPr>
              <w:pStyle w:val="Akapitzlist"/>
              <w:suppressAutoHyphens/>
              <w:spacing w:before="120" w:line="240" w:lineRule="auto"/>
              <w:ind w:left="0"/>
              <w:jc w:val="both"/>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Cena ofertowa brutto</w:t>
            </w:r>
          </w:p>
        </w:tc>
        <w:tc>
          <w:tcPr>
            <w:tcW w:w="2268" w:type="dxa"/>
            <w:vAlign w:val="center"/>
          </w:tcPr>
          <w:p w14:paraId="02A2BBF6" w14:textId="77777777" w:rsidR="00286C32" w:rsidRPr="000F6268" w:rsidRDefault="00286C32" w:rsidP="00230F4B">
            <w:pPr>
              <w:pStyle w:val="Akapitzlist"/>
              <w:suppressAutoHyphens/>
              <w:spacing w:before="120" w:after="0" w:line="240" w:lineRule="auto"/>
              <w:ind w:left="0"/>
              <w:jc w:val="center"/>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100 pkt</w:t>
            </w:r>
            <w:r w:rsidR="00A544C5" w:rsidRPr="000F6268">
              <w:rPr>
                <w:rFonts w:ascii="Cambria" w:eastAsia="Times New Roman" w:hAnsi="Cambria" w:cstheme="minorHAnsi"/>
                <w:b/>
                <w:color w:val="000000"/>
                <w:sz w:val="20"/>
                <w:szCs w:val="20"/>
              </w:rPr>
              <w:t>.</w:t>
            </w:r>
          </w:p>
        </w:tc>
      </w:tr>
    </w:tbl>
    <w:p w14:paraId="1248744F" w14:textId="77777777" w:rsidR="00286C32" w:rsidRPr="000F6268" w:rsidRDefault="00286C32" w:rsidP="00286C32">
      <w:pPr>
        <w:suppressAutoHyphens/>
        <w:spacing w:after="0" w:line="240" w:lineRule="auto"/>
        <w:jc w:val="both"/>
        <w:rPr>
          <w:rFonts w:ascii="Cambria" w:hAnsi="Cambria" w:cstheme="minorHAnsi"/>
          <w:b/>
          <w:color w:val="000000"/>
        </w:rPr>
      </w:pPr>
    </w:p>
    <w:p w14:paraId="00A2C375" w14:textId="77777777" w:rsidR="00286C32" w:rsidRPr="000F6268" w:rsidRDefault="00286C32" w:rsidP="009C09A4">
      <w:pPr>
        <w:pStyle w:val="Akapitzlist"/>
        <w:numPr>
          <w:ilvl w:val="0"/>
          <w:numId w:val="23"/>
        </w:numPr>
        <w:suppressAutoHyphens/>
        <w:spacing w:after="0" w:line="240" w:lineRule="auto"/>
        <w:ind w:left="426" w:hanging="426"/>
        <w:contextualSpacing w:val="0"/>
        <w:jc w:val="both"/>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Sposób obliczania wartości punktowej ocenianych kryteriów:</w:t>
      </w:r>
    </w:p>
    <w:p w14:paraId="7F31214A" w14:textId="77777777" w:rsidR="00286C32" w:rsidRPr="000F6268" w:rsidRDefault="00286C32" w:rsidP="009C09A4">
      <w:pPr>
        <w:pStyle w:val="Akapitzlist"/>
        <w:numPr>
          <w:ilvl w:val="1"/>
          <w:numId w:val="22"/>
        </w:numPr>
        <w:tabs>
          <w:tab w:val="clear" w:pos="1260"/>
          <w:tab w:val="num" w:pos="851"/>
        </w:tabs>
        <w:suppressAutoHyphens/>
        <w:spacing w:before="120" w:after="0" w:line="240" w:lineRule="auto"/>
        <w:ind w:hanging="834"/>
        <w:contextualSpacing w:val="0"/>
        <w:jc w:val="both"/>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Kryterium – Cena ofertowa brutto</w:t>
      </w:r>
    </w:p>
    <w:p w14:paraId="1AD70028" w14:textId="77777777" w:rsidR="00286C32" w:rsidRPr="000F6268" w:rsidRDefault="00286C32" w:rsidP="00286C32">
      <w:pPr>
        <w:pStyle w:val="Akapitzlist"/>
        <w:suppressAutoHyphens/>
        <w:spacing w:before="120" w:line="240" w:lineRule="auto"/>
        <w:ind w:left="1260"/>
        <w:jc w:val="both"/>
        <w:rPr>
          <w:rFonts w:ascii="Cambria" w:eastAsia="Times New Roman" w:hAnsi="Cambria" w:cstheme="minorHAnsi"/>
          <w:b/>
          <w:color w:val="000000"/>
          <w:sz w:val="20"/>
          <w:szCs w:val="20"/>
        </w:rPr>
      </w:pPr>
    </w:p>
    <w:p w14:paraId="452DCFAE" w14:textId="77777777" w:rsidR="00286C32" w:rsidRPr="000F6268" w:rsidRDefault="00286C32" w:rsidP="00286C32">
      <w:pPr>
        <w:suppressAutoHyphens/>
        <w:spacing w:after="0" w:line="240" w:lineRule="auto"/>
        <w:ind w:left="3540"/>
        <w:jc w:val="both"/>
        <w:rPr>
          <w:rFonts w:ascii="Cambria" w:hAnsi="Cambria" w:cstheme="minorHAnsi"/>
          <w:color w:val="000000"/>
        </w:rPr>
      </w:pPr>
      <w:r w:rsidRPr="000F6268">
        <w:rPr>
          <w:rFonts w:ascii="Cambria" w:hAnsi="Cambria" w:cstheme="minorHAnsi"/>
          <w:color w:val="000000"/>
        </w:rPr>
        <w:t xml:space="preserve">            najniższa cena ofertowa brutto spośród </w:t>
      </w:r>
    </w:p>
    <w:p w14:paraId="09851530" w14:textId="77777777" w:rsidR="00286C32" w:rsidRPr="000F6268" w:rsidRDefault="00286C32" w:rsidP="00286C32">
      <w:pPr>
        <w:suppressAutoHyphens/>
        <w:spacing w:after="0" w:line="240" w:lineRule="auto"/>
        <w:ind w:left="2832" w:firstLine="708"/>
        <w:jc w:val="both"/>
        <w:rPr>
          <w:rFonts w:ascii="Cambria" w:hAnsi="Cambria" w:cstheme="minorHAnsi"/>
          <w:color w:val="000000"/>
        </w:rPr>
      </w:pPr>
      <w:r w:rsidRPr="000F6268">
        <w:rPr>
          <w:rFonts w:ascii="Cambria" w:hAnsi="Cambria" w:cstheme="minorHAnsi"/>
          <w:color w:val="000000"/>
        </w:rPr>
        <w:t xml:space="preserve">             wszystkich ofert podlegających ocenie </w:t>
      </w:r>
    </w:p>
    <w:p w14:paraId="518A9725" w14:textId="77777777" w:rsidR="00286C32" w:rsidRPr="000F6268" w:rsidRDefault="00286C32" w:rsidP="00286C32">
      <w:pPr>
        <w:suppressAutoHyphens/>
        <w:spacing w:after="0" w:line="240" w:lineRule="auto"/>
        <w:ind w:left="708"/>
        <w:jc w:val="both"/>
        <w:rPr>
          <w:rFonts w:ascii="Cambria" w:hAnsi="Cambria" w:cstheme="minorHAnsi"/>
          <w:color w:val="000000"/>
        </w:rPr>
      </w:pPr>
      <w:r w:rsidRPr="000F6268">
        <w:rPr>
          <w:rFonts w:ascii="Cambria" w:hAnsi="Cambria" w:cstheme="minorHAnsi"/>
          <w:color w:val="000000"/>
        </w:rPr>
        <w:t xml:space="preserve">Liczba punktów oferty ocenianej = </w:t>
      </w:r>
      <w:r w:rsidR="006D43FB" w:rsidRPr="000F6268">
        <w:rPr>
          <w:rFonts w:ascii="Cambria" w:hAnsi="Cambria" w:cstheme="minorHAnsi"/>
          <w:color w:val="000000"/>
        </w:rPr>
        <w:t xml:space="preserve">               </w:t>
      </w:r>
      <w:r w:rsidRPr="000F6268">
        <w:rPr>
          <w:rFonts w:ascii="Cambria" w:hAnsi="Cambria" w:cstheme="minorHAnsi"/>
          <w:color w:val="000000"/>
        </w:rPr>
        <w:t>----------------------------------------------------</w:t>
      </w:r>
      <w:r w:rsidR="006D43FB" w:rsidRPr="000F6268">
        <w:rPr>
          <w:rFonts w:ascii="Cambria" w:hAnsi="Cambria" w:cstheme="minorHAnsi"/>
          <w:color w:val="000000"/>
        </w:rPr>
        <w:t xml:space="preserve">           </w:t>
      </w:r>
      <w:r w:rsidRPr="000F6268">
        <w:rPr>
          <w:rFonts w:ascii="Cambria" w:hAnsi="Cambria" w:cstheme="minorHAnsi"/>
          <w:color w:val="000000"/>
        </w:rPr>
        <w:t xml:space="preserve"> x </w:t>
      </w:r>
      <w:r w:rsidR="006D43FB" w:rsidRPr="000F6268">
        <w:rPr>
          <w:rFonts w:ascii="Cambria" w:hAnsi="Cambria" w:cstheme="minorHAnsi"/>
          <w:color w:val="000000"/>
        </w:rPr>
        <w:t xml:space="preserve">          </w:t>
      </w:r>
      <w:r w:rsidRPr="000F6268">
        <w:rPr>
          <w:rFonts w:ascii="Cambria" w:hAnsi="Cambria" w:cstheme="minorHAnsi"/>
          <w:color w:val="000000"/>
        </w:rPr>
        <w:t>100</w:t>
      </w:r>
    </w:p>
    <w:p w14:paraId="4CD555EF" w14:textId="77777777" w:rsidR="00286C32" w:rsidRPr="000F6268" w:rsidRDefault="00286C32" w:rsidP="00286C32">
      <w:pPr>
        <w:suppressAutoHyphens/>
        <w:spacing w:after="0" w:line="240" w:lineRule="auto"/>
        <w:ind w:left="3540"/>
        <w:jc w:val="both"/>
        <w:rPr>
          <w:rFonts w:ascii="Cambria" w:hAnsi="Cambria" w:cstheme="minorHAnsi"/>
          <w:color w:val="000000"/>
        </w:rPr>
      </w:pPr>
      <w:r w:rsidRPr="000F6268">
        <w:rPr>
          <w:rFonts w:ascii="Cambria" w:hAnsi="Cambria" w:cstheme="minorHAnsi"/>
          <w:color w:val="000000"/>
        </w:rPr>
        <w:t xml:space="preserve">                 cena ofertowa brutto zaoferowana </w:t>
      </w:r>
    </w:p>
    <w:p w14:paraId="2F4E9674" w14:textId="77777777" w:rsidR="00286C32" w:rsidRPr="000F6268" w:rsidRDefault="00286C32" w:rsidP="00286C32">
      <w:pPr>
        <w:suppressAutoHyphens/>
        <w:spacing w:after="0" w:line="240" w:lineRule="auto"/>
        <w:ind w:left="3540"/>
        <w:jc w:val="both"/>
        <w:rPr>
          <w:rFonts w:ascii="Cambria" w:hAnsi="Cambria" w:cstheme="minorHAnsi"/>
          <w:color w:val="000000"/>
        </w:rPr>
      </w:pPr>
      <w:r w:rsidRPr="000F6268">
        <w:rPr>
          <w:rFonts w:ascii="Cambria" w:hAnsi="Cambria" w:cstheme="minorHAnsi"/>
          <w:color w:val="000000"/>
        </w:rPr>
        <w:t xml:space="preserve">                                 w badanej ofercie</w:t>
      </w:r>
    </w:p>
    <w:p w14:paraId="74EEB7CE" w14:textId="77777777" w:rsidR="00286C32" w:rsidRPr="000F6268" w:rsidRDefault="00286C32" w:rsidP="00286C32">
      <w:pPr>
        <w:suppressAutoHyphens/>
        <w:spacing w:after="0" w:line="240" w:lineRule="auto"/>
        <w:rPr>
          <w:rFonts w:ascii="Cambria" w:hAnsi="Cambria" w:cstheme="minorHAnsi"/>
          <w:color w:val="000000"/>
        </w:rPr>
      </w:pPr>
      <w:r w:rsidRPr="000F6268">
        <w:rPr>
          <w:rFonts w:ascii="Cambria" w:hAnsi="Cambria" w:cstheme="minorHAnsi"/>
          <w:color w:val="000000"/>
        </w:rPr>
        <w:t xml:space="preserve">         </w:t>
      </w:r>
    </w:p>
    <w:p w14:paraId="050E479C" w14:textId="77777777" w:rsidR="00286C32" w:rsidRPr="000F6268" w:rsidRDefault="00286C32" w:rsidP="009C09A4">
      <w:pPr>
        <w:pStyle w:val="Akapitzlist"/>
        <w:numPr>
          <w:ilvl w:val="0"/>
          <w:numId w:val="23"/>
        </w:numPr>
        <w:suppressAutoHyphens/>
        <w:spacing w:before="120" w:after="0" w:line="240" w:lineRule="auto"/>
        <w:ind w:left="426" w:hanging="426"/>
        <w:contextualSpacing w:val="0"/>
        <w:jc w:val="both"/>
        <w:rPr>
          <w:rFonts w:ascii="Cambria" w:eastAsia="Times New Roman" w:hAnsi="Cambria" w:cstheme="minorHAnsi"/>
          <w:b/>
          <w:color w:val="000000"/>
          <w:sz w:val="20"/>
          <w:szCs w:val="20"/>
        </w:rPr>
      </w:pPr>
      <w:r w:rsidRPr="000F6268">
        <w:rPr>
          <w:rFonts w:ascii="Cambria" w:eastAsia="Times New Roman" w:hAnsi="Cambria" w:cstheme="minorHAnsi"/>
          <w:b/>
          <w:color w:val="000000"/>
          <w:sz w:val="20"/>
          <w:szCs w:val="20"/>
        </w:rPr>
        <w:t>Sposób obliczania wartości punktowej ofert i ustalenia oferty najkorzystniejszej.</w:t>
      </w:r>
    </w:p>
    <w:p w14:paraId="0FDDE332" w14:textId="77777777" w:rsidR="00286C32" w:rsidRPr="000F6268" w:rsidRDefault="00286C32" w:rsidP="009C09A4">
      <w:pPr>
        <w:pStyle w:val="Akapitzlist"/>
        <w:numPr>
          <w:ilvl w:val="0"/>
          <w:numId w:val="24"/>
        </w:numPr>
        <w:suppressAutoHyphens/>
        <w:spacing w:before="120" w:after="0" w:line="240" w:lineRule="auto"/>
        <w:ind w:left="851"/>
        <w:contextualSpacing w:val="0"/>
        <w:jc w:val="both"/>
        <w:rPr>
          <w:rFonts w:ascii="Cambria" w:eastAsia="Times New Roman" w:hAnsi="Cambria" w:cstheme="minorHAnsi"/>
          <w:color w:val="000000"/>
          <w:sz w:val="20"/>
          <w:szCs w:val="20"/>
        </w:rPr>
      </w:pPr>
      <w:r w:rsidRPr="000F6268">
        <w:rPr>
          <w:rFonts w:ascii="Cambria" w:eastAsia="Times New Roman" w:hAnsi="Cambria" w:cstheme="minorHAnsi"/>
          <w:color w:val="000000"/>
          <w:sz w:val="20"/>
          <w:szCs w:val="20"/>
        </w:rPr>
        <w:t>Maksymalna liczna możliwych do uzyskania punktów jednocześnie we wszystkich kryteriach wynosi 100.</w:t>
      </w:r>
    </w:p>
    <w:p w14:paraId="4E61BF7E" w14:textId="77777777" w:rsidR="00286C32" w:rsidRPr="000F6268" w:rsidRDefault="00286C32" w:rsidP="009C09A4">
      <w:pPr>
        <w:pStyle w:val="Akapitzlist"/>
        <w:numPr>
          <w:ilvl w:val="0"/>
          <w:numId w:val="24"/>
        </w:numPr>
        <w:suppressAutoHyphens/>
        <w:spacing w:before="120" w:after="0" w:line="240" w:lineRule="auto"/>
        <w:ind w:left="851"/>
        <w:contextualSpacing w:val="0"/>
        <w:jc w:val="both"/>
        <w:rPr>
          <w:rFonts w:ascii="Cambria" w:eastAsia="Times New Roman" w:hAnsi="Cambria" w:cstheme="minorHAnsi"/>
          <w:color w:val="000000"/>
          <w:sz w:val="20"/>
          <w:szCs w:val="20"/>
        </w:rPr>
      </w:pPr>
      <w:r w:rsidRPr="000F6268">
        <w:rPr>
          <w:rFonts w:ascii="Cambria" w:eastAsia="Times New Roman" w:hAnsi="Cambria" w:cstheme="minorHAnsi"/>
          <w:color w:val="000000"/>
          <w:sz w:val="20"/>
          <w:szCs w:val="20"/>
        </w:rPr>
        <w:t xml:space="preserve">Za ofertę najkorzystniejszą uznana zostanie oferta, która uzyska najwyższą liczbę punktów wyliczona jako sumę punktów uzyskanych we wszystkich kryteriach. </w:t>
      </w:r>
    </w:p>
    <w:p w14:paraId="16FC25CF" w14:textId="77777777" w:rsidR="00286C32" w:rsidRPr="000F6268" w:rsidRDefault="00286C32" w:rsidP="009C09A4">
      <w:pPr>
        <w:pStyle w:val="Akapitzlist"/>
        <w:numPr>
          <w:ilvl w:val="0"/>
          <w:numId w:val="24"/>
        </w:numPr>
        <w:suppressAutoHyphens/>
        <w:spacing w:before="120" w:after="0" w:line="240" w:lineRule="auto"/>
        <w:ind w:left="851"/>
        <w:contextualSpacing w:val="0"/>
        <w:jc w:val="both"/>
        <w:rPr>
          <w:rFonts w:ascii="Cambria" w:eastAsia="Times New Roman" w:hAnsi="Cambria" w:cstheme="minorHAnsi"/>
          <w:color w:val="000000"/>
          <w:sz w:val="20"/>
          <w:szCs w:val="20"/>
        </w:rPr>
      </w:pPr>
      <w:r w:rsidRPr="000F6268">
        <w:rPr>
          <w:rFonts w:ascii="Cambria" w:hAnsi="Cambria" w:cstheme="minorHAnsi"/>
          <w:sz w:val="20"/>
          <w:szCs w:val="20"/>
        </w:rPr>
        <w:t xml:space="preserve">Jeżeli nie można wybrać oferty najkorzystniejszej z uwagi na to, że dwie lub więcej ofert przedstawia taki sam bilans ceny i innych kryteriów oceny ofert, zamawiający spośród tych ofert wybiera ofertę z niższą ceną, </w:t>
      </w:r>
      <w:r w:rsidRPr="000F6268">
        <w:rPr>
          <w:rFonts w:ascii="Cambria" w:hAnsi="Cambria" w:cstheme="minorHAnsi"/>
          <w:sz w:val="20"/>
          <w:szCs w:val="20"/>
        </w:rPr>
        <w:br/>
        <w:t>a jeżeli zostały złożone oferty o takiej samej cenie zamawiający wezwie Wykonawców, którzy złożyli te oferty, do złożenia w terminie określonym przez Zamawiającego ofert dodatkowych.</w:t>
      </w:r>
    </w:p>
    <w:p w14:paraId="6243324A" w14:textId="77777777" w:rsidR="00286C32" w:rsidRPr="000F6268" w:rsidRDefault="00286C32" w:rsidP="009C09A4">
      <w:pPr>
        <w:pStyle w:val="Akapitzlist"/>
        <w:numPr>
          <w:ilvl w:val="0"/>
          <w:numId w:val="24"/>
        </w:numPr>
        <w:suppressAutoHyphens/>
        <w:spacing w:before="120" w:after="0" w:line="240" w:lineRule="auto"/>
        <w:ind w:left="851"/>
        <w:contextualSpacing w:val="0"/>
        <w:jc w:val="both"/>
        <w:rPr>
          <w:rFonts w:ascii="Cambria" w:hAnsi="Cambria" w:cstheme="minorHAnsi"/>
          <w:sz w:val="20"/>
          <w:szCs w:val="20"/>
        </w:rPr>
      </w:pPr>
      <w:r w:rsidRPr="000F6268">
        <w:rPr>
          <w:rFonts w:ascii="Cambria" w:hAnsi="Cambria" w:cstheme="minorHAnsi"/>
          <w:sz w:val="20"/>
          <w:szCs w:val="20"/>
        </w:rPr>
        <w:t>Wykonawcy, składając oferty dodatkowe, nie mogą zaoferować cen wyższych niż zaoferowane w złożonych ofertach.</w:t>
      </w:r>
    </w:p>
    <w:p w14:paraId="46ED34A6" w14:textId="77777777" w:rsidR="00286C32" w:rsidRPr="000F6268" w:rsidRDefault="00286C32" w:rsidP="009C09A4">
      <w:pPr>
        <w:pStyle w:val="Akapitzlist"/>
        <w:numPr>
          <w:ilvl w:val="0"/>
          <w:numId w:val="24"/>
        </w:numPr>
        <w:suppressAutoHyphens/>
        <w:spacing w:before="120" w:after="0" w:line="240" w:lineRule="auto"/>
        <w:ind w:left="851"/>
        <w:contextualSpacing w:val="0"/>
        <w:jc w:val="both"/>
        <w:rPr>
          <w:rFonts w:ascii="Cambria" w:eastAsia="Times New Roman" w:hAnsi="Cambria" w:cstheme="minorHAnsi"/>
          <w:color w:val="000000"/>
          <w:sz w:val="20"/>
          <w:szCs w:val="20"/>
        </w:rPr>
      </w:pPr>
      <w:r w:rsidRPr="000F6268">
        <w:rPr>
          <w:rFonts w:ascii="Cambria" w:eastAsia="Times New Roman" w:hAnsi="Cambria" w:cstheme="minorHAnsi"/>
          <w:color w:val="000000"/>
          <w:sz w:val="20"/>
          <w:szCs w:val="20"/>
        </w:rPr>
        <w:t>W celu obliczenia punktów wyniki poszczególnych działań matematycznych będą zaokrąglone do dwóch miejsc po przecinku lub z większą dokładnością, jeśli będzie to konieczne.</w:t>
      </w:r>
    </w:p>
    <w:p w14:paraId="15099023" w14:textId="77777777" w:rsidR="00286C32" w:rsidRPr="000F6268" w:rsidRDefault="00286C32" w:rsidP="00544CDC">
      <w:pPr>
        <w:spacing w:before="10" w:afterLines="10" w:after="24" w:line="276" w:lineRule="auto"/>
        <w:jc w:val="both"/>
        <w:rPr>
          <w:rFonts w:ascii="Cambria" w:hAnsi="Cambria" w:cstheme="minorHAnsi"/>
          <w:b/>
          <w:color w:val="000000" w:themeColor="text1"/>
        </w:rPr>
      </w:pPr>
    </w:p>
    <w:p w14:paraId="2AEB3B4C" w14:textId="77777777" w:rsidR="0044045E" w:rsidRPr="000F6268" w:rsidRDefault="0044045E" w:rsidP="00544CDC">
      <w:pPr>
        <w:spacing w:before="10" w:afterLines="10" w:after="24" w:line="276" w:lineRule="auto"/>
        <w:jc w:val="both"/>
        <w:rPr>
          <w:rFonts w:ascii="Cambria" w:hAnsi="Cambria" w:cstheme="minorHAnsi"/>
          <w:b/>
          <w:color w:val="000000" w:themeColor="text1"/>
        </w:rPr>
      </w:pPr>
      <w:r w:rsidRPr="000F6268">
        <w:rPr>
          <w:rFonts w:ascii="Cambria" w:hAnsi="Cambria" w:cstheme="minorHAnsi"/>
          <w:b/>
          <w:color w:val="000000" w:themeColor="text1"/>
        </w:rPr>
        <w:t>ROZDZIAŁ XV – INFORMACJE O FORMALNOŚCIACH, JAKIE MUSZĄ ZOSTAĆ DOPEŁNIONE PRZY WYBORZE OFERTY W CELU ZAWARCIA UMOWY W SPRAWIE ZAMÓWIENIA PUBLICZNEGO</w:t>
      </w:r>
    </w:p>
    <w:p w14:paraId="1D4EAF5F" w14:textId="77777777" w:rsidR="006F32A6" w:rsidRPr="000F6268" w:rsidRDefault="006F32A6" w:rsidP="00544CDC">
      <w:pPr>
        <w:numPr>
          <w:ilvl w:val="0"/>
          <w:numId w:val="8"/>
        </w:numPr>
        <w:spacing w:before="10" w:afterLines="10" w:after="24"/>
        <w:jc w:val="both"/>
        <w:rPr>
          <w:rFonts w:ascii="Cambria" w:eastAsiaTheme="minorHAnsi" w:hAnsi="Cambria" w:cstheme="minorHAnsi"/>
          <w:lang w:eastAsia="en-US"/>
        </w:rPr>
      </w:pPr>
      <w:r w:rsidRPr="000F6268">
        <w:rPr>
          <w:rFonts w:ascii="Cambria" w:eastAsiaTheme="minorHAnsi" w:hAnsi="Cambria" w:cstheme="minorHAnsi"/>
          <w:lang w:eastAsia="en-US"/>
        </w:rPr>
        <w:t>Zamawiający poinformuje Wykonawcę, któremu zostanie udzielone zamówienie o miejscu i terminie zawarcia umowy.</w:t>
      </w:r>
    </w:p>
    <w:p w14:paraId="6EAAA467" w14:textId="77777777" w:rsidR="006F32A6" w:rsidRPr="000F6268" w:rsidRDefault="006F32A6" w:rsidP="00544CDC">
      <w:pPr>
        <w:numPr>
          <w:ilvl w:val="0"/>
          <w:numId w:val="8"/>
        </w:numPr>
        <w:spacing w:before="10" w:afterLines="10" w:after="24"/>
        <w:jc w:val="both"/>
        <w:rPr>
          <w:rFonts w:ascii="Cambria" w:eastAsiaTheme="minorHAnsi" w:hAnsi="Cambria" w:cstheme="minorHAnsi"/>
          <w:lang w:eastAsia="en-US"/>
        </w:rPr>
      </w:pPr>
      <w:r w:rsidRPr="000F6268">
        <w:rPr>
          <w:rFonts w:ascii="Cambria" w:eastAsiaTheme="minorHAnsi" w:hAnsi="Cambria" w:cstheme="minorHAnsi"/>
          <w:lang w:eastAsia="en-US"/>
        </w:rPr>
        <w:t>Wykonawca przed zawarciem umowy poda wszelkie informacje niezbędne do wypełnienia treści umowy na wezwanie Zamawiającego.</w:t>
      </w:r>
    </w:p>
    <w:p w14:paraId="4A5C6F32" w14:textId="54548EA7" w:rsidR="00E31FCD" w:rsidRPr="000F6268" w:rsidRDefault="006F32A6" w:rsidP="00544CDC">
      <w:pPr>
        <w:numPr>
          <w:ilvl w:val="0"/>
          <w:numId w:val="8"/>
        </w:numPr>
        <w:spacing w:before="10" w:afterLines="10" w:after="24"/>
        <w:jc w:val="both"/>
        <w:rPr>
          <w:rFonts w:ascii="Cambria" w:eastAsiaTheme="minorHAnsi" w:hAnsi="Cambria" w:cstheme="minorHAnsi"/>
          <w:lang w:eastAsia="en-US"/>
        </w:rPr>
      </w:pPr>
      <w:r w:rsidRPr="000F6268">
        <w:rPr>
          <w:rFonts w:ascii="Cambria" w:eastAsiaTheme="minorHAnsi" w:hAnsi="Cambria" w:cstheme="minorHAnsi"/>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7C1D0512" w14:textId="77777777" w:rsidR="003C6E30" w:rsidRDefault="003C6E30" w:rsidP="00544CDC">
      <w:pPr>
        <w:spacing w:before="10" w:afterLines="10" w:after="24"/>
        <w:jc w:val="both"/>
        <w:rPr>
          <w:rFonts w:ascii="Cambria" w:hAnsi="Cambria" w:cstheme="minorHAnsi"/>
          <w:b/>
          <w:color w:val="000000" w:themeColor="text1"/>
        </w:rPr>
      </w:pPr>
    </w:p>
    <w:p w14:paraId="47522CFA" w14:textId="39EAB48B" w:rsidR="0044045E" w:rsidRPr="000F6268" w:rsidRDefault="0044045E" w:rsidP="00544CDC">
      <w:pPr>
        <w:spacing w:before="10" w:afterLines="10" w:after="24"/>
        <w:jc w:val="both"/>
        <w:rPr>
          <w:rFonts w:ascii="Cambria" w:hAnsi="Cambria" w:cstheme="minorHAnsi"/>
          <w:b/>
          <w:color w:val="000000" w:themeColor="text1"/>
        </w:rPr>
      </w:pPr>
      <w:r w:rsidRPr="000F6268">
        <w:rPr>
          <w:rFonts w:ascii="Cambria" w:hAnsi="Cambria" w:cstheme="minorHAnsi"/>
          <w:b/>
          <w:color w:val="000000" w:themeColor="text1"/>
        </w:rPr>
        <w:t>ROZDZIAŁ XVI – POUCZENIE O ŚRODKACH OCHRONY PRAWNEJ</w:t>
      </w:r>
    </w:p>
    <w:p w14:paraId="369440D2" w14:textId="77777777" w:rsidR="0044045E" w:rsidRPr="000F6268" w:rsidRDefault="00AE2DEF"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0F6268">
        <w:rPr>
          <w:rFonts w:ascii="Cambria" w:hAnsi="Cambria" w:cstheme="minorHAnsi"/>
          <w:color w:val="000000" w:themeColor="text1"/>
          <w:sz w:val="20"/>
          <w:szCs w:val="20"/>
        </w:rPr>
        <w:t xml:space="preserve"> </w:t>
      </w:r>
    </w:p>
    <w:p w14:paraId="7087957F" w14:textId="77777777" w:rsidR="0044045E" w:rsidRPr="000F6268" w:rsidRDefault="003A7EA8"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 xml:space="preserve">Środki ochrony prawnej wobec ogłoszenia o zamówieniu oraz </w:t>
      </w:r>
      <w:r w:rsidR="0044045E" w:rsidRPr="000F6268">
        <w:rPr>
          <w:rFonts w:ascii="Cambria" w:hAnsi="Cambria" w:cstheme="minorHAnsi"/>
          <w:color w:val="000000" w:themeColor="text1"/>
          <w:sz w:val="20"/>
          <w:szCs w:val="20"/>
        </w:rPr>
        <w:t xml:space="preserve">dokumentów zamówienia </w:t>
      </w:r>
      <w:r w:rsidRPr="000F6268">
        <w:rPr>
          <w:rFonts w:ascii="Cambria" w:hAnsi="Cambria" w:cstheme="minorHAnsi"/>
          <w:color w:val="000000" w:themeColor="text1"/>
          <w:sz w:val="20"/>
          <w:szCs w:val="20"/>
        </w:rPr>
        <w:t>przysługują również organizacjom wpisanym na listę, o</w:t>
      </w:r>
      <w:r w:rsidR="00544815" w:rsidRPr="000F6268">
        <w:rPr>
          <w:rFonts w:ascii="Cambria" w:hAnsi="Cambria" w:cstheme="minorHAnsi"/>
          <w:color w:val="000000" w:themeColor="text1"/>
          <w:sz w:val="20"/>
          <w:szCs w:val="20"/>
        </w:rPr>
        <w:t> </w:t>
      </w:r>
      <w:r w:rsidRPr="000F6268">
        <w:rPr>
          <w:rFonts w:ascii="Cambria" w:hAnsi="Cambria" w:cstheme="minorHAnsi"/>
          <w:color w:val="000000" w:themeColor="text1"/>
          <w:sz w:val="20"/>
          <w:szCs w:val="20"/>
        </w:rPr>
        <w:t xml:space="preserve">której mowa w art. </w:t>
      </w:r>
      <w:r w:rsidR="0044045E" w:rsidRPr="000F6268">
        <w:rPr>
          <w:rFonts w:ascii="Cambria" w:hAnsi="Cambria" w:cstheme="minorHAnsi"/>
          <w:color w:val="000000" w:themeColor="text1"/>
          <w:sz w:val="20"/>
          <w:szCs w:val="20"/>
        </w:rPr>
        <w:t xml:space="preserve">469 pkt 15 ustawy Pzp oraz Rzecznikowi Małych i Średnich Przedsiębiorców. </w:t>
      </w:r>
    </w:p>
    <w:p w14:paraId="1C7F27D8" w14:textId="77777777" w:rsidR="00AE2DEF" w:rsidRPr="000F6268" w:rsidRDefault="00AE2DEF"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lastRenderedPageBreak/>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552842F0" w14:textId="77777777" w:rsidR="0044045E" w:rsidRPr="000F6268" w:rsidRDefault="0044045E"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Odwołanie przysługuje na</w:t>
      </w:r>
      <w:bookmarkStart w:id="12" w:name="mip51083248"/>
      <w:bookmarkEnd w:id="12"/>
    </w:p>
    <w:p w14:paraId="049CD73E" w14:textId="77777777" w:rsidR="0044045E" w:rsidRPr="000F6268" w:rsidRDefault="0044045E" w:rsidP="00544CDC">
      <w:pPr>
        <w:pStyle w:val="Akapitzlist"/>
        <w:numPr>
          <w:ilvl w:val="1"/>
          <w:numId w:val="2"/>
        </w:numPr>
        <w:spacing w:before="10" w:afterLines="10" w:after="24"/>
        <w:ind w:left="851" w:hanging="284"/>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niezgodną z przepisami ustawy czynność zamawiającego, podjętą w postępowaniu o udzielenie zamówienia</w:t>
      </w:r>
      <w:bookmarkStart w:id="13" w:name="highlightHit_793"/>
      <w:bookmarkEnd w:id="13"/>
      <w:r w:rsidRPr="000F6268">
        <w:rPr>
          <w:rFonts w:ascii="Cambria" w:hAnsi="Cambria" w:cstheme="minorHAnsi"/>
          <w:color w:val="000000" w:themeColor="text1"/>
          <w:sz w:val="20"/>
          <w:szCs w:val="20"/>
        </w:rPr>
        <w:t>, w tym na projektowane postanowienie umowy;</w:t>
      </w:r>
      <w:bookmarkStart w:id="14" w:name="mip51083249"/>
      <w:bookmarkEnd w:id="14"/>
    </w:p>
    <w:p w14:paraId="0FFA2823" w14:textId="77777777" w:rsidR="0044045E" w:rsidRPr="000F6268" w:rsidRDefault="0044045E" w:rsidP="00544CDC">
      <w:pPr>
        <w:pStyle w:val="Akapitzlist"/>
        <w:numPr>
          <w:ilvl w:val="1"/>
          <w:numId w:val="2"/>
        </w:numPr>
        <w:spacing w:before="10" w:afterLines="10" w:after="24"/>
        <w:ind w:left="851" w:hanging="284"/>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zaniechanie czynności w postępowaniu o udzielenie zamówienia, do której zamawiający był obowiązany na podstawie ustawy;</w:t>
      </w:r>
      <w:bookmarkStart w:id="15" w:name="mip51083250"/>
      <w:bookmarkEnd w:id="15"/>
    </w:p>
    <w:p w14:paraId="0AE28C8D" w14:textId="77777777" w:rsidR="0044045E" w:rsidRPr="000F6268" w:rsidRDefault="0044045E" w:rsidP="00544CDC">
      <w:pPr>
        <w:pStyle w:val="Akapitzlist"/>
        <w:numPr>
          <w:ilvl w:val="1"/>
          <w:numId w:val="2"/>
        </w:numPr>
        <w:spacing w:before="10" w:afterLines="10" w:after="24"/>
        <w:ind w:left="851" w:hanging="284"/>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zaniechanie przeprowadzenia postępowania o udzielenie zamówienia na podstawie ustawy, mimo że zamawiający był do tego obowiązany.</w:t>
      </w:r>
    </w:p>
    <w:p w14:paraId="3036BBCA" w14:textId="77777777" w:rsidR="0044045E" w:rsidRPr="000F6268" w:rsidRDefault="00AE2DEF"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Odwołanie</w:t>
      </w:r>
      <w:r w:rsidR="0044045E" w:rsidRPr="000F6268">
        <w:rPr>
          <w:rFonts w:ascii="Cambria" w:hAnsi="Cambria" w:cstheme="minorHAnsi"/>
          <w:color w:val="000000" w:themeColor="text1"/>
          <w:sz w:val="20"/>
          <w:szCs w:val="20"/>
        </w:rPr>
        <w:t>, w przypadku zamówień, których wartość jest mniejsza niż progi unijne, wnosi się w terminie:</w:t>
      </w:r>
    </w:p>
    <w:p w14:paraId="3ECF018F" w14:textId="77777777" w:rsidR="0044045E" w:rsidRPr="000F6268" w:rsidRDefault="0044045E" w:rsidP="00544CDC">
      <w:pPr>
        <w:pStyle w:val="Akapitzlist"/>
        <w:numPr>
          <w:ilvl w:val="1"/>
          <w:numId w:val="2"/>
        </w:numPr>
        <w:spacing w:before="10" w:afterLines="10" w:after="24"/>
        <w:ind w:left="851" w:hanging="284"/>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5 dni od dnia przekazania informacji o czynności zamawiającego stanowiącej podstawę jego wniesienia, jeżeli informacja została przekazana przy użyciu środków komunikacji elektronicznej,</w:t>
      </w:r>
    </w:p>
    <w:p w14:paraId="267BA83D" w14:textId="77777777" w:rsidR="0044045E" w:rsidRPr="000F6268" w:rsidRDefault="0044045E" w:rsidP="00544CDC">
      <w:pPr>
        <w:pStyle w:val="Akapitzlist"/>
        <w:numPr>
          <w:ilvl w:val="1"/>
          <w:numId w:val="2"/>
        </w:numPr>
        <w:spacing w:before="10" w:afterLines="10" w:after="24"/>
        <w:ind w:left="851" w:hanging="284"/>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10 dni od dnia przekazania informacji o czynności zamawiającego stanowiącej podstawę jego wniesienia, jeżeli informacja została przekazana w sposób inny niż określony w lit. a.</w:t>
      </w:r>
    </w:p>
    <w:p w14:paraId="70F1E51A" w14:textId="77777777" w:rsidR="00F4794E" w:rsidRPr="000F6268" w:rsidRDefault="00F4794E"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0F6268">
        <w:rPr>
          <w:rFonts w:ascii="Cambria" w:hAnsi="Cambria" w:cstheme="minorHAnsi"/>
          <w:color w:val="000000" w:themeColor="text1"/>
          <w:sz w:val="20"/>
          <w:szCs w:val="20"/>
        </w:rPr>
        <w:t xml:space="preserve">ogłoszenia w Biuletynie Zamówień Publicznych lub </w:t>
      </w:r>
      <w:r w:rsidRPr="000F6268">
        <w:rPr>
          <w:rFonts w:ascii="Cambria" w:hAnsi="Cambria" w:cstheme="minorHAnsi"/>
          <w:color w:val="000000" w:themeColor="text1"/>
          <w:sz w:val="20"/>
          <w:szCs w:val="20"/>
        </w:rPr>
        <w:t>dokumentów zamówienia na stronie internetowej.</w:t>
      </w:r>
    </w:p>
    <w:p w14:paraId="0AEF1873" w14:textId="77777777" w:rsidR="00F4794E" w:rsidRPr="000F6268" w:rsidRDefault="00F4794E"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 xml:space="preserve">Odwołanie, w przypadkach innych niż określone w pkt 5 i 6 wnosi się w terminie </w:t>
      </w:r>
      <w:r w:rsidRPr="000F6268">
        <w:rPr>
          <w:rFonts w:ascii="Cambria" w:hAnsi="Cambria" w:cstheme="minorHAnsi"/>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6" w:name="highlightHit_802"/>
      <w:bookmarkEnd w:id="16"/>
      <w:r w:rsidRPr="000F6268">
        <w:rPr>
          <w:rFonts w:ascii="Cambria" w:hAnsi="Cambria" w:cstheme="minorHAnsi"/>
          <w:color w:val="000000" w:themeColor="text1"/>
          <w:sz w:val="20"/>
          <w:szCs w:val="20"/>
          <w:shd w:val="clear" w:color="auto" w:fill="FFFFFF"/>
        </w:rPr>
        <w:t>, których wartość jest mniejsza niż progi unijne.</w:t>
      </w:r>
    </w:p>
    <w:p w14:paraId="1189ACF3" w14:textId="77777777" w:rsidR="00F4794E" w:rsidRPr="000F6268" w:rsidRDefault="00664E64"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 xml:space="preserve">Szczegółowe </w:t>
      </w:r>
      <w:r w:rsidR="003A7EA8" w:rsidRPr="000F6268">
        <w:rPr>
          <w:rFonts w:ascii="Cambria" w:hAnsi="Cambria" w:cstheme="minorHAnsi"/>
          <w:color w:val="000000" w:themeColor="text1"/>
          <w:sz w:val="20"/>
          <w:szCs w:val="20"/>
        </w:rPr>
        <w:t xml:space="preserve">zasady wnoszenia </w:t>
      </w:r>
      <w:r w:rsidR="00F4794E" w:rsidRPr="000F6268">
        <w:rPr>
          <w:rFonts w:ascii="Cambria" w:hAnsi="Cambria" w:cstheme="minorHAnsi"/>
          <w:color w:val="000000" w:themeColor="text1"/>
          <w:sz w:val="20"/>
          <w:szCs w:val="20"/>
        </w:rPr>
        <w:t xml:space="preserve">i rozpatrywania </w:t>
      </w:r>
      <w:r w:rsidR="003A7EA8" w:rsidRPr="000F6268">
        <w:rPr>
          <w:rFonts w:ascii="Cambria" w:hAnsi="Cambria" w:cstheme="minorHAnsi"/>
          <w:color w:val="000000" w:themeColor="text1"/>
          <w:sz w:val="20"/>
          <w:szCs w:val="20"/>
        </w:rPr>
        <w:t xml:space="preserve">odwołań uregulowane zostały w art. </w:t>
      </w:r>
      <w:r w:rsidR="00F4794E" w:rsidRPr="000F6268">
        <w:rPr>
          <w:rFonts w:ascii="Cambria" w:hAnsi="Cambria" w:cstheme="minorHAnsi"/>
          <w:color w:val="000000" w:themeColor="text1"/>
          <w:sz w:val="20"/>
          <w:szCs w:val="20"/>
        </w:rPr>
        <w:t>506-578 ustawy Pzp</w:t>
      </w:r>
    </w:p>
    <w:p w14:paraId="69BCB074" w14:textId="77777777" w:rsidR="0025524F" w:rsidRPr="000F6268" w:rsidRDefault="00AE2DEF" w:rsidP="00544CDC">
      <w:pPr>
        <w:pStyle w:val="Akapitzlist"/>
        <w:numPr>
          <w:ilvl w:val="0"/>
          <w:numId w:val="2"/>
        </w:numPr>
        <w:spacing w:before="10" w:afterLines="10" w:after="24"/>
        <w:ind w:left="567" w:hanging="567"/>
        <w:jc w:val="both"/>
        <w:rPr>
          <w:rFonts w:ascii="Cambria" w:hAnsi="Cambria" w:cstheme="minorHAnsi"/>
          <w:b/>
          <w:color w:val="000000" w:themeColor="text1"/>
          <w:sz w:val="20"/>
          <w:szCs w:val="20"/>
        </w:rPr>
      </w:pPr>
      <w:r w:rsidRPr="000F6268">
        <w:rPr>
          <w:rFonts w:ascii="Cambria" w:hAnsi="Cambria" w:cstheme="minorHAnsi"/>
          <w:color w:val="000000" w:themeColor="text1"/>
          <w:sz w:val="20"/>
          <w:szCs w:val="20"/>
        </w:rPr>
        <w:t>Skarga do sądu - przysługuje stronom, oraz uczestnikom postępowania odwoławczego na orzeczenie Izby</w:t>
      </w:r>
      <w:r w:rsidR="00F4794E" w:rsidRPr="000F6268">
        <w:rPr>
          <w:rFonts w:ascii="Cambria" w:hAnsi="Cambria" w:cstheme="minorHAnsi"/>
          <w:color w:val="000000" w:themeColor="text1"/>
          <w:sz w:val="20"/>
          <w:szCs w:val="20"/>
        </w:rPr>
        <w:t xml:space="preserve"> oraz na postanowienie Prezesa Izby o zwrocie odwołania</w:t>
      </w:r>
      <w:r w:rsidRPr="000F6268">
        <w:rPr>
          <w:rFonts w:ascii="Cambria" w:hAnsi="Cambria" w:cstheme="minorHAnsi"/>
          <w:color w:val="000000" w:themeColor="text1"/>
          <w:sz w:val="20"/>
          <w:szCs w:val="20"/>
        </w:rPr>
        <w:t xml:space="preserve">. </w:t>
      </w:r>
      <w:r w:rsidR="00664E64" w:rsidRPr="000F6268">
        <w:rPr>
          <w:rFonts w:ascii="Cambria" w:hAnsi="Cambria" w:cstheme="minorHAnsi"/>
          <w:color w:val="000000" w:themeColor="text1"/>
          <w:sz w:val="20"/>
          <w:szCs w:val="20"/>
        </w:rPr>
        <w:t xml:space="preserve">Szczegółowe </w:t>
      </w:r>
      <w:r w:rsidRPr="000F6268">
        <w:rPr>
          <w:rFonts w:ascii="Cambria" w:hAnsi="Cambria" w:cstheme="minorHAnsi"/>
          <w:color w:val="000000" w:themeColor="text1"/>
          <w:sz w:val="20"/>
          <w:szCs w:val="20"/>
        </w:rPr>
        <w:t xml:space="preserve">zasady i terminy wnoszenia skargi do sądu uregulowane zostały w art. </w:t>
      </w:r>
      <w:r w:rsidR="00F4794E" w:rsidRPr="000F6268">
        <w:rPr>
          <w:rFonts w:ascii="Cambria" w:hAnsi="Cambria" w:cstheme="minorHAnsi"/>
          <w:color w:val="000000" w:themeColor="text1"/>
          <w:sz w:val="20"/>
          <w:szCs w:val="20"/>
        </w:rPr>
        <w:t xml:space="preserve">579-590 ustawy Pzp. </w:t>
      </w:r>
    </w:p>
    <w:p w14:paraId="06CA4B9A" w14:textId="77777777" w:rsidR="0025524F" w:rsidRPr="000F6268" w:rsidRDefault="0025524F" w:rsidP="00544CDC">
      <w:pPr>
        <w:spacing w:before="10" w:afterLines="10" w:after="24"/>
        <w:jc w:val="both"/>
        <w:rPr>
          <w:rFonts w:ascii="Cambria" w:hAnsi="Cambria" w:cstheme="minorHAnsi"/>
          <w:b/>
          <w:color w:val="000000" w:themeColor="text1"/>
        </w:rPr>
      </w:pPr>
    </w:p>
    <w:p w14:paraId="19C31748" w14:textId="77777777" w:rsidR="00F4794E" w:rsidRPr="000F6268" w:rsidRDefault="00F4794E" w:rsidP="00544CDC">
      <w:pPr>
        <w:spacing w:before="10" w:afterLines="10" w:after="24"/>
        <w:jc w:val="both"/>
        <w:rPr>
          <w:rFonts w:ascii="Cambria" w:hAnsi="Cambria" w:cstheme="minorHAnsi"/>
          <w:b/>
          <w:color w:val="000000" w:themeColor="text1"/>
        </w:rPr>
      </w:pPr>
      <w:r w:rsidRPr="000F6268">
        <w:rPr>
          <w:rFonts w:ascii="Cambria" w:hAnsi="Cambria" w:cstheme="minorHAnsi"/>
          <w:b/>
          <w:color w:val="000000" w:themeColor="text1"/>
        </w:rPr>
        <w:t xml:space="preserve">ROZDZIAŁ XVII – DANE OSOBOWE </w:t>
      </w:r>
    </w:p>
    <w:p w14:paraId="6C60F1CE"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E296512" w14:textId="69F7D635"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1.</w:t>
      </w:r>
      <w:r w:rsidRPr="000F6268">
        <w:rPr>
          <w:rFonts w:ascii="Cambria" w:hAnsi="Cambria" w:cstheme="minorHAnsi"/>
          <w:sz w:val="20"/>
          <w:szCs w:val="20"/>
        </w:rPr>
        <w:tab/>
        <w:t xml:space="preserve">administratorem Pani/Pana danych osobowych jest Dyrektor Świętokrzyskiego Centrum Onkologii, ul. S. Artwińskiego 3, 25-734 Kielce, Regon: 001263233, Inspektorem Ochrony Danych jest Pan </w:t>
      </w:r>
      <w:r w:rsidR="003C6E30" w:rsidRPr="003C6E30">
        <w:rPr>
          <w:rFonts w:ascii="Cambria" w:hAnsi="Cambria" w:cstheme="minorHAnsi"/>
          <w:sz w:val="20"/>
          <w:szCs w:val="20"/>
        </w:rPr>
        <w:t>Mirosław Wolski</w:t>
      </w:r>
      <w:r w:rsidR="003C6E30">
        <w:rPr>
          <w:rFonts w:ascii="Cambria" w:hAnsi="Cambria" w:cstheme="minorHAnsi"/>
          <w:sz w:val="20"/>
          <w:szCs w:val="20"/>
        </w:rPr>
        <w:t xml:space="preserve"> </w:t>
      </w:r>
      <w:r w:rsidRPr="000F6268">
        <w:rPr>
          <w:rFonts w:ascii="Cambria" w:hAnsi="Cambria" w:cstheme="minorHAnsi"/>
          <w:sz w:val="20"/>
          <w:szCs w:val="20"/>
        </w:rPr>
        <w:t>ul. Artwińskiego 3C, 25-734 Kielce;</w:t>
      </w:r>
    </w:p>
    <w:p w14:paraId="7517397B"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2.</w:t>
      </w:r>
      <w:r w:rsidRPr="000F6268">
        <w:rPr>
          <w:rFonts w:ascii="Cambria" w:hAnsi="Cambria" w:cstheme="minorHAnsi"/>
          <w:sz w:val="20"/>
          <w:szCs w:val="20"/>
        </w:rPr>
        <w:tab/>
        <w:t xml:space="preserve">kontakt z Inspektorem Ochrony Danych, tel. 41 3674 094, e-mail: </w:t>
      </w:r>
      <w:hyperlink r:id="rId45" w:history="1">
        <w:r w:rsidRPr="000F6268">
          <w:rPr>
            <w:rStyle w:val="Hipercze"/>
            <w:rFonts w:ascii="Cambria" w:hAnsi="Cambria" w:cstheme="minorHAnsi"/>
            <w:sz w:val="20"/>
            <w:szCs w:val="20"/>
          </w:rPr>
          <w:t>iod@onkol.kielce.pl</w:t>
        </w:r>
      </w:hyperlink>
      <w:r w:rsidRPr="000F6268">
        <w:rPr>
          <w:rFonts w:ascii="Cambria" w:hAnsi="Cambria" w:cstheme="minorHAnsi"/>
          <w:sz w:val="20"/>
          <w:szCs w:val="20"/>
        </w:rPr>
        <w:t>;</w:t>
      </w:r>
    </w:p>
    <w:p w14:paraId="17050AA3"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3.</w:t>
      </w:r>
      <w:r w:rsidRPr="000F6268">
        <w:rPr>
          <w:rFonts w:ascii="Cambria" w:hAnsi="Cambria" w:cstheme="minorHAnsi"/>
          <w:sz w:val="20"/>
          <w:szCs w:val="20"/>
        </w:rPr>
        <w:tab/>
        <w:t>Pani/Pana dane osobowe przetwarzane będą na podstawie art. 6 ust. 1 lit. c RODO w celu związanym z przedmiotowym postępowaniem o udzielenie zamówienia publicznego;</w:t>
      </w:r>
    </w:p>
    <w:p w14:paraId="3775D8DF"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4.</w:t>
      </w:r>
      <w:r w:rsidRPr="000F6268">
        <w:rPr>
          <w:rFonts w:ascii="Cambria" w:hAnsi="Cambria" w:cstheme="minorHAnsi"/>
          <w:sz w:val="20"/>
          <w:szCs w:val="20"/>
        </w:rPr>
        <w:tab/>
        <w:t>odbiorcami Pani/Pana danych osobowych będą osoby lub podmioty, którym udostępniona zostanie dokumentacja postępowania w oparciu o art. 8, art. 8a oraz art. 96 ust. 3, 3a i 3b ustawy Pzp;</w:t>
      </w:r>
    </w:p>
    <w:p w14:paraId="3F0DABB1"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5.</w:t>
      </w:r>
      <w:r w:rsidRPr="000F6268">
        <w:rPr>
          <w:rFonts w:ascii="Cambria" w:hAnsi="Cambria" w:cstheme="minorHAnsi"/>
          <w:sz w:val="20"/>
          <w:szCs w:val="20"/>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0A80867D"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6.</w:t>
      </w:r>
      <w:r w:rsidRPr="000F6268">
        <w:rPr>
          <w:rFonts w:ascii="Cambria" w:hAnsi="Cambria" w:cstheme="minorHAnsi"/>
          <w:sz w:val="20"/>
          <w:szCs w:val="20"/>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FB40D13"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7.</w:t>
      </w:r>
      <w:r w:rsidRPr="000F6268">
        <w:rPr>
          <w:rFonts w:ascii="Cambria" w:hAnsi="Cambria" w:cstheme="minorHAnsi"/>
          <w:sz w:val="20"/>
          <w:szCs w:val="20"/>
        </w:rPr>
        <w:tab/>
        <w:t>w odniesieniu do Pani/Pana danych osobowych decyzje nie będą podejmowane w sposób zautomatyzowany, stosowanie do art. 22 RODO;</w:t>
      </w:r>
    </w:p>
    <w:p w14:paraId="39667D6D"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8.</w:t>
      </w:r>
      <w:r w:rsidRPr="000F6268">
        <w:rPr>
          <w:rFonts w:ascii="Cambria" w:hAnsi="Cambria" w:cstheme="minorHAnsi"/>
          <w:sz w:val="20"/>
          <w:szCs w:val="20"/>
        </w:rPr>
        <w:tab/>
        <w:t>posiada Pani/Pan:</w:t>
      </w:r>
    </w:p>
    <w:p w14:paraId="2BE68B40"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1)</w:t>
      </w:r>
      <w:r w:rsidRPr="000F6268">
        <w:rPr>
          <w:rFonts w:ascii="Cambria" w:hAnsi="Cambria" w:cstheme="minorHAnsi"/>
          <w:sz w:val="20"/>
          <w:szCs w:val="20"/>
        </w:rPr>
        <w:tab/>
        <w:t>na podstawie art. 15 RODO prawo dostępu do danych osobowych Pani/Pana dotyczących;</w:t>
      </w:r>
    </w:p>
    <w:p w14:paraId="4678E91F"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2)</w:t>
      </w:r>
      <w:r w:rsidRPr="000F6268">
        <w:rPr>
          <w:rFonts w:ascii="Cambria" w:hAnsi="Cambria" w:cstheme="minorHAnsi"/>
          <w:sz w:val="20"/>
          <w:szCs w:val="20"/>
        </w:rPr>
        <w:tab/>
        <w:t>na podstawie art. 16 RODO prawo do sprostowania Pani/Pana danych osobowych;</w:t>
      </w:r>
    </w:p>
    <w:p w14:paraId="2794200E"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3)</w:t>
      </w:r>
      <w:r w:rsidRPr="000F6268">
        <w:rPr>
          <w:rFonts w:ascii="Cambria" w:hAnsi="Cambria" w:cstheme="minorHAnsi"/>
          <w:sz w:val="20"/>
          <w:szCs w:val="20"/>
        </w:rPr>
        <w:tab/>
        <w:t xml:space="preserve">na podstawie art. 18 RODO prawo żądania od administratora ograniczenia przetwarzania danych osobowych z zastrzeżeniem przypadków, o których mowa w art. 18 ust. 2 RODO;  </w:t>
      </w:r>
    </w:p>
    <w:p w14:paraId="789E9219"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4)</w:t>
      </w:r>
      <w:r w:rsidRPr="000F6268">
        <w:rPr>
          <w:rFonts w:ascii="Cambria" w:hAnsi="Cambria" w:cstheme="minorHAnsi"/>
          <w:sz w:val="20"/>
          <w:szCs w:val="20"/>
        </w:rPr>
        <w:tab/>
        <w:t xml:space="preserve">prawo do wniesienia skargi do Prezesa Urzędu Ochrony Danych Osobowych, gdy uzna Pani/Pan, </w:t>
      </w:r>
      <w:r w:rsidR="00093555" w:rsidRPr="000F6268">
        <w:rPr>
          <w:rFonts w:ascii="Cambria" w:hAnsi="Cambria" w:cstheme="minorHAnsi"/>
          <w:sz w:val="20"/>
          <w:szCs w:val="20"/>
        </w:rPr>
        <w:br/>
      </w:r>
      <w:r w:rsidRPr="000F6268">
        <w:rPr>
          <w:rFonts w:ascii="Cambria" w:hAnsi="Cambria" w:cstheme="minorHAnsi"/>
          <w:sz w:val="20"/>
          <w:szCs w:val="20"/>
        </w:rPr>
        <w:t>że przetwarzanie danych osobowych Pani/Pana dotyczących narusza przepisy RODO;</w:t>
      </w:r>
    </w:p>
    <w:p w14:paraId="7657C130"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9.</w:t>
      </w:r>
      <w:r w:rsidRPr="000F6268">
        <w:rPr>
          <w:rFonts w:ascii="Cambria" w:hAnsi="Cambria" w:cstheme="minorHAnsi"/>
          <w:sz w:val="20"/>
          <w:szCs w:val="20"/>
        </w:rPr>
        <w:tab/>
        <w:t>nie przysługuje Pani/Panu:</w:t>
      </w:r>
    </w:p>
    <w:p w14:paraId="1F9B553C"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1)</w:t>
      </w:r>
      <w:r w:rsidRPr="000F6268">
        <w:rPr>
          <w:rFonts w:ascii="Cambria" w:hAnsi="Cambria" w:cstheme="minorHAnsi"/>
          <w:sz w:val="20"/>
          <w:szCs w:val="20"/>
        </w:rPr>
        <w:tab/>
        <w:t>w związku z art. 17 ust. 3 lit. b, d lub e RODO prawo do usunięcia danych osobowych;</w:t>
      </w:r>
    </w:p>
    <w:p w14:paraId="2521AFF2" w14:textId="77777777" w:rsidR="001241F6" w:rsidRPr="000F6268" w:rsidRDefault="001241F6" w:rsidP="007879D8">
      <w:pPr>
        <w:pStyle w:val="Zwykytekst"/>
        <w:jc w:val="both"/>
        <w:rPr>
          <w:rFonts w:ascii="Cambria" w:hAnsi="Cambria" w:cstheme="minorHAnsi"/>
          <w:sz w:val="20"/>
          <w:szCs w:val="20"/>
        </w:rPr>
      </w:pPr>
      <w:r w:rsidRPr="000F6268">
        <w:rPr>
          <w:rFonts w:ascii="Cambria" w:hAnsi="Cambria" w:cstheme="minorHAnsi"/>
          <w:sz w:val="20"/>
          <w:szCs w:val="20"/>
        </w:rPr>
        <w:t>2)</w:t>
      </w:r>
      <w:r w:rsidRPr="000F6268">
        <w:rPr>
          <w:rFonts w:ascii="Cambria" w:hAnsi="Cambria" w:cstheme="minorHAnsi"/>
          <w:sz w:val="20"/>
          <w:szCs w:val="20"/>
        </w:rPr>
        <w:tab/>
        <w:t>prawo do przenoszenia danych osobowych, o którym mowa w art. 20 RODO;</w:t>
      </w:r>
    </w:p>
    <w:p w14:paraId="5B53E089" w14:textId="4ED4F9B0" w:rsidR="002766FC" w:rsidRPr="000F6268" w:rsidRDefault="001241F6" w:rsidP="000F6268">
      <w:pPr>
        <w:pStyle w:val="Zwykytekst"/>
        <w:jc w:val="both"/>
        <w:rPr>
          <w:rFonts w:ascii="Cambria" w:hAnsi="Cambria" w:cstheme="minorHAnsi"/>
          <w:sz w:val="20"/>
          <w:szCs w:val="20"/>
        </w:rPr>
      </w:pPr>
      <w:r w:rsidRPr="000F6268">
        <w:rPr>
          <w:rFonts w:ascii="Cambria" w:hAnsi="Cambria" w:cstheme="minorHAnsi"/>
          <w:sz w:val="20"/>
          <w:szCs w:val="20"/>
        </w:rPr>
        <w:t>3)</w:t>
      </w:r>
      <w:r w:rsidRPr="000F6268">
        <w:rPr>
          <w:rFonts w:ascii="Cambria" w:hAnsi="Cambria" w:cstheme="minorHAnsi"/>
          <w:sz w:val="20"/>
          <w:szCs w:val="20"/>
        </w:rPr>
        <w:tab/>
        <w:t>na podstawie art. 21 RODO prawo sprzeciwu, wobec przetwarzania danych osobowych, gdyż podstawą prawną przetwarzania Pani/Pana danych osobowych jest art. 6 ust. 1 lit. c RODO.</w:t>
      </w:r>
    </w:p>
    <w:p w14:paraId="3BD9D743" w14:textId="77777777" w:rsidR="006F32A6" w:rsidRPr="000F6268" w:rsidRDefault="006F32A6" w:rsidP="00544CDC">
      <w:pPr>
        <w:spacing w:before="10" w:afterLines="10" w:after="24" w:line="240" w:lineRule="auto"/>
        <w:jc w:val="both"/>
        <w:rPr>
          <w:rFonts w:ascii="Cambria" w:hAnsi="Cambria" w:cstheme="minorHAnsi"/>
          <w:b/>
          <w:color w:val="000000" w:themeColor="text1"/>
        </w:rPr>
      </w:pPr>
      <w:r w:rsidRPr="000F6268">
        <w:rPr>
          <w:rFonts w:ascii="Cambria" w:hAnsi="Cambria" w:cstheme="minorHAnsi"/>
          <w:b/>
          <w:color w:val="000000" w:themeColor="text1"/>
        </w:rPr>
        <w:lastRenderedPageBreak/>
        <w:t xml:space="preserve">ROZDZIAŁ XVIII – ZAŁĄCZNIKI DO SWZ </w:t>
      </w:r>
    </w:p>
    <w:p w14:paraId="2F2409F8" w14:textId="77777777" w:rsidR="006F32A6" w:rsidRPr="000F6268" w:rsidRDefault="006F32A6" w:rsidP="006717FD">
      <w:pPr>
        <w:spacing w:after="0" w:line="276" w:lineRule="auto"/>
        <w:rPr>
          <w:rFonts w:ascii="Cambria" w:hAnsi="Cambria" w:cstheme="minorHAnsi"/>
          <w:bCs/>
        </w:rPr>
      </w:pPr>
      <w:r w:rsidRPr="000F6268">
        <w:rPr>
          <w:rFonts w:ascii="Cambria" w:hAnsi="Cambria" w:cstheme="minorHAnsi"/>
          <w:bCs/>
        </w:rPr>
        <w:t>Załącznik nr 1 – Druk oferty</w:t>
      </w:r>
    </w:p>
    <w:p w14:paraId="149F46C3" w14:textId="77777777" w:rsidR="006F32A6" w:rsidRPr="000F6268" w:rsidRDefault="006F32A6" w:rsidP="006717FD">
      <w:pPr>
        <w:spacing w:after="0" w:line="276" w:lineRule="auto"/>
        <w:rPr>
          <w:rFonts w:ascii="Cambria" w:hAnsi="Cambria" w:cstheme="minorHAnsi"/>
          <w:bCs/>
        </w:rPr>
      </w:pPr>
      <w:r w:rsidRPr="000F6268">
        <w:rPr>
          <w:rFonts w:ascii="Cambria" w:hAnsi="Cambria" w:cstheme="minorHAnsi"/>
          <w:bCs/>
        </w:rPr>
        <w:t>Załącznik nr 2 – Formularz asortymentowo-cenowy</w:t>
      </w:r>
    </w:p>
    <w:p w14:paraId="3D6A6E3F" w14:textId="77777777" w:rsidR="00884A4C" w:rsidRPr="000F6268" w:rsidRDefault="00884A4C" w:rsidP="006717FD">
      <w:pPr>
        <w:spacing w:after="0" w:line="276" w:lineRule="auto"/>
        <w:rPr>
          <w:rFonts w:ascii="Cambria" w:hAnsi="Cambria" w:cstheme="minorHAnsi"/>
          <w:bCs/>
        </w:rPr>
      </w:pPr>
      <w:r w:rsidRPr="000F6268">
        <w:rPr>
          <w:rFonts w:ascii="Cambria" w:hAnsi="Cambria" w:cstheme="minorHAnsi"/>
          <w:bCs/>
        </w:rPr>
        <w:t>Załącznik nr 3 – Oświadczenie wstępnie potwierdzające brak podstaw wykluczenia z postępowania</w:t>
      </w:r>
      <w:r w:rsidR="00EE2513" w:rsidRPr="000F6268">
        <w:rPr>
          <w:rFonts w:ascii="Cambria" w:hAnsi="Cambria" w:cstheme="minorHAnsi"/>
          <w:bCs/>
        </w:rPr>
        <w:br/>
      </w:r>
      <w:r w:rsidRPr="000F6268">
        <w:rPr>
          <w:rFonts w:ascii="Cambria" w:hAnsi="Cambria" w:cstheme="minorHAnsi"/>
          <w:bCs/>
        </w:rPr>
        <w:t xml:space="preserve">Załącznik nr 4 – </w:t>
      </w:r>
      <w:r w:rsidRPr="000F6268">
        <w:rPr>
          <w:rFonts w:ascii="Cambria" w:hAnsi="Cambria" w:cstheme="minorHAnsi"/>
        </w:rPr>
        <w:t>Oświadczenie stanowiące wstępne potwierdzenie spełniania warunków udziału w postępowaniu</w:t>
      </w:r>
    </w:p>
    <w:p w14:paraId="371444B3" w14:textId="77777777" w:rsidR="007318A1" w:rsidRPr="000F6268" w:rsidRDefault="00884A4C" w:rsidP="006717FD">
      <w:pPr>
        <w:spacing w:after="0" w:line="276" w:lineRule="auto"/>
        <w:rPr>
          <w:rFonts w:ascii="Cambria" w:hAnsi="Cambria" w:cstheme="minorHAnsi"/>
          <w:bCs/>
        </w:rPr>
      </w:pPr>
      <w:r w:rsidRPr="000F6268">
        <w:rPr>
          <w:rFonts w:ascii="Cambria" w:hAnsi="Cambria" w:cstheme="minorHAnsi"/>
          <w:bCs/>
        </w:rPr>
        <w:t xml:space="preserve">Załącznik nr 5– </w:t>
      </w:r>
      <w:r w:rsidR="00BA75A5" w:rsidRPr="000F6268">
        <w:rPr>
          <w:rFonts w:ascii="Cambria" w:hAnsi="Cambria" w:cstheme="minorHAnsi"/>
          <w:bCs/>
        </w:rPr>
        <w:t>Oświadczenie Wykonawców wspólnie ubiegających się o udzielenie zamówienia</w:t>
      </w:r>
    </w:p>
    <w:p w14:paraId="2D19E25D" w14:textId="5B7BB059" w:rsidR="000F6268" w:rsidRPr="000F6268" w:rsidRDefault="006F32A6" w:rsidP="000F6268">
      <w:pPr>
        <w:spacing w:after="0" w:line="276" w:lineRule="auto"/>
        <w:rPr>
          <w:rFonts w:ascii="Cambria" w:hAnsi="Cambria" w:cstheme="minorHAnsi"/>
          <w:bCs/>
        </w:rPr>
      </w:pPr>
      <w:r w:rsidRPr="000F6268">
        <w:rPr>
          <w:rFonts w:ascii="Cambria" w:hAnsi="Cambria" w:cstheme="minorHAnsi"/>
          <w:bCs/>
        </w:rPr>
        <w:t xml:space="preserve">Załącznik nr </w:t>
      </w:r>
      <w:r w:rsidR="00884A4C" w:rsidRPr="000F6268">
        <w:rPr>
          <w:rFonts w:ascii="Cambria" w:hAnsi="Cambria" w:cstheme="minorHAnsi"/>
          <w:bCs/>
        </w:rPr>
        <w:t>6</w:t>
      </w:r>
      <w:r w:rsidR="00B307ED" w:rsidRPr="000F6268">
        <w:rPr>
          <w:rFonts w:ascii="Cambria" w:hAnsi="Cambria" w:cstheme="minorHAnsi"/>
          <w:bCs/>
        </w:rPr>
        <w:t xml:space="preserve"> – Wzór umowy</w:t>
      </w:r>
      <w:r w:rsidR="006717FD" w:rsidRPr="000F6268">
        <w:rPr>
          <w:rFonts w:ascii="Cambria" w:hAnsi="Cambria" w:cstheme="minorHAnsi"/>
          <w:bCs/>
        </w:rPr>
        <w:t>.</w:t>
      </w:r>
    </w:p>
    <w:p w14:paraId="748E4D3A" w14:textId="77777777" w:rsidR="000F6268" w:rsidRDefault="000F6268" w:rsidP="007C40A0">
      <w:pPr>
        <w:spacing w:before="240" w:line="276" w:lineRule="auto"/>
        <w:jc w:val="right"/>
        <w:rPr>
          <w:rFonts w:ascii="Cambria" w:hAnsi="Cambria" w:cstheme="minorHAnsi"/>
          <w:b/>
        </w:rPr>
      </w:pPr>
    </w:p>
    <w:p w14:paraId="2FAF92BB" w14:textId="77777777" w:rsidR="000F6268" w:rsidRDefault="000F6268" w:rsidP="007C40A0">
      <w:pPr>
        <w:spacing w:before="240" w:line="276" w:lineRule="auto"/>
        <w:jc w:val="right"/>
        <w:rPr>
          <w:rFonts w:ascii="Cambria" w:hAnsi="Cambria" w:cstheme="minorHAnsi"/>
          <w:b/>
        </w:rPr>
      </w:pPr>
    </w:p>
    <w:p w14:paraId="04A4E66E" w14:textId="77777777" w:rsidR="000F6268" w:rsidRDefault="000F6268" w:rsidP="007C40A0">
      <w:pPr>
        <w:spacing w:before="240" w:line="276" w:lineRule="auto"/>
        <w:jc w:val="right"/>
        <w:rPr>
          <w:rFonts w:ascii="Cambria" w:hAnsi="Cambria" w:cstheme="minorHAnsi"/>
          <w:b/>
        </w:rPr>
      </w:pPr>
    </w:p>
    <w:p w14:paraId="28C8C29B" w14:textId="77777777" w:rsidR="00E2343A" w:rsidRDefault="00E2343A" w:rsidP="007C40A0">
      <w:pPr>
        <w:spacing w:before="240" w:line="276" w:lineRule="auto"/>
        <w:jc w:val="right"/>
        <w:rPr>
          <w:rFonts w:ascii="Cambria" w:hAnsi="Cambria" w:cstheme="minorHAnsi"/>
          <w:b/>
        </w:rPr>
      </w:pPr>
    </w:p>
    <w:p w14:paraId="49F7FC65" w14:textId="77777777" w:rsidR="00E2343A" w:rsidRDefault="00E2343A" w:rsidP="007C40A0">
      <w:pPr>
        <w:spacing w:before="240" w:line="276" w:lineRule="auto"/>
        <w:jc w:val="right"/>
        <w:rPr>
          <w:rFonts w:ascii="Cambria" w:hAnsi="Cambria" w:cstheme="minorHAnsi"/>
          <w:b/>
        </w:rPr>
      </w:pPr>
    </w:p>
    <w:p w14:paraId="48691B98" w14:textId="77777777" w:rsidR="00E2343A" w:rsidRDefault="00E2343A" w:rsidP="007C40A0">
      <w:pPr>
        <w:spacing w:before="240" w:line="276" w:lineRule="auto"/>
        <w:jc w:val="right"/>
        <w:rPr>
          <w:rFonts w:ascii="Cambria" w:hAnsi="Cambria" w:cstheme="minorHAnsi"/>
          <w:b/>
        </w:rPr>
      </w:pPr>
    </w:p>
    <w:p w14:paraId="5BC2E572" w14:textId="77777777" w:rsidR="00E2343A" w:rsidRDefault="00E2343A" w:rsidP="007C40A0">
      <w:pPr>
        <w:spacing w:before="240" w:line="276" w:lineRule="auto"/>
        <w:jc w:val="right"/>
        <w:rPr>
          <w:rFonts w:ascii="Cambria" w:hAnsi="Cambria" w:cstheme="minorHAnsi"/>
          <w:b/>
        </w:rPr>
      </w:pPr>
    </w:p>
    <w:p w14:paraId="3087464A" w14:textId="77777777" w:rsidR="00E2343A" w:rsidRDefault="00E2343A" w:rsidP="007C40A0">
      <w:pPr>
        <w:spacing w:before="240" w:line="276" w:lineRule="auto"/>
        <w:jc w:val="right"/>
        <w:rPr>
          <w:rFonts w:ascii="Cambria" w:hAnsi="Cambria" w:cstheme="minorHAnsi"/>
          <w:b/>
        </w:rPr>
      </w:pPr>
    </w:p>
    <w:p w14:paraId="31F1A14E" w14:textId="77777777" w:rsidR="00E2343A" w:rsidRDefault="00E2343A" w:rsidP="007C40A0">
      <w:pPr>
        <w:spacing w:before="240" w:line="276" w:lineRule="auto"/>
        <w:jc w:val="right"/>
        <w:rPr>
          <w:rFonts w:ascii="Cambria" w:hAnsi="Cambria" w:cstheme="minorHAnsi"/>
          <w:b/>
        </w:rPr>
      </w:pPr>
    </w:p>
    <w:p w14:paraId="4EEED376" w14:textId="77777777" w:rsidR="00E2343A" w:rsidRDefault="00E2343A" w:rsidP="007C40A0">
      <w:pPr>
        <w:spacing w:before="240" w:line="276" w:lineRule="auto"/>
        <w:jc w:val="right"/>
        <w:rPr>
          <w:rFonts w:ascii="Cambria" w:hAnsi="Cambria" w:cstheme="minorHAnsi"/>
          <w:b/>
        </w:rPr>
      </w:pPr>
    </w:p>
    <w:p w14:paraId="37665128" w14:textId="77777777" w:rsidR="00E2343A" w:rsidRDefault="00E2343A" w:rsidP="007C40A0">
      <w:pPr>
        <w:spacing w:before="240" w:line="276" w:lineRule="auto"/>
        <w:jc w:val="right"/>
        <w:rPr>
          <w:rFonts w:ascii="Cambria" w:hAnsi="Cambria" w:cstheme="minorHAnsi"/>
          <w:b/>
        </w:rPr>
      </w:pPr>
    </w:p>
    <w:p w14:paraId="350C4059" w14:textId="77777777" w:rsidR="00E2343A" w:rsidRDefault="00E2343A" w:rsidP="007C40A0">
      <w:pPr>
        <w:spacing w:before="240" w:line="276" w:lineRule="auto"/>
        <w:jc w:val="right"/>
        <w:rPr>
          <w:rFonts w:ascii="Cambria" w:hAnsi="Cambria" w:cstheme="minorHAnsi"/>
          <w:b/>
        </w:rPr>
      </w:pPr>
    </w:p>
    <w:p w14:paraId="4855DC80" w14:textId="77777777" w:rsidR="00E2343A" w:rsidRDefault="00E2343A" w:rsidP="007C40A0">
      <w:pPr>
        <w:spacing w:before="240" w:line="276" w:lineRule="auto"/>
        <w:jc w:val="right"/>
        <w:rPr>
          <w:rFonts w:ascii="Cambria" w:hAnsi="Cambria" w:cstheme="minorHAnsi"/>
          <w:b/>
        </w:rPr>
      </w:pPr>
    </w:p>
    <w:p w14:paraId="0BC7E801" w14:textId="77777777" w:rsidR="00E2343A" w:rsidRDefault="00E2343A" w:rsidP="007C40A0">
      <w:pPr>
        <w:spacing w:before="240" w:line="276" w:lineRule="auto"/>
        <w:jc w:val="right"/>
        <w:rPr>
          <w:rFonts w:ascii="Cambria" w:hAnsi="Cambria" w:cstheme="minorHAnsi"/>
          <w:b/>
        </w:rPr>
      </w:pPr>
    </w:p>
    <w:p w14:paraId="434B5DCC" w14:textId="77777777" w:rsidR="00E2343A" w:rsidRDefault="00E2343A" w:rsidP="007C40A0">
      <w:pPr>
        <w:spacing w:before="240" w:line="276" w:lineRule="auto"/>
        <w:jc w:val="right"/>
        <w:rPr>
          <w:rFonts w:ascii="Cambria" w:hAnsi="Cambria" w:cstheme="minorHAnsi"/>
          <w:b/>
        </w:rPr>
      </w:pPr>
    </w:p>
    <w:p w14:paraId="494F18B5" w14:textId="77777777" w:rsidR="00E2343A" w:rsidRDefault="00E2343A" w:rsidP="007C40A0">
      <w:pPr>
        <w:spacing w:before="240" w:line="276" w:lineRule="auto"/>
        <w:jc w:val="right"/>
        <w:rPr>
          <w:rFonts w:ascii="Cambria" w:hAnsi="Cambria" w:cstheme="minorHAnsi"/>
          <w:b/>
        </w:rPr>
      </w:pPr>
    </w:p>
    <w:p w14:paraId="4348A7B4" w14:textId="77777777" w:rsidR="00E2343A" w:rsidRDefault="00E2343A" w:rsidP="007C40A0">
      <w:pPr>
        <w:spacing w:before="240" w:line="276" w:lineRule="auto"/>
        <w:jc w:val="right"/>
        <w:rPr>
          <w:rFonts w:ascii="Cambria" w:hAnsi="Cambria" w:cstheme="minorHAnsi"/>
          <w:b/>
        </w:rPr>
      </w:pPr>
    </w:p>
    <w:p w14:paraId="6F4A10BA" w14:textId="77777777" w:rsidR="00E2343A" w:rsidRDefault="00E2343A" w:rsidP="007C40A0">
      <w:pPr>
        <w:spacing w:before="240" w:line="276" w:lineRule="auto"/>
        <w:jc w:val="right"/>
        <w:rPr>
          <w:rFonts w:ascii="Cambria" w:hAnsi="Cambria" w:cstheme="minorHAnsi"/>
          <w:b/>
        </w:rPr>
      </w:pPr>
    </w:p>
    <w:p w14:paraId="0B859CD4" w14:textId="77777777" w:rsidR="00FD0958" w:rsidRDefault="00FD0958" w:rsidP="007C40A0">
      <w:pPr>
        <w:spacing w:before="240" w:line="276" w:lineRule="auto"/>
        <w:jc w:val="right"/>
        <w:rPr>
          <w:rFonts w:ascii="Cambria" w:hAnsi="Cambria" w:cstheme="minorHAnsi"/>
          <w:b/>
        </w:rPr>
      </w:pPr>
    </w:p>
    <w:p w14:paraId="2A30302B" w14:textId="77777777" w:rsidR="00FD0958" w:rsidRDefault="00FD0958" w:rsidP="007C40A0">
      <w:pPr>
        <w:spacing w:before="240" w:line="276" w:lineRule="auto"/>
        <w:jc w:val="right"/>
        <w:rPr>
          <w:rFonts w:ascii="Cambria" w:hAnsi="Cambria" w:cstheme="minorHAnsi"/>
          <w:b/>
        </w:rPr>
      </w:pPr>
    </w:p>
    <w:p w14:paraId="4F88C68F" w14:textId="77777777" w:rsidR="00FD0958" w:rsidRDefault="00FD0958" w:rsidP="007C40A0">
      <w:pPr>
        <w:spacing w:before="240" w:line="276" w:lineRule="auto"/>
        <w:jc w:val="right"/>
        <w:rPr>
          <w:rFonts w:ascii="Cambria" w:hAnsi="Cambria" w:cstheme="minorHAnsi"/>
          <w:b/>
        </w:rPr>
      </w:pPr>
    </w:p>
    <w:p w14:paraId="089B561D" w14:textId="77777777" w:rsidR="00E2343A" w:rsidRDefault="00E2343A" w:rsidP="007C40A0">
      <w:pPr>
        <w:spacing w:before="240" w:line="276" w:lineRule="auto"/>
        <w:jc w:val="right"/>
        <w:rPr>
          <w:rFonts w:ascii="Cambria" w:hAnsi="Cambria" w:cstheme="minorHAnsi"/>
          <w:b/>
        </w:rPr>
      </w:pPr>
    </w:p>
    <w:p w14:paraId="10A69BD8" w14:textId="77777777" w:rsidR="00E2343A" w:rsidRDefault="00E2343A" w:rsidP="007C40A0">
      <w:pPr>
        <w:spacing w:before="240" w:line="276" w:lineRule="auto"/>
        <w:jc w:val="right"/>
        <w:rPr>
          <w:rFonts w:ascii="Cambria" w:hAnsi="Cambria" w:cstheme="minorHAnsi"/>
          <w:b/>
        </w:rPr>
      </w:pPr>
    </w:p>
    <w:p w14:paraId="2F3D4E63" w14:textId="77777777" w:rsidR="00EA1F6F" w:rsidRDefault="00EA1F6F" w:rsidP="007C40A0">
      <w:pPr>
        <w:spacing w:before="240" w:line="276" w:lineRule="auto"/>
        <w:jc w:val="right"/>
        <w:rPr>
          <w:rFonts w:ascii="Cambria" w:hAnsi="Cambria" w:cstheme="minorHAnsi"/>
          <w:b/>
        </w:rPr>
      </w:pPr>
    </w:p>
    <w:p w14:paraId="18BF061C" w14:textId="77777777" w:rsidR="00EA1F6F" w:rsidRDefault="00EA1F6F" w:rsidP="007C40A0">
      <w:pPr>
        <w:spacing w:before="240" w:line="276" w:lineRule="auto"/>
        <w:jc w:val="right"/>
        <w:rPr>
          <w:rFonts w:ascii="Cambria" w:hAnsi="Cambria" w:cstheme="minorHAnsi"/>
          <w:b/>
        </w:rPr>
      </w:pPr>
    </w:p>
    <w:p w14:paraId="6631F49B" w14:textId="77777777" w:rsidR="00E2343A" w:rsidRDefault="00E2343A" w:rsidP="007C40A0">
      <w:pPr>
        <w:spacing w:before="240" w:line="276" w:lineRule="auto"/>
        <w:jc w:val="right"/>
        <w:rPr>
          <w:rFonts w:ascii="Cambria" w:hAnsi="Cambria" w:cstheme="minorHAnsi"/>
          <w:b/>
        </w:rPr>
      </w:pPr>
    </w:p>
    <w:p w14:paraId="4FD1BB20" w14:textId="7D9CD504" w:rsidR="000B2B98" w:rsidRPr="000F6268" w:rsidRDefault="002766FC" w:rsidP="007C40A0">
      <w:pPr>
        <w:spacing w:before="240" w:line="276" w:lineRule="auto"/>
        <w:jc w:val="right"/>
        <w:rPr>
          <w:rFonts w:ascii="Cambria" w:hAnsi="Cambria" w:cstheme="minorHAnsi"/>
          <w:b/>
        </w:rPr>
      </w:pPr>
      <w:r w:rsidRPr="000F6268">
        <w:rPr>
          <w:rFonts w:ascii="Cambria" w:hAnsi="Cambria" w:cstheme="minorHAnsi"/>
          <w:b/>
        </w:rPr>
        <w:lastRenderedPageBreak/>
        <w:t>Załącznik nr 1 do S</w:t>
      </w:r>
      <w:r w:rsidR="000B2B98" w:rsidRPr="000F6268">
        <w:rPr>
          <w:rFonts w:ascii="Cambria" w:hAnsi="Cambria" w:cstheme="minorHAnsi"/>
          <w:b/>
        </w:rPr>
        <w:t>WZ</w:t>
      </w:r>
    </w:p>
    <w:p w14:paraId="3C04A8C5" w14:textId="77777777" w:rsidR="000B2B98" w:rsidRPr="000F6268" w:rsidRDefault="00B05F89" w:rsidP="000B2B98">
      <w:pPr>
        <w:spacing w:before="240" w:line="360" w:lineRule="auto"/>
        <w:jc w:val="center"/>
        <w:rPr>
          <w:rFonts w:ascii="Cambria" w:hAnsi="Cambria" w:cstheme="minorHAnsi"/>
          <w:b/>
        </w:rPr>
      </w:pPr>
      <w:r w:rsidRPr="000F6268">
        <w:rPr>
          <w:rFonts w:ascii="Cambria" w:hAnsi="Cambria" w:cstheme="minorHAnsi"/>
          <w:b/>
        </w:rPr>
        <w:t>DRUK OFERTY</w:t>
      </w:r>
    </w:p>
    <w:p w14:paraId="19CB67DC" w14:textId="146F806A" w:rsidR="000B2B98" w:rsidRPr="000F6268" w:rsidRDefault="000B2B98" w:rsidP="0025524F">
      <w:pPr>
        <w:spacing w:after="0" w:line="240" w:lineRule="auto"/>
        <w:rPr>
          <w:rFonts w:ascii="Cambria" w:hAnsi="Cambria" w:cstheme="minorHAnsi"/>
        </w:rPr>
      </w:pPr>
      <w:r w:rsidRPr="000F6268">
        <w:rPr>
          <w:rFonts w:ascii="Cambria" w:hAnsi="Cambria" w:cstheme="minorHAnsi"/>
          <w:b/>
        </w:rPr>
        <w:t>Dot. postępowania na</w:t>
      </w:r>
      <w:r w:rsidR="00D07DB8" w:rsidRPr="00D07DB8">
        <w:t xml:space="preserve"> </w:t>
      </w:r>
      <w:bookmarkStart w:id="17" w:name="_Hlk192062432"/>
      <w:r w:rsidR="00D07DB8" w:rsidRPr="00D07DB8">
        <w:rPr>
          <w:rFonts w:ascii="Cambria" w:hAnsi="Cambria" w:cstheme="minorHAnsi"/>
          <w:b/>
        </w:rPr>
        <w:t>zakup wraz z dostawą farmaceutyków scyntygraficznych – NanoSpect (Albumini Humani) dla Zakładu medycyny Nuklearnej z Ośrodkiem PET ŚCO</w:t>
      </w:r>
      <w:r w:rsidRPr="000F6268">
        <w:rPr>
          <w:rFonts w:ascii="Cambria" w:hAnsi="Cambria" w:cstheme="minorHAnsi"/>
          <w:b/>
        </w:rPr>
        <w:t xml:space="preserve"> </w:t>
      </w:r>
      <w:bookmarkStart w:id="18" w:name="_Hlk187148317"/>
      <w:bookmarkStart w:id="19" w:name="_Hlk44498677"/>
      <w:r w:rsidR="00D07DB8">
        <w:rPr>
          <w:rFonts w:ascii="Cambria" w:hAnsi="Cambria" w:cstheme="minorHAnsi"/>
          <w:b/>
        </w:rPr>
        <w:t xml:space="preserve"> </w:t>
      </w:r>
      <w:bookmarkEnd w:id="17"/>
      <w:r w:rsidRPr="000F6268">
        <w:rPr>
          <w:rFonts w:ascii="Cambria" w:hAnsi="Cambria" w:cstheme="minorHAnsi"/>
          <w:b/>
        </w:rPr>
        <w:t xml:space="preserve">nr sprawy: </w:t>
      </w:r>
      <w:r w:rsidR="0025524F" w:rsidRPr="000F6268">
        <w:rPr>
          <w:rFonts w:ascii="Cambria" w:hAnsi="Cambria" w:cstheme="minorHAnsi"/>
          <w:b/>
        </w:rPr>
        <w:t>I</w:t>
      </w:r>
      <w:r w:rsidR="006B7410" w:rsidRPr="000F6268">
        <w:rPr>
          <w:rFonts w:ascii="Cambria" w:hAnsi="Cambria" w:cstheme="minorHAnsi"/>
          <w:b/>
        </w:rPr>
        <w:t>ZP.2411.</w:t>
      </w:r>
      <w:r w:rsidR="00717AA8">
        <w:rPr>
          <w:rFonts w:ascii="Cambria" w:hAnsi="Cambria" w:cstheme="minorHAnsi"/>
          <w:b/>
        </w:rPr>
        <w:t>63</w:t>
      </w:r>
      <w:r w:rsidR="000F6268" w:rsidRPr="000F6268">
        <w:rPr>
          <w:rFonts w:ascii="Cambria" w:hAnsi="Cambria" w:cstheme="minorHAnsi"/>
          <w:b/>
        </w:rPr>
        <w:t>.2025.</w:t>
      </w:r>
      <w:r w:rsidR="0025524F" w:rsidRPr="000F6268">
        <w:rPr>
          <w:rFonts w:ascii="Cambria" w:hAnsi="Cambria" w:cstheme="minorHAnsi"/>
          <w:b/>
        </w:rPr>
        <w:t>JM</w:t>
      </w:r>
      <w:bookmarkEnd w:id="18"/>
    </w:p>
    <w:bookmarkEnd w:id="19"/>
    <w:p w14:paraId="2B5C11AE" w14:textId="77777777" w:rsidR="000B2B98" w:rsidRPr="000F6268" w:rsidRDefault="000B2B98">
      <w:pPr>
        <w:pStyle w:val="Akapitzlist"/>
        <w:numPr>
          <w:ilvl w:val="0"/>
          <w:numId w:val="10"/>
        </w:numPr>
        <w:spacing w:before="240" w:after="160" w:line="360" w:lineRule="auto"/>
        <w:ind w:left="284" w:hanging="284"/>
        <w:contextualSpacing w:val="0"/>
        <w:jc w:val="both"/>
        <w:rPr>
          <w:rFonts w:ascii="Cambria" w:hAnsi="Cambria" w:cstheme="minorHAnsi"/>
          <w:b/>
          <w:sz w:val="20"/>
          <w:szCs w:val="20"/>
        </w:rPr>
      </w:pPr>
      <w:r w:rsidRPr="000F6268">
        <w:rPr>
          <w:rFonts w:ascii="Cambria" w:hAnsi="Cambria" w:cstheme="minorHAnsi"/>
          <w:b/>
          <w:sz w:val="20"/>
          <w:szCs w:val="20"/>
        </w:rPr>
        <w:t>Dane Wykonawcy:</w:t>
      </w:r>
    </w:p>
    <w:p w14:paraId="061F00E1" w14:textId="77777777" w:rsidR="000B2B98" w:rsidRPr="000F6268" w:rsidRDefault="000B2B98" w:rsidP="000B2B98">
      <w:pPr>
        <w:spacing w:before="240" w:line="360" w:lineRule="auto"/>
        <w:rPr>
          <w:rFonts w:ascii="Cambria" w:hAnsi="Cambria" w:cstheme="minorHAnsi"/>
        </w:rPr>
      </w:pPr>
      <w:r w:rsidRPr="000F6268">
        <w:rPr>
          <w:rFonts w:ascii="Cambria" w:hAnsi="Cambria" w:cstheme="minorHAnsi"/>
        </w:rPr>
        <w:t>.......................................................................................................................................................................................</w:t>
      </w:r>
    </w:p>
    <w:p w14:paraId="6E7161D8" w14:textId="77777777" w:rsidR="006F32A6" w:rsidRPr="000F6268" w:rsidRDefault="000B2B98" w:rsidP="000B2B98">
      <w:pPr>
        <w:spacing w:before="240" w:line="360" w:lineRule="auto"/>
        <w:rPr>
          <w:rFonts w:ascii="Cambria" w:hAnsi="Cambria" w:cstheme="minorHAnsi"/>
        </w:rPr>
      </w:pPr>
      <w:r w:rsidRPr="000F6268">
        <w:rPr>
          <w:rFonts w:ascii="Cambria" w:hAnsi="Cambria" w:cstheme="minorHAnsi"/>
        </w:rPr>
        <w:t>ul. .....…………..............................................</w:t>
      </w:r>
      <w:r w:rsidR="006F32A6" w:rsidRPr="000F6268">
        <w:rPr>
          <w:rFonts w:ascii="Cambria" w:hAnsi="Cambria" w:cstheme="minorHAnsi"/>
        </w:rPr>
        <w:t xml:space="preserve"> kod pocztowy, miasto ……………………………………………………………………………</w:t>
      </w:r>
    </w:p>
    <w:p w14:paraId="0EC39ED2" w14:textId="77777777" w:rsidR="000B2B98" w:rsidRPr="000F6268" w:rsidRDefault="006F32A6" w:rsidP="000B2B98">
      <w:pPr>
        <w:spacing w:before="240" w:line="360" w:lineRule="auto"/>
        <w:rPr>
          <w:rFonts w:ascii="Cambria" w:hAnsi="Cambria" w:cstheme="minorHAnsi"/>
        </w:rPr>
      </w:pPr>
      <w:r w:rsidRPr="000F6268">
        <w:rPr>
          <w:rFonts w:ascii="Cambria" w:hAnsi="Cambria" w:cstheme="minorHAnsi"/>
        </w:rPr>
        <w:t>województwo……………………………………………………..……</w:t>
      </w:r>
      <w:r w:rsidR="000B2B98" w:rsidRPr="000F6268">
        <w:rPr>
          <w:rFonts w:ascii="Cambria" w:hAnsi="Cambria" w:cstheme="minorHAnsi"/>
        </w:rPr>
        <w:t>kraj………………………………..………………………...</w:t>
      </w:r>
      <w:r w:rsidRPr="000F6268">
        <w:rPr>
          <w:rFonts w:ascii="Cambria" w:hAnsi="Cambria" w:cstheme="minorHAnsi"/>
        </w:rPr>
        <w:t>............................</w:t>
      </w:r>
      <w:r w:rsidR="000B2B98" w:rsidRPr="000F6268">
        <w:rPr>
          <w:rFonts w:ascii="Cambria" w:hAnsi="Cambria" w:cstheme="minorHAnsi"/>
        </w:rPr>
        <w:t xml:space="preserve"> </w:t>
      </w:r>
    </w:p>
    <w:p w14:paraId="01B0A1CE" w14:textId="77777777" w:rsidR="000B2B98" w:rsidRPr="000F6268" w:rsidRDefault="006F32A6" w:rsidP="000B2B98">
      <w:pPr>
        <w:keepNext/>
        <w:spacing w:before="240" w:after="0" w:line="360" w:lineRule="auto"/>
        <w:ind w:right="-921"/>
        <w:outlineLvl w:val="5"/>
        <w:rPr>
          <w:rFonts w:ascii="Cambria" w:hAnsi="Cambria" w:cstheme="minorHAnsi"/>
          <w:lang w:val="en-US"/>
        </w:rPr>
      </w:pPr>
      <w:r w:rsidRPr="000F6268">
        <w:rPr>
          <w:rFonts w:ascii="Cambria" w:hAnsi="Cambria" w:cstheme="minorHAnsi"/>
          <w:lang w:val="en-US"/>
        </w:rPr>
        <w:t>t</w:t>
      </w:r>
      <w:r w:rsidR="000B2B98" w:rsidRPr="000F6268">
        <w:rPr>
          <w:rFonts w:ascii="Cambria" w:hAnsi="Cambria" w:cstheme="minorHAnsi"/>
          <w:lang w:val="en-US"/>
        </w:rPr>
        <w:t>el…………………………………………..</w:t>
      </w:r>
      <w:r w:rsidR="007D2F96" w:rsidRPr="000F6268">
        <w:rPr>
          <w:rFonts w:ascii="Cambria" w:hAnsi="Cambria" w:cstheme="minorHAnsi"/>
          <w:lang w:val="en-US"/>
        </w:rPr>
        <w:t>e-mail………………………………………………………………………………………..</w:t>
      </w:r>
    </w:p>
    <w:p w14:paraId="703C0232" w14:textId="77777777" w:rsidR="000B2B98" w:rsidRPr="000F6268" w:rsidRDefault="000B2B98" w:rsidP="000B2B98">
      <w:pPr>
        <w:keepNext/>
        <w:spacing w:before="240" w:after="0" w:line="360" w:lineRule="auto"/>
        <w:ind w:right="-921"/>
        <w:outlineLvl w:val="5"/>
        <w:rPr>
          <w:rFonts w:ascii="Cambria" w:hAnsi="Cambria" w:cstheme="minorHAnsi"/>
          <w:lang w:val="en-US"/>
        </w:rPr>
      </w:pPr>
      <w:r w:rsidRPr="000F6268">
        <w:rPr>
          <w:rFonts w:ascii="Cambria" w:hAnsi="Cambria" w:cstheme="minorHAnsi"/>
          <w:lang w:val="en-US"/>
        </w:rPr>
        <w:t>REGON …………………………………… NIP       …………………………………….</w:t>
      </w:r>
    </w:p>
    <w:p w14:paraId="492D385E" w14:textId="77777777" w:rsidR="000B2B98" w:rsidRPr="000F6268" w:rsidRDefault="000B2B98" w:rsidP="000B2B98">
      <w:pPr>
        <w:keepNext/>
        <w:spacing w:before="240" w:after="0" w:line="360" w:lineRule="auto"/>
        <w:ind w:right="-921"/>
        <w:outlineLvl w:val="5"/>
        <w:rPr>
          <w:rFonts w:ascii="Cambria" w:hAnsi="Cambria" w:cstheme="minorHAnsi"/>
        </w:rPr>
      </w:pPr>
      <w:r w:rsidRPr="000F6268">
        <w:rPr>
          <w:rFonts w:ascii="Cambria" w:hAnsi="Cambria" w:cstheme="minorHAnsi"/>
        </w:rPr>
        <w:t>W przypadku wyboru naszej oferty jako najkorzystniejszej umowę w imieniu firmy podpiszą:</w:t>
      </w:r>
    </w:p>
    <w:p w14:paraId="66D856D2" w14:textId="77777777" w:rsidR="000B2B98" w:rsidRPr="000F6268" w:rsidRDefault="000B2B98" w:rsidP="000B2B98">
      <w:pPr>
        <w:keepNext/>
        <w:spacing w:before="240" w:after="0" w:line="360" w:lineRule="auto"/>
        <w:ind w:right="-921"/>
        <w:outlineLvl w:val="5"/>
        <w:rPr>
          <w:rFonts w:ascii="Cambria" w:hAnsi="Cambria" w:cstheme="minorHAnsi"/>
        </w:rPr>
      </w:pPr>
      <w:r w:rsidRPr="000F6268">
        <w:rPr>
          <w:rFonts w:ascii="Cambria" w:hAnsi="Cambria" w:cstheme="minorHAnsi"/>
        </w:rPr>
        <w:t>………………………………………………………………………………………………………..</w:t>
      </w:r>
    </w:p>
    <w:p w14:paraId="1487ACFA" w14:textId="77777777" w:rsidR="000B2B98" w:rsidRPr="000F6268" w:rsidRDefault="000B2B98" w:rsidP="000B2B98">
      <w:pPr>
        <w:keepNext/>
        <w:spacing w:before="240" w:after="0" w:line="360" w:lineRule="auto"/>
        <w:ind w:right="-921"/>
        <w:outlineLvl w:val="5"/>
        <w:rPr>
          <w:rFonts w:ascii="Cambria" w:hAnsi="Cambria" w:cstheme="minorHAnsi"/>
          <w:b/>
        </w:rPr>
      </w:pPr>
      <w:r w:rsidRPr="000F6268">
        <w:rPr>
          <w:rFonts w:ascii="Cambria" w:hAnsi="Cambria" w:cstheme="minorHAnsi"/>
          <w:b/>
        </w:rPr>
        <w:t xml:space="preserve">(imię, nazwisko, stanowisko)                                               </w:t>
      </w:r>
    </w:p>
    <w:p w14:paraId="3403C1DF" w14:textId="77777777" w:rsidR="000B2B98" w:rsidRPr="000F6268" w:rsidRDefault="000B2B98" w:rsidP="000B2B98">
      <w:pPr>
        <w:spacing w:before="240" w:line="360" w:lineRule="auto"/>
        <w:jc w:val="both"/>
        <w:rPr>
          <w:rFonts w:ascii="Cambria" w:hAnsi="Cambria" w:cstheme="minorHAnsi"/>
          <w:b/>
        </w:rPr>
      </w:pPr>
      <w:r w:rsidRPr="000F6268">
        <w:rPr>
          <w:rFonts w:ascii="Cambria" w:hAnsi="Cambria" w:cstheme="minorHAnsi"/>
          <w:b/>
        </w:rPr>
        <w:t>W przypadku wspólnego ubiegania się o udzielenie zamówienia należy podać dane pozostałych Wyk</w:t>
      </w:r>
      <w:r w:rsidR="0062038A" w:rsidRPr="000F6268">
        <w:rPr>
          <w:rFonts w:ascii="Cambria" w:hAnsi="Cambria" w:cstheme="minorHAnsi"/>
          <w:b/>
        </w:rPr>
        <w:t>onawców z zaznaczeniem ich roli oraz zakresu wykonywanych zadań</w:t>
      </w:r>
      <w:r w:rsidRPr="000F6268">
        <w:rPr>
          <w:rFonts w:ascii="Cambria" w:hAnsi="Cambria" w:cstheme="minorHAnsi"/>
          <w:b/>
        </w:rPr>
        <w:t xml:space="preserve">* </w:t>
      </w:r>
    </w:p>
    <w:p w14:paraId="0F3153B1" w14:textId="77777777" w:rsidR="000B2B98" w:rsidRPr="000F6268" w:rsidRDefault="000B2B98" w:rsidP="000F6268">
      <w:pPr>
        <w:pStyle w:val="Akapitzlist"/>
        <w:numPr>
          <w:ilvl w:val="0"/>
          <w:numId w:val="10"/>
        </w:numPr>
        <w:spacing w:before="120" w:after="120" w:line="240" w:lineRule="auto"/>
        <w:ind w:left="284" w:hanging="284"/>
        <w:contextualSpacing w:val="0"/>
        <w:rPr>
          <w:rFonts w:ascii="Cambria" w:hAnsi="Cambria" w:cstheme="minorHAnsi"/>
          <w:b/>
          <w:sz w:val="20"/>
          <w:szCs w:val="20"/>
        </w:rPr>
      </w:pPr>
      <w:r w:rsidRPr="000F6268">
        <w:rPr>
          <w:rFonts w:ascii="Cambria" w:hAnsi="Cambria" w:cstheme="minorHAnsi"/>
          <w:b/>
          <w:sz w:val="20"/>
          <w:szCs w:val="20"/>
        </w:rPr>
        <w:t>Dane Wykonawcy:</w:t>
      </w:r>
    </w:p>
    <w:p w14:paraId="7264724F" w14:textId="77777777" w:rsidR="000B2B98" w:rsidRPr="000F6268" w:rsidRDefault="000B2B98" w:rsidP="000F6268">
      <w:pPr>
        <w:spacing w:before="120" w:after="120" w:line="240" w:lineRule="auto"/>
        <w:rPr>
          <w:rFonts w:ascii="Cambria" w:hAnsi="Cambria" w:cstheme="minorHAnsi"/>
        </w:rPr>
      </w:pPr>
      <w:r w:rsidRPr="000F6268">
        <w:rPr>
          <w:rFonts w:ascii="Cambria" w:hAnsi="Cambria" w:cstheme="minorHAnsi"/>
        </w:rPr>
        <w:t>.......................................................................................................................................................................................</w:t>
      </w:r>
    </w:p>
    <w:p w14:paraId="128225B5" w14:textId="77777777" w:rsidR="006F32A6" w:rsidRPr="000F6268" w:rsidRDefault="006F32A6" w:rsidP="000F6268">
      <w:pPr>
        <w:spacing w:before="120" w:after="120" w:line="240" w:lineRule="auto"/>
        <w:rPr>
          <w:rFonts w:ascii="Cambria" w:hAnsi="Cambria" w:cstheme="minorHAnsi"/>
        </w:rPr>
      </w:pPr>
      <w:r w:rsidRPr="000F6268">
        <w:rPr>
          <w:rFonts w:ascii="Cambria" w:hAnsi="Cambria" w:cstheme="minorHAnsi"/>
        </w:rPr>
        <w:t>ul. .....………….............................................. kod pocztowy, miasto ……………………………………………………………………………</w:t>
      </w:r>
    </w:p>
    <w:p w14:paraId="25ED3E89" w14:textId="77777777" w:rsidR="006F32A6" w:rsidRPr="000F6268" w:rsidRDefault="006F32A6" w:rsidP="000F6268">
      <w:pPr>
        <w:spacing w:before="120" w:after="120" w:line="240" w:lineRule="auto"/>
        <w:rPr>
          <w:rFonts w:ascii="Cambria" w:hAnsi="Cambria" w:cstheme="minorHAnsi"/>
        </w:rPr>
      </w:pPr>
      <w:r w:rsidRPr="000F6268">
        <w:rPr>
          <w:rFonts w:ascii="Cambria" w:hAnsi="Cambria" w:cstheme="minorHAnsi"/>
        </w:rPr>
        <w:t xml:space="preserve">województwo……………………………………………………..……kraj………………………………..………………………............................... </w:t>
      </w:r>
    </w:p>
    <w:p w14:paraId="1984E6F0" w14:textId="77777777" w:rsidR="006F32A6" w:rsidRPr="000F6268" w:rsidRDefault="006F32A6" w:rsidP="000F6268">
      <w:pPr>
        <w:keepNext/>
        <w:spacing w:before="120" w:after="120" w:line="240" w:lineRule="auto"/>
        <w:ind w:right="-921"/>
        <w:outlineLvl w:val="5"/>
        <w:rPr>
          <w:rFonts w:ascii="Cambria" w:hAnsi="Cambria" w:cstheme="minorHAnsi"/>
        </w:rPr>
      </w:pPr>
      <w:r w:rsidRPr="000F6268">
        <w:rPr>
          <w:rFonts w:ascii="Cambria" w:hAnsi="Cambria" w:cstheme="minorHAnsi"/>
        </w:rPr>
        <w:t>tel…………………………………………..e-mail………………………………………………………………………………………..</w:t>
      </w:r>
    </w:p>
    <w:p w14:paraId="1A9C3E83" w14:textId="77777777" w:rsidR="006F32A6" w:rsidRPr="000F6268" w:rsidRDefault="006F32A6" w:rsidP="000F6268">
      <w:pPr>
        <w:keepNext/>
        <w:spacing w:before="120" w:after="120" w:line="240" w:lineRule="auto"/>
        <w:ind w:right="-921"/>
        <w:outlineLvl w:val="5"/>
        <w:rPr>
          <w:rFonts w:ascii="Cambria" w:hAnsi="Cambria" w:cstheme="minorHAnsi"/>
        </w:rPr>
      </w:pPr>
      <w:r w:rsidRPr="000F6268">
        <w:rPr>
          <w:rFonts w:ascii="Cambria" w:hAnsi="Cambria" w:cstheme="minorHAnsi"/>
        </w:rPr>
        <w:t>REGON …………………………………… NIP       …………………………………….</w:t>
      </w:r>
    </w:p>
    <w:p w14:paraId="7716D957" w14:textId="77777777" w:rsidR="000E4099" w:rsidRPr="000F6268" w:rsidRDefault="0062038A" w:rsidP="000F6268">
      <w:pPr>
        <w:spacing w:before="120" w:after="120" w:line="240" w:lineRule="auto"/>
        <w:rPr>
          <w:rFonts w:ascii="Cambria" w:hAnsi="Cambria" w:cstheme="minorHAnsi"/>
        </w:rPr>
      </w:pPr>
      <w:r w:rsidRPr="000F6268">
        <w:rPr>
          <w:rFonts w:ascii="Cambria" w:hAnsi="Cambria" w:cstheme="minorHAnsi"/>
        </w:rPr>
        <w:t>rola/zakres wykonywanych zadań……………………………………………………………………………………………………………………..</w:t>
      </w:r>
    </w:p>
    <w:p w14:paraId="429CCFD3" w14:textId="77777777" w:rsidR="000B2B98" w:rsidRPr="000F6268" w:rsidRDefault="000B2B98" w:rsidP="000F6268">
      <w:pPr>
        <w:pStyle w:val="Akapitzlist"/>
        <w:numPr>
          <w:ilvl w:val="0"/>
          <w:numId w:val="10"/>
        </w:numPr>
        <w:spacing w:before="120" w:after="120" w:line="240" w:lineRule="auto"/>
        <w:ind w:left="284" w:hanging="284"/>
        <w:contextualSpacing w:val="0"/>
        <w:rPr>
          <w:rFonts w:ascii="Cambria" w:hAnsi="Cambria" w:cstheme="minorHAnsi"/>
          <w:b/>
          <w:sz w:val="20"/>
          <w:szCs w:val="20"/>
        </w:rPr>
      </w:pPr>
      <w:r w:rsidRPr="000F6268">
        <w:rPr>
          <w:rFonts w:ascii="Cambria" w:hAnsi="Cambria" w:cstheme="minorHAnsi"/>
          <w:b/>
          <w:sz w:val="20"/>
          <w:szCs w:val="20"/>
        </w:rPr>
        <w:t>Dane Wykonawcy:</w:t>
      </w:r>
    </w:p>
    <w:p w14:paraId="14DD96D0" w14:textId="77777777" w:rsidR="000B2B98" w:rsidRPr="000F6268" w:rsidRDefault="000B2B98" w:rsidP="000F6268">
      <w:pPr>
        <w:spacing w:before="120" w:after="120" w:line="240" w:lineRule="auto"/>
        <w:rPr>
          <w:rFonts w:ascii="Cambria" w:hAnsi="Cambria" w:cstheme="minorHAnsi"/>
        </w:rPr>
      </w:pPr>
      <w:r w:rsidRPr="000F6268">
        <w:rPr>
          <w:rFonts w:ascii="Cambria" w:hAnsi="Cambria" w:cstheme="minorHAnsi"/>
        </w:rPr>
        <w:t>.......................................................................................................................................................................................</w:t>
      </w:r>
    </w:p>
    <w:p w14:paraId="13EF7624" w14:textId="77777777" w:rsidR="006F32A6" w:rsidRPr="000F6268" w:rsidRDefault="006F32A6" w:rsidP="000F6268">
      <w:pPr>
        <w:spacing w:before="120" w:after="120" w:line="240" w:lineRule="auto"/>
        <w:rPr>
          <w:rFonts w:ascii="Cambria" w:hAnsi="Cambria" w:cstheme="minorHAnsi"/>
        </w:rPr>
      </w:pPr>
      <w:r w:rsidRPr="000F6268">
        <w:rPr>
          <w:rFonts w:ascii="Cambria" w:hAnsi="Cambria" w:cstheme="minorHAnsi"/>
        </w:rPr>
        <w:t>ul. .....………….............................................. kod pocztowy, miasto ……………………………………………………………………………</w:t>
      </w:r>
    </w:p>
    <w:p w14:paraId="64940EFB" w14:textId="77777777" w:rsidR="006F32A6" w:rsidRPr="000F6268" w:rsidRDefault="006F32A6" w:rsidP="000F6268">
      <w:pPr>
        <w:spacing w:before="120" w:after="120" w:line="240" w:lineRule="auto"/>
        <w:rPr>
          <w:rFonts w:ascii="Cambria" w:hAnsi="Cambria" w:cstheme="minorHAnsi"/>
        </w:rPr>
      </w:pPr>
      <w:r w:rsidRPr="000F6268">
        <w:rPr>
          <w:rFonts w:ascii="Cambria" w:hAnsi="Cambria" w:cstheme="minorHAnsi"/>
        </w:rPr>
        <w:t xml:space="preserve">województwo……………………………………………………..……kraj………………………………..………………………............................... </w:t>
      </w:r>
    </w:p>
    <w:p w14:paraId="1F0F8D1A" w14:textId="77777777" w:rsidR="006F32A6" w:rsidRPr="000F6268" w:rsidRDefault="006F32A6" w:rsidP="000F6268">
      <w:pPr>
        <w:keepNext/>
        <w:spacing w:before="120" w:after="120" w:line="240" w:lineRule="auto"/>
        <w:ind w:right="-921"/>
        <w:outlineLvl w:val="5"/>
        <w:rPr>
          <w:rFonts w:ascii="Cambria" w:hAnsi="Cambria" w:cstheme="minorHAnsi"/>
        </w:rPr>
      </w:pPr>
      <w:r w:rsidRPr="000F6268">
        <w:rPr>
          <w:rFonts w:ascii="Cambria" w:hAnsi="Cambria" w:cstheme="minorHAnsi"/>
        </w:rPr>
        <w:t>tel…………………………………………..e-mail………………………………………………………………………………………..</w:t>
      </w:r>
    </w:p>
    <w:p w14:paraId="32A4D0B9" w14:textId="77777777" w:rsidR="006F32A6" w:rsidRPr="000F6268" w:rsidRDefault="006F32A6" w:rsidP="000F6268">
      <w:pPr>
        <w:keepNext/>
        <w:spacing w:before="120" w:after="120" w:line="240" w:lineRule="auto"/>
        <w:ind w:right="-921"/>
        <w:outlineLvl w:val="5"/>
        <w:rPr>
          <w:rFonts w:ascii="Cambria" w:hAnsi="Cambria" w:cstheme="minorHAnsi"/>
        </w:rPr>
      </w:pPr>
      <w:r w:rsidRPr="000F6268">
        <w:rPr>
          <w:rFonts w:ascii="Cambria" w:hAnsi="Cambria" w:cstheme="minorHAnsi"/>
        </w:rPr>
        <w:t>REGON …………………………………… NIP       …………………………………….</w:t>
      </w:r>
    </w:p>
    <w:p w14:paraId="77E81E79" w14:textId="77777777" w:rsidR="0062038A" w:rsidRPr="000F6268" w:rsidRDefault="0062038A" w:rsidP="0062038A">
      <w:pPr>
        <w:spacing w:before="240" w:line="360" w:lineRule="auto"/>
        <w:rPr>
          <w:rFonts w:ascii="Cambria" w:hAnsi="Cambria" w:cstheme="minorHAnsi"/>
        </w:rPr>
      </w:pPr>
      <w:r w:rsidRPr="000F6268">
        <w:rPr>
          <w:rFonts w:ascii="Cambria" w:hAnsi="Cambria" w:cstheme="minorHAnsi"/>
        </w:rPr>
        <w:t>rola/zakres wykonywanych zadań……………………………………………………………………………………………………………………..</w:t>
      </w:r>
    </w:p>
    <w:p w14:paraId="1EE5FCEC" w14:textId="77777777" w:rsidR="000B2B98" w:rsidRPr="000F6268" w:rsidRDefault="000B2B98" w:rsidP="000B2B98">
      <w:pPr>
        <w:spacing w:before="240" w:line="360" w:lineRule="auto"/>
        <w:jc w:val="both"/>
        <w:rPr>
          <w:rFonts w:ascii="Cambria" w:hAnsi="Cambria" w:cstheme="minorHAnsi"/>
          <w:iCs/>
        </w:rPr>
      </w:pPr>
      <w:r w:rsidRPr="000F6268">
        <w:rPr>
          <w:rFonts w:ascii="Cambria" w:hAnsi="Cambria" w:cstheme="minorHAnsi"/>
        </w:rPr>
        <w:t xml:space="preserve">* </w:t>
      </w:r>
      <w:r w:rsidRPr="000F6268">
        <w:rPr>
          <w:rFonts w:ascii="Cambria" w:hAnsi="Cambria" w:cstheme="minorHAnsi"/>
          <w:iCs/>
        </w:rPr>
        <w:t>w przypadku potrzeby powielić liczbę wierszy dotyczących Wykonawców wspólnie ubiegających się o udzielenie zamówienia</w:t>
      </w:r>
    </w:p>
    <w:p w14:paraId="7824B209" w14:textId="77777777" w:rsidR="000B2B98" w:rsidRPr="000F6268" w:rsidRDefault="000B2B98" w:rsidP="000B2B98">
      <w:pPr>
        <w:spacing w:after="0" w:line="240" w:lineRule="auto"/>
        <w:jc w:val="both"/>
        <w:rPr>
          <w:rFonts w:ascii="Cambria" w:hAnsi="Cambria" w:cstheme="minorHAnsi"/>
        </w:rPr>
      </w:pPr>
      <w:r w:rsidRPr="000F6268">
        <w:rPr>
          <w:rFonts w:ascii="Cambria" w:hAnsi="Cambria" w:cstheme="minorHAnsi"/>
        </w:rPr>
        <w:t>1. Oferujemy wykonanie przedmiotu zamówienia w pełnym rzeczowym zakresie objętym Specyfikacją warunków zamówienia za cenę całkowitą ustaloną zgodnie z formularzem cenowym tj.:</w:t>
      </w:r>
    </w:p>
    <w:p w14:paraId="32CF0E56" w14:textId="77777777" w:rsidR="006A5848" w:rsidRPr="000F6268" w:rsidRDefault="006A5848" w:rsidP="006A5848">
      <w:pPr>
        <w:pStyle w:val="Akapitzlist"/>
        <w:rPr>
          <w:rFonts w:ascii="Cambria" w:eastAsia="Times New Roman" w:hAnsi="Cambria" w:cstheme="minorHAnsi"/>
          <w:b/>
          <w:sz w:val="20"/>
          <w:szCs w:val="20"/>
          <w:lang w:eastAsia="pl-PL"/>
        </w:rPr>
      </w:pPr>
    </w:p>
    <w:p w14:paraId="75D6EAE4" w14:textId="77777777" w:rsidR="000F6268" w:rsidRPr="000F6268" w:rsidRDefault="000F6268" w:rsidP="000F6268">
      <w:pPr>
        <w:rPr>
          <w:rFonts w:ascii="Cambria" w:hAnsi="Cambria"/>
          <w:b/>
          <w:bCs/>
          <w:iCs/>
          <w:u w:val="single"/>
        </w:rPr>
      </w:pPr>
    </w:p>
    <w:tbl>
      <w:tblPr>
        <w:tblStyle w:val="Tabela-Siatka"/>
        <w:tblW w:w="10261" w:type="dxa"/>
        <w:tblLook w:val="04A0" w:firstRow="1" w:lastRow="0" w:firstColumn="1" w:lastColumn="0" w:noHBand="0" w:noVBand="1"/>
      </w:tblPr>
      <w:tblGrid>
        <w:gridCol w:w="10261"/>
      </w:tblGrid>
      <w:tr w:rsidR="000F6268" w:rsidRPr="000F6268" w14:paraId="33E62C9C" w14:textId="77777777" w:rsidTr="00AE6927">
        <w:trPr>
          <w:trHeight w:val="1416"/>
        </w:trPr>
        <w:tc>
          <w:tcPr>
            <w:tcW w:w="10261" w:type="dxa"/>
          </w:tcPr>
          <w:p w14:paraId="50FE17FA" w14:textId="77777777" w:rsidR="000F6268" w:rsidRPr="000F6268" w:rsidRDefault="000F6268" w:rsidP="00DC22B6">
            <w:pPr>
              <w:rPr>
                <w:rFonts w:ascii="Cambria" w:hAnsi="Cambria"/>
                <w:b/>
                <w:bCs/>
                <w:iCs/>
                <w:u w:val="single"/>
              </w:rPr>
            </w:pPr>
          </w:p>
          <w:p w14:paraId="4A58549F" w14:textId="0538AB74" w:rsidR="000F6268" w:rsidRPr="000F6268" w:rsidRDefault="000F6268" w:rsidP="00DC22B6">
            <w:pPr>
              <w:spacing w:before="120" w:line="276" w:lineRule="auto"/>
              <w:ind w:left="426"/>
              <w:jc w:val="both"/>
              <w:rPr>
                <w:rFonts w:ascii="Cambria" w:hAnsi="Cambria"/>
                <w:b/>
                <w:bCs/>
                <w:iCs/>
                <w:u w:val="single"/>
              </w:rPr>
            </w:pPr>
            <w:r w:rsidRPr="000F6268">
              <w:rPr>
                <w:rFonts w:ascii="Cambria" w:hAnsi="Cambria"/>
                <w:b/>
                <w:bCs/>
                <w:iCs/>
                <w:u w:val="single"/>
              </w:rPr>
              <w:t>Wartość zamówienia:</w:t>
            </w:r>
          </w:p>
          <w:p w14:paraId="39B32790"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xml:space="preserve">netto ................................ zł. </w:t>
            </w:r>
          </w:p>
          <w:p w14:paraId="290183F3"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 VAT ........................</w:t>
            </w:r>
          </w:p>
          <w:p w14:paraId="3A2FC371" w14:textId="77777777" w:rsidR="000F6268" w:rsidRPr="000F6268" w:rsidRDefault="000F6268" w:rsidP="00DC22B6">
            <w:pPr>
              <w:spacing w:before="120" w:line="276" w:lineRule="auto"/>
              <w:ind w:left="426"/>
              <w:jc w:val="both"/>
              <w:rPr>
                <w:rFonts w:ascii="Cambria" w:hAnsi="Cambria"/>
                <w:b/>
                <w:iCs/>
              </w:rPr>
            </w:pPr>
            <w:r w:rsidRPr="000F6268">
              <w:rPr>
                <w:rFonts w:ascii="Cambria" w:hAnsi="Cambria"/>
                <w:b/>
                <w:iCs/>
              </w:rPr>
              <w:t>brutto ............................... zł., słownie: .......................................................................</w:t>
            </w:r>
          </w:p>
          <w:p w14:paraId="55698870" w14:textId="77777777" w:rsidR="000F6268" w:rsidRPr="000F6268" w:rsidRDefault="000F6268" w:rsidP="00DC22B6">
            <w:pPr>
              <w:spacing w:before="120"/>
              <w:ind w:left="425"/>
              <w:contextualSpacing/>
              <w:jc w:val="both"/>
              <w:rPr>
                <w:rFonts w:ascii="Cambria" w:hAnsi="Cambria"/>
                <w:b/>
                <w:iCs/>
              </w:rPr>
            </w:pPr>
          </w:p>
          <w:p w14:paraId="10AF65EF" w14:textId="77777777" w:rsidR="000F6268" w:rsidRPr="000F6268" w:rsidRDefault="000F6268" w:rsidP="00DC22B6">
            <w:pPr>
              <w:rPr>
                <w:rFonts w:ascii="Cambria" w:hAnsi="Cambria"/>
                <w:b/>
                <w:bCs/>
                <w:iCs/>
                <w:u w:val="single"/>
              </w:rPr>
            </w:pPr>
          </w:p>
        </w:tc>
      </w:tr>
    </w:tbl>
    <w:p w14:paraId="7A478D33" w14:textId="77777777" w:rsidR="00175B4B" w:rsidRPr="000F6268" w:rsidRDefault="00175B4B" w:rsidP="00B307ED">
      <w:pPr>
        <w:rPr>
          <w:rFonts w:ascii="Cambria" w:hAnsi="Cambria" w:cstheme="minorHAnsi"/>
          <w:b/>
        </w:rPr>
      </w:pPr>
    </w:p>
    <w:p w14:paraId="2600C53B" w14:textId="77777777" w:rsidR="000B2B98" w:rsidRPr="000F6268" w:rsidRDefault="000B2B98" w:rsidP="00544CDC">
      <w:pPr>
        <w:spacing w:before="10" w:afterLines="10" w:after="24" w:line="360" w:lineRule="auto"/>
        <w:jc w:val="both"/>
        <w:rPr>
          <w:rFonts w:ascii="Cambria" w:hAnsi="Cambria" w:cstheme="minorHAnsi"/>
        </w:rPr>
      </w:pPr>
      <w:r w:rsidRPr="000F6268">
        <w:rPr>
          <w:rFonts w:ascii="Cambria" w:hAnsi="Cambria" w:cstheme="minorHAnsi"/>
        </w:rPr>
        <w:t>2.</w:t>
      </w:r>
      <w:r w:rsidR="008E216D" w:rsidRPr="000F6268">
        <w:rPr>
          <w:rFonts w:ascii="Cambria" w:hAnsi="Cambria" w:cstheme="minorHAnsi"/>
        </w:rPr>
        <w:t xml:space="preserve"> </w:t>
      </w:r>
      <w:r w:rsidRPr="000F6268">
        <w:rPr>
          <w:rFonts w:ascii="Cambria" w:hAnsi="Cambria" w:cstheme="minorHAnsi"/>
        </w:rPr>
        <w:t xml:space="preserve">Oświadczamy, że podane w Ofercie ceny są całkowite i zawierają wszelkie koszty, jakie poniesie Zamawiający </w:t>
      </w:r>
      <w:r w:rsidR="008E216D" w:rsidRPr="000F6268">
        <w:rPr>
          <w:rFonts w:ascii="Cambria" w:hAnsi="Cambria" w:cstheme="minorHAnsi"/>
        </w:rPr>
        <w:br/>
      </w:r>
      <w:r w:rsidRPr="000F6268">
        <w:rPr>
          <w:rFonts w:ascii="Cambria" w:hAnsi="Cambria" w:cstheme="minorHAnsi"/>
        </w:rPr>
        <w:t>z tytułu realizacji Umowy.</w:t>
      </w:r>
    </w:p>
    <w:p w14:paraId="6E6BF85C" w14:textId="3F23C766" w:rsidR="00B23ADF" w:rsidRPr="000F6268" w:rsidRDefault="008E216D" w:rsidP="00544CDC">
      <w:pPr>
        <w:spacing w:before="10" w:afterLines="10" w:after="24" w:line="360" w:lineRule="auto"/>
        <w:jc w:val="both"/>
        <w:rPr>
          <w:rFonts w:ascii="Cambria" w:hAnsi="Cambria" w:cstheme="minorHAnsi"/>
        </w:rPr>
      </w:pPr>
      <w:r w:rsidRPr="000F6268">
        <w:rPr>
          <w:rFonts w:ascii="Cambria" w:hAnsi="Cambria" w:cstheme="minorHAnsi"/>
        </w:rPr>
        <w:t xml:space="preserve">3. Oświadczamy, że oferujemy stałość cen w trakcie trwania umowy. </w:t>
      </w:r>
    </w:p>
    <w:p w14:paraId="09C97174" w14:textId="77777777" w:rsidR="008E216D" w:rsidRPr="000F6268" w:rsidRDefault="008E216D" w:rsidP="00544CDC">
      <w:pPr>
        <w:spacing w:before="10" w:afterLines="10" w:after="24" w:line="360" w:lineRule="auto"/>
        <w:jc w:val="both"/>
        <w:rPr>
          <w:rFonts w:ascii="Cambria" w:hAnsi="Cambria" w:cstheme="minorHAnsi"/>
        </w:rPr>
      </w:pPr>
      <w:r w:rsidRPr="000F6268">
        <w:rPr>
          <w:rFonts w:ascii="Cambria" w:hAnsi="Cambria" w:cstheme="minorHAnsi"/>
        </w:rPr>
        <w:t xml:space="preserve">4. Oświadczamy, że wszystkie złożone przez nas dokumenty są zgodne z aktualnym stanem prawnym </w:t>
      </w:r>
    </w:p>
    <w:p w14:paraId="101235F3" w14:textId="77777777" w:rsidR="008E216D" w:rsidRPr="000F6268" w:rsidRDefault="008E216D" w:rsidP="00544CDC">
      <w:pPr>
        <w:spacing w:before="10" w:afterLines="10" w:after="24" w:line="360" w:lineRule="auto"/>
        <w:jc w:val="both"/>
        <w:rPr>
          <w:rFonts w:ascii="Cambria" w:hAnsi="Cambria" w:cstheme="minorHAnsi"/>
        </w:rPr>
      </w:pPr>
      <w:r w:rsidRPr="000F6268">
        <w:rPr>
          <w:rFonts w:ascii="Cambria" w:hAnsi="Cambria" w:cstheme="minorHAnsi"/>
        </w:rPr>
        <w:t>i faktycznym.</w:t>
      </w:r>
    </w:p>
    <w:p w14:paraId="25AC77B5" w14:textId="77777777" w:rsidR="000B2B98" w:rsidRPr="000F6268" w:rsidRDefault="008E216D" w:rsidP="00544CDC">
      <w:pPr>
        <w:spacing w:before="10" w:afterLines="10" w:after="24" w:line="360" w:lineRule="auto"/>
        <w:jc w:val="both"/>
        <w:rPr>
          <w:rFonts w:ascii="Cambria" w:hAnsi="Cambria" w:cstheme="minorHAnsi"/>
        </w:rPr>
      </w:pPr>
      <w:r w:rsidRPr="000F6268">
        <w:rPr>
          <w:rFonts w:ascii="Cambria" w:hAnsi="Cambria" w:cstheme="minorHAnsi"/>
        </w:rPr>
        <w:t>5</w:t>
      </w:r>
      <w:r w:rsidR="000B2B98" w:rsidRPr="000F6268">
        <w:rPr>
          <w:rFonts w:ascii="Cambria" w:hAnsi="Cambria" w:cstheme="minorHAnsi"/>
        </w:rPr>
        <w:t>.</w:t>
      </w:r>
      <w:r w:rsidRPr="000F6268">
        <w:rPr>
          <w:rFonts w:ascii="Cambria" w:hAnsi="Cambria" w:cstheme="minorHAnsi"/>
        </w:rPr>
        <w:t xml:space="preserve"> </w:t>
      </w:r>
      <w:r w:rsidR="000B2B98" w:rsidRPr="000F6268">
        <w:rPr>
          <w:rFonts w:ascii="Cambria" w:hAnsi="Cambria" w:cstheme="minorHAnsi"/>
        </w:rPr>
        <w:t>Oświadczamy, że:</w:t>
      </w:r>
      <w:r w:rsidR="000B2B98" w:rsidRPr="000F6268">
        <w:rPr>
          <w:rStyle w:val="Odwoanieprzypisudolnego"/>
          <w:rFonts w:ascii="Cambria" w:hAnsi="Cambria" w:cstheme="minorHAnsi"/>
        </w:rPr>
        <w:t xml:space="preserve"> </w:t>
      </w:r>
      <w:r w:rsidR="000B2B98" w:rsidRPr="000F6268">
        <w:rPr>
          <w:rStyle w:val="Odwoanieprzypisudolnego"/>
          <w:rFonts w:ascii="Cambria" w:hAnsi="Cambria" w:cstheme="minorHAnsi"/>
        </w:rPr>
        <w:footnoteReference w:id="1"/>
      </w:r>
    </w:p>
    <w:p w14:paraId="647918B8" w14:textId="77777777" w:rsidR="000B2B98" w:rsidRPr="000F6268" w:rsidRDefault="000B2B98">
      <w:pPr>
        <w:pStyle w:val="Akapitzlist"/>
        <w:numPr>
          <w:ilvl w:val="0"/>
          <w:numId w:val="12"/>
        </w:numPr>
        <w:spacing w:after="160" w:line="360" w:lineRule="auto"/>
        <w:ind w:left="851" w:hanging="425"/>
        <w:contextualSpacing w:val="0"/>
        <w:jc w:val="both"/>
        <w:rPr>
          <w:rFonts w:ascii="Cambria" w:hAnsi="Cambria" w:cstheme="minorHAnsi"/>
          <w:sz w:val="20"/>
          <w:szCs w:val="20"/>
        </w:rPr>
      </w:pPr>
      <w:r w:rsidRPr="000F6268">
        <w:rPr>
          <w:rFonts w:ascii="Cambria" w:hAnsi="Cambria" w:cstheme="minorHAnsi"/>
          <w:sz w:val="20"/>
          <w:szCs w:val="20"/>
        </w:rPr>
        <w:t>wybór oferty nie będzie prowadził do powstania u Zamawiającego obowiązku podatkowego,*</w:t>
      </w:r>
    </w:p>
    <w:p w14:paraId="14B62D01" w14:textId="77777777" w:rsidR="000B2B98" w:rsidRPr="000F6268" w:rsidRDefault="000B2B98">
      <w:pPr>
        <w:pStyle w:val="Akapitzlist"/>
        <w:numPr>
          <w:ilvl w:val="0"/>
          <w:numId w:val="12"/>
        </w:numPr>
        <w:spacing w:before="240" w:after="0" w:line="360" w:lineRule="auto"/>
        <w:ind w:left="851" w:hanging="425"/>
        <w:contextualSpacing w:val="0"/>
        <w:jc w:val="both"/>
        <w:rPr>
          <w:rFonts w:ascii="Cambria" w:hAnsi="Cambria" w:cstheme="minorHAnsi"/>
          <w:sz w:val="20"/>
          <w:szCs w:val="20"/>
        </w:rPr>
      </w:pPr>
      <w:r w:rsidRPr="000F6268">
        <w:rPr>
          <w:rFonts w:ascii="Cambria" w:hAnsi="Cambria" w:cstheme="minorHAnsi"/>
          <w:sz w:val="20"/>
          <w:szCs w:val="20"/>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0F6268" w14:paraId="06E80C88" w14:textId="77777777" w:rsidTr="00D507CC">
        <w:trPr>
          <w:jc w:val="center"/>
        </w:trPr>
        <w:tc>
          <w:tcPr>
            <w:tcW w:w="533" w:type="dxa"/>
          </w:tcPr>
          <w:p w14:paraId="2BE930E4"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r w:rsidRPr="000F6268">
              <w:rPr>
                <w:rFonts w:ascii="Cambria" w:hAnsi="Cambria" w:cstheme="minorHAnsi"/>
                <w:sz w:val="20"/>
                <w:szCs w:val="20"/>
              </w:rPr>
              <w:t>Lp.</w:t>
            </w:r>
          </w:p>
        </w:tc>
        <w:tc>
          <w:tcPr>
            <w:tcW w:w="4111" w:type="dxa"/>
          </w:tcPr>
          <w:p w14:paraId="2C057724"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r w:rsidRPr="000F6268">
              <w:rPr>
                <w:rFonts w:ascii="Cambria" w:hAnsi="Cambria" w:cstheme="minorHAnsi"/>
                <w:sz w:val="20"/>
                <w:szCs w:val="20"/>
              </w:rPr>
              <w:t>Nazwa (rodzaj) towaru lub usługi</w:t>
            </w:r>
          </w:p>
        </w:tc>
        <w:tc>
          <w:tcPr>
            <w:tcW w:w="3074" w:type="dxa"/>
          </w:tcPr>
          <w:p w14:paraId="68B87186"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r w:rsidRPr="000F6268">
              <w:rPr>
                <w:rFonts w:ascii="Cambria" w:hAnsi="Cambria" w:cstheme="minorHAnsi"/>
                <w:sz w:val="20"/>
                <w:szCs w:val="20"/>
              </w:rPr>
              <w:t>Wartość netto towaru lub usługi</w:t>
            </w:r>
          </w:p>
        </w:tc>
      </w:tr>
      <w:tr w:rsidR="000B2B98" w:rsidRPr="000F6268" w14:paraId="25AA220B" w14:textId="77777777" w:rsidTr="00D507CC">
        <w:trPr>
          <w:jc w:val="center"/>
        </w:trPr>
        <w:tc>
          <w:tcPr>
            <w:tcW w:w="533" w:type="dxa"/>
          </w:tcPr>
          <w:p w14:paraId="0F3571A2"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r w:rsidRPr="000F6268">
              <w:rPr>
                <w:rFonts w:ascii="Cambria" w:hAnsi="Cambria" w:cstheme="minorHAnsi"/>
                <w:sz w:val="20"/>
                <w:szCs w:val="20"/>
              </w:rPr>
              <w:t>1.</w:t>
            </w:r>
          </w:p>
        </w:tc>
        <w:tc>
          <w:tcPr>
            <w:tcW w:w="4111" w:type="dxa"/>
          </w:tcPr>
          <w:p w14:paraId="10551E7C"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p>
        </w:tc>
        <w:tc>
          <w:tcPr>
            <w:tcW w:w="3074" w:type="dxa"/>
          </w:tcPr>
          <w:p w14:paraId="2C7F2B3A"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p>
        </w:tc>
      </w:tr>
      <w:tr w:rsidR="000B2B98" w:rsidRPr="000F6268" w14:paraId="28C4EF2D" w14:textId="77777777" w:rsidTr="00D507CC">
        <w:trPr>
          <w:jc w:val="center"/>
        </w:trPr>
        <w:tc>
          <w:tcPr>
            <w:tcW w:w="533" w:type="dxa"/>
          </w:tcPr>
          <w:p w14:paraId="0AE8CEE6"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r w:rsidRPr="000F6268">
              <w:rPr>
                <w:rFonts w:ascii="Cambria" w:hAnsi="Cambria" w:cstheme="minorHAnsi"/>
                <w:sz w:val="20"/>
                <w:szCs w:val="20"/>
              </w:rPr>
              <w:t>2.</w:t>
            </w:r>
          </w:p>
        </w:tc>
        <w:tc>
          <w:tcPr>
            <w:tcW w:w="4111" w:type="dxa"/>
          </w:tcPr>
          <w:p w14:paraId="20560B4C"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p>
        </w:tc>
        <w:tc>
          <w:tcPr>
            <w:tcW w:w="3074" w:type="dxa"/>
          </w:tcPr>
          <w:p w14:paraId="1FFC2FDD" w14:textId="77777777" w:rsidR="000B2B98" w:rsidRPr="000F6268" w:rsidRDefault="000B2B98" w:rsidP="00D507CC">
            <w:pPr>
              <w:pStyle w:val="Akapitzlist"/>
              <w:spacing w:before="240" w:line="360" w:lineRule="auto"/>
              <w:ind w:left="0"/>
              <w:contextualSpacing w:val="0"/>
              <w:jc w:val="center"/>
              <w:rPr>
                <w:rFonts w:ascii="Cambria" w:hAnsi="Cambria" w:cstheme="minorHAnsi"/>
                <w:sz w:val="20"/>
                <w:szCs w:val="20"/>
              </w:rPr>
            </w:pPr>
          </w:p>
        </w:tc>
      </w:tr>
    </w:tbl>
    <w:p w14:paraId="26186C8A" w14:textId="77777777" w:rsidR="000B2B98" w:rsidRPr="000F6268" w:rsidRDefault="000B2B98" w:rsidP="000B2B98">
      <w:pPr>
        <w:spacing w:line="360" w:lineRule="auto"/>
        <w:ind w:firstLine="426"/>
        <w:jc w:val="both"/>
        <w:rPr>
          <w:rFonts w:ascii="Cambria" w:hAnsi="Cambria" w:cstheme="minorHAnsi"/>
          <w:b/>
          <w:bCs/>
        </w:rPr>
      </w:pPr>
      <w:r w:rsidRPr="000F6268">
        <w:rPr>
          <w:rFonts w:ascii="Cambria" w:hAnsi="Cambria" w:cstheme="minorHAnsi"/>
          <w:b/>
          <w:bCs/>
        </w:rPr>
        <w:t>* niepotrzebne skreślić</w:t>
      </w:r>
    </w:p>
    <w:p w14:paraId="12089FC9" w14:textId="77777777" w:rsidR="000B2B98" w:rsidRPr="000F6268" w:rsidRDefault="008E216D" w:rsidP="00544CDC">
      <w:pPr>
        <w:spacing w:before="10" w:afterLines="10" w:after="24" w:line="360" w:lineRule="auto"/>
        <w:jc w:val="both"/>
        <w:rPr>
          <w:rFonts w:ascii="Cambria" w:hAnsi="Cambria" w:cstheme="minorHAnsi"/>
        </w:rPr>
      </w:pPr>
      <w:r w:rsidRPr="000F6268">
        <w:rPr>
          <w:rFonts w:ascii="Cambria" w:hAnsi="Cambria" w:cstheme="minorHAnsi"/>
        </w:rPr>
        <w:t>6</w:t>
      </w:r>
      <w:r w:rsidR="000B2B98" w:rsidRPr="000F6268">
        <w:rPr>
          <w:rFonts w:ascii="Cambria" w:hAnsi="Cambria" w:cstheme="minorHAnsi"/>
        </w:rPr>
        <w:t>.Oświadczamy,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wykonania przedmiotu zamówienia zgodnie z określonymi warunkami.</w:t>
      </w:r>
    </w:p>
    <w:p w14:paraId="6FE69797" w14:textId="77777777" w:rsidR="000B2B98" w:rsidRDefault="008E216D" w:rsidP="00544CDC">
      <w:pPr>
        <w:spacing w:before="240" w:afterLines="10" w:after="24" w:line="360" w:lineRule="auto"/>
        <w:jc w:val="both"/>
        <w:rPr>
          <w:rFonts w:ascii="Cambria" w:hAnsi="Cambria" w:cstheme="minorHAnsi"/>
        </w:rPr>
      </w:pPr>
      <w:r w:rsidRPr="000F6268">
        <w:rPr>
          <w:rFonts w:ascii="Cambria" w:hAnsi="Cambria" w:cstheme="minorHAnsi"/>
        </w:rPr>
        <w:t>7</w:t>
      </w:r>
      <w:r w:rsidR="000B2B98" w:rsidRPr="000F6268">
        <w:rPr>
          <w:rFonts w:ascii="Cambria" w:hAnsi="Cambria" w:cstheme="minorHAnsi"/>
        </w:rPr>
        <w:t>.</w:t>
      </w:r>
      <w:r w:rsidR="004D510B" w:rsidRPr="000F6268">
        <w:rPr>
          <w:rFonts w:ascii="Cambria" w:hAnsi="Cambria" w:cstheme="minorHAnsi"/>
        </w:rPr>
        <w:t xml:space="preserve"> </w:t>
      </w:r>
      <w:r w:rsidR="000B2B98" w:rsidRPr="000F6268">
        <w:rPr>
          <w:rFonts w:ascii="Cambria" w:hAnsi="Cambria" w:cstheme="minorHAnsi"/>
        </w:rPr>
        <w:t>Oświadczamy, że uważamy się za związanych niniejszą ofertą na okres określony w SWZ.</w:t>
      </w:r>
    </w:p>
    <w:p w14:paraId="18B1EDA4" w14:textId="735A228E" w:rsidR="00B23ADF" w:rsidRPr="000F6268" w:rsidRDefault="00B23ADF" w:rsidP="00EA1F6F">
      <w:pPr>
        <w:spacing w:before="10" w:afterLines="10" w:after="24" w:line="360" w:lineRule="auto"/>
        <w:jc w:val="both"/>
        <w:rPr>
          <w:rFonts w:ascii="Cambria" w:hAnsi="Cambria" w:cstheme="minorHAnsi"/>
        </w:rPr>
      </w:pPr>
      <w:r>
        <w:rPr>
          <w:rFonts w:ascii="Cambria" w:hAnsi="Cambria" w:cstheme="minorHAnsi"/>
        </w:rPr>
        <w:t xml:space="preserve">8. </w:t>
      </w:r>
      <w:r w:rsidRPr="00204290">
        <w:rPr>
          <w:rFonts w:ascii="Cambria" w:hAnsi="Cambria" w:cstheme="minorHAnsi"/>
        </w:rPr>
        <w:t>Oświadczamy, że oferowany przedmiot umowy jest wprowadzony do obrotu i używania w Polsce zgodnie z obowiązującymi Dyrektywami UE oraz oznaczony znakiem CE.</w:t>
      </w:r>
    </w:p>
    <w:p w14:paraId="7C52772F" w14:textId="68B537FD" w:rsidR="000B2B98" w:rsidRPr="000F6268" w:rsidRDefault="00B23ADF" w:rsidP="00544CDC">
      <w:pPr>
        <w:spacing w:before="240" w:afterLines="10" w:after="24" w:line="360" w:lineRule="auto"/>
        <w:jc w:val="both"/>
        <w:rPr>
          <w:rFonts w:ascii="Cambria" w:hAnsi="Cambria" w:cstheme="minorHAnsi"/>
        </w:rPr>
      </w:pPr>
      <w:r>
        <w:rPr>
          <w:rFonts w:ascii="Cambria" w:hAnsi="Cambria" w:cstheme="minorHAnsi"/>
        </w:rPr>
        <w:t>9</w:t>
      </w:r>
      <w:r w:rsidR="000B2B98" w:rsidRPr="000F6268">
        <w:rPr>
          <w:rFonts w:ascii="Cambria" w:hAnsi="Cambria" w:cstheme="minorHAnsi"/>
        </w:rPr>
        <w:t>.</w:t>
      </w:r>
      <w:r w:rsidR="004D510B" w:rsidRPr="000F6268">
        <w:rPr>
          <w:rFonts w:ascii="Cambria" w:hAnsi="Cambria" w:cstheme="minorHAnsi"/>
        </w:rPr>
        <w:t xml:space="preserve"> </w:t>
      </w:r>
      <w:r w:rsidR="000B2B98" w:rsidRPr="000F6268">
        <w:rPr>
          <w:rFonts w:ascii="Cambria" w:hAnsi="Cambria" w:cstheme="minorHAnsi"/>
        </w:rPr>
        <w:t xml:space="preserve">Oświadczamy, że Wzór umowy oraz zawarte w nim warunki realizacji, w tym terminy wykonania zamówienia i warunki płatności zostały przez nas zaakceptowane. </w:t>
      </w:r>
    </w:p>
    <w:p w14:paraId="02B345AE" w14:textId="32EA8261" w:rsidR="000B2B98" w:rsidRPr="000F6268" w:rsidRDefault="00B23ADF" w:rsidP="00544CDC">
      <w:pPr>
        <w:spacing w:before="240" w:afterLines="10" w:after="24" w:line="360" w:lineRule="auto"/>
        <w:jc w:val="both"/>
        <w:rPr>
          <w:rFonts w:ascii="Cambria" w:hAnsi="Cambria" w:cstheme="minorHAnsi"/>
        </w:rPr>
      </w:pPr>
      <w:r>
        <w:rPr>
          <w:rFonts w:ascii="Cambria" w:hAnsi="Cambria" w:cstheme="minorHAnsi"/>
        </w:rPr>
        <w:lastRenderedPageBreak/>
        <w:t>10</w:t>
      </w:r>
      <w:r w:rsidR="000B2B98" w:rsidRPr="000F6268">
        <w:rPr>
          <w:rFonts w:ascii="Cambria" w:hAnsi="Cambria" w:cstheme="minorHAnsi"/>
        </w:rPr>
        <w:t>.</w:t>
      </w:r>
      <w:r w:rsidR="004D510B" w:rsidRPr="000F6268">
        <w:rPr>
          <w:rFonts w:ascii="Cambria" w:hAnsi="Cambria" w:cstheme="minorHAnsi"/>
        </w:rPr>
        <w:t xml:space="preserve"> </w:t>
      </w:r>
      <w:r w:rsidR="000B2B98" w:rsidRPr="000F6268">
        <w:rPr>
          <w:rFonts w:ascii="Cambria" w:hAnsi="Cambria" w:cstheme="minorHAnsi"/>
        </w:rPr>
        <w:t>Oświadczamy, iż w przypadku uzyskania zamówienia:</w:t>
      </w:r>
    </w:p>
    <w:p w14:paraId="3284E493" w14:textId="77777777" w:rsidR="000B2B98" w:rsidRPr="000F6268" w:rsidRDefault="000B2B98">
      <w:pPr>
        <w:pStyle w:val="Akapitzlist"/>
        <w:numPr>
          <w:ilvl w:val="0"/>
          <w:numId w:val="11"/>
        </w:numPr>
        <w:spacing w:after="160" w:line="360" w:lineRule="auto"/>
        <w:ind w:left="851" w:hanging="284"/>
        <w:contextualSpacing w:val="0"/>
        <w:jc w:val="both"/>
        <w:rPr>
          <w:rFonts w:ascii="Cambria" w:hAnsi="Cambria" w:cstheme="minorHAnsi"/>
          <w:sz w:val="20"/>
          <w:szCs w:val="20"/>
        </w:rPr>
      </w:pPr>
      <w:r w:rsidRPr="000F6268">
        <w:rPr>
          <w:rFonts w:ascii="Cambria" w:hAnsi="Cambria" w:cstheme="minorHAnsi"/>
          <w:sz w:val="20"/>
          <w:szCs w:val="20"/>
        </w:rPr>
        <w:t>całość prac objętych zamówieniem wykonam siłami własnymi*,</w:t>
      </w:r>
    </w:p>
    <w:p w14:paraId="2F41B65E" w14:textId="77777777" w:rsidR="000B2B98" w:rsidRPr="000F6268" w:rsidRDefault="000B2B98">
      <w:pPr>
        <w:pStyle w:val="Akapitzlist"/>
        <w:numPr>
          <w:ilvl w:val="0"/>
          <w:numId w:val="11"/>
        </w:numPr>
        <w:spacing w:after="160" w:line="360" w:lineRule="auto"/>
        <w:ind w:left="851" w:hanging="284"/>
        <w:contextualSpacing w:val="0"/>
        <w:rPr>
          <w:rFonts w:ascii="Cambria" w:hAnsi="Cambria" w:cstheme="minorHAnsi"/>
          <w:sz w:val="20"/>
          <w:szCs w:val="20"/>
        </w:rPr>
      </w:pPr>
      <w:r w:rsidRPr="000F6268">
        <w:rPr>
          <w:rFonts w:ascii="Cambria" w:hAnsi="Cambria" w:cstheme="minorHAnsi"/>
          <w:sz w:val="20"/>
          <w:szCs w:val="20"/>
        </w:rPr>
        <w:t>zaangażujemy podwykonawców do realizacji przedmiotu zamówienia*:</w:t>
      </w:r>
    </w:p>
    <w:p w14:paraId="06FE1243" w14:textId="77777777" w:rsidR="000B2B98" w:rsidRPr="000F6268" w:rsidRDefault="000B2B98" w:rsidP="000B2B98">
      <w:pPr>
        <w:spacing w:line="360" w:lineRule="auto"/>
        <w:ind w:left="426"/>
        <w:jc w:val="both"/>
        <w:rPr>
          <w:rFonts w:ascii="Cambria" w:hAnsi="Cambria" w:cstheme="minorHAnsi"/>
        </w:rPr>
      </w:pPr>
      <w:r w:rsidRPr="000F6268">
        <w:rPr>
          <w:rStyle w:val="Odwoanieprzypisudolnego"/>
          <w:rFonts w:ascii="Cambria" w:hAnsi="Cambria" w:cstheme="minorHAnsi"/>
        </w:rPr>
        <w:t>…………………………………………………………………………………………………………………………………………………………………………………………………………………………………</w:t>
      </w:r>
    </w:p>
    <w:p w14:paraId="5C0F4D36" w14:textId="77777777" w:rsidR="000B2B98" w:rsidRPr="000F6268" w:rsidRDefault="000B2B98" w:rsidP="000B2B98">
      <w:pPr>
        <w:spacing w:line="360" w:lineRule="auto"/>
        <w:ind w:left="426"/>
        <w:jc w:val="both"/>
        <w:rPr>
          <w:rFonts w:ascii="Cambria" w:hAnsi="Cambria" w:cstheme="minorHAnsi"/>
        </w:rPr>
      </w:pPr>
      <w:r w:rsidRPr="000F6268">
        <w:rPr>
          <w:rStyle w:val="Odwoanieprzypisudolnego"/>
          <w:rFonts w:ascii="Cambria" w:hAnsi="Cambria" w:cstheme="minorHAnsi"/>
        </w:rPr>
        <w:t>…………………………………………………………………………………………………………………………………………………………………………………………………………………………</w:t>
      </w:r>
    </w:p>
    <w:p w14:paraId="5211E549" w14:textId="77777777" w:rsidR="00B307ED" w:rsidRPr="000F6268" w:rsidRDefault="000B2B98" w:rsidP="00A139B3">
      <w:pPr>
        <w:spacing w:after="0"/>
        <w:ind w:firstLine="426"/>
        <w:jc w:val="center"/>
        <w:rPr>
          <w:rFonts w:ascii="Cambria" w:hAnsi="Cambria" w:cstheme="minorHAnsi"/>
        </w:rPr>
      </w:pPr>
      <w:r w:rsidRPr="000F6268">
        <w:rPr>
          <w:rStyle w:val="Odwoanieprzypisudolnego"/>
          <w:rFonts w:ascii="Cambria" w:hAnsi="Cambria" w:cstheme="minorHAnsi"/>
        </w:rPr>
        <w:t>(w przypadku korzystania z usług podwykonawcy wskazać dokładne nazwy/firmy podwykonawców oraz zakres powierzonych im zadań)</w:t>
      </w:r>
    </w:p>
    <w:p w14:paraId="1396051A" w14:textId="77777777" w:rsidR="000B2B98" w:rsidRPr="000F6268" w:rsidRDefault="000B2B98" w:rsidP="000B2B98">
      <w:pPr>
        <w:spacing w:line="360" w:lineRule="auto"/>
        <w:ind w:firstLine="426"/>
        <w:jc w:val="both"/>
        <w:rPr>
          <w:rFonts w:ascii="Cambria" w:hAnsi="Cambria" w:cstheme="minorHAnsi"/>
          <w:b/>
          <w:bCs/>
        </w:rPr>
      </w:pPr>
      <w:r w:rsidRPr="000F6268">
        <w:rPr>
          <w:rFonts w:ascii="Cambria" w:hAnsi="Cambria" w:cstheme="minorHAnsi"/>
          <w:b/>
          <w:bCs/>
        </w:rPr>
        <w:t>* niepotrzebne skreślić</w:t>
      </w:r>
    </w:p>
    <w:p w14:paraId="7D4E7947" w14:textId="1BA9FE27" w:rsidR="000B2B98" w:rsidRPr="000F6268" w:rsidRDefault="008E216D" w:rsidP="00544CDC">
      <w:pPr>
        <w:spacing w:before="240" w:afterLines="10" w:after="24" w:line="360" w:lineRule="auto"/>
        <w:jc w:val="both"/>
        <w:rPr>
          <w:rFonts w:ascii="Cambria" w:hAnsi="Cambria" w:cstheme="minorHAnsi"/>
        </w:rPr>
      </w:pPr>
      <w:r w:rsidRPr="000F6268">
        <w:rPr>
          <w:rFonts w:ascii="Cambria" w:hAnsi="Cambria" w:cstheme="minorHAnsi"/>
        </w:rPr>
        <w:t>1</w:t>
      </w:r>
      <w:r w:rsidR="00B23ADF">
        <w:rPr>
          <w:rFonts w:ascii="Cambria" w:hAnsi="Cambria" w:cstheme="minorHAnsi"/>
        </w:rPr>
        <w:t>1</w:t>
      </w:r>
      <w:r w:rsidR="000B2B98" w:rsidRPr="000F6268">
        <w:rPr>
          <w:rFonts w:ascii="Cambria" w:hAnsi="Cambria" w:cstheme="minorHAnsi"/>
        </w:rPr>
        <w:t>.</w:t>
      </w:r>
      <w:r w:rsidR="004D510B" w:rsidRPr="000F6268">
        <w:rPr>
          <w:rFonts w:ascii="Cambria" w:hAnsi="Cambria" w:cstheme="minorHAnsi"/>
        </w:rPr>
        <w:t xml:space="preserve"> </w:t>
      </w:r>
      <w:r w:rsidR="000B2B98" w:rsidRPr="000F6268">
        <w:rPr>
          <w:rFonts w:ascii="Cambria" w:hAnsi="Cambria" w:cstheme="minorHAnsi"/>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0F6268" w14:paraId="5C553883" w14:textId="77777777" w:rsidTr="00D507CC">
        <w:tc>
          <w:tcPr>
            <w:tcW w:w="2393" w:type="dxa"/>
            <w:shd w:val="clear" w:color="auto" w:fill="DEEAF6" w:themeFill="accent1" w:themeFillTint="33"/>
            <w:vAlign w:val="center"/>
          </w:tcPr>
          <w:p w14:paraId="468F99E5" w14:textId="77777777" w:rsidR="000B2B98" w:rsidRPr="000F6268" w:rsidRDefault="000B2B98" w:rsidP="00544CDC">
            <w:pPr>
              <w:pStyle w:val="Akapitzlist"/>
              <w:spacing w:before="10" w:afterLines="10" w:after="24"/>
              <w:ind w:left="0"/>
              <w:contextualSpacing w:val="0"/>
              <w:jc w:val="center"/>
              <w:rPr>
                <w:rFonts w:ascii="Cambria" w:hAnsi="Cambria" w:cstheme="minorHAnsi"/>
                <w:b/>
                <w:bCs/>
                <w:sz w:val="20"/>
                <w:szCs w:val="20"/>
              </w:rPr>
            </w:pPr>
            <w:r w:rsidRPr="000F6268">
              <w:rPr>
                <w:rFonts w:ascii="Cambria" w:hAnsi="Cambria" w:cstheme="minorHAnsi"/>
                <w:b/>
                <w:bCs/>
                <w:sz w:val="20"/>
                <w:szCs w:val="20"/>
              </w:rPr>
              <w:t>Mikroprzedsiębiorstwo</w:t>
            </w:r>
          </w:p>
        </w:tc>
        <w:tc>
          <w:tcPr>
            <w:tcW w:w="2127" w:type="dxa"/>
            <w:shd w:val="clear" w:color="auto" w:fill="DEEAF6" w:themeFill="accent1" w:themeFillTint="33"/>
            <w:vAlign w:val="center"/>
          </w:tcPr>
          <w:p w14:paraId="0E0FBED6" w14:textId="77777777" w:rsidR="000B2B98" w:rsidRPr="000F6268" w:rsidRDefault="000B2B98" w:rsidP="00544CDC">
            <w:pPr>
              <w:pStyle w:val="Akapitzlist"/>
              <w:spacing w:before="10" w:afterLines="10" w:after="24"/>
              <w:ind w:left="0"/>
              <w:contextualSpacing w:val="0"/>
              <w:jc w:val="center"/>
              <w:rPr>
                <w:rFonts w:ascii="Cambria" w:hAnsi="Cambria" w:cstheme="minorHAnsi"/>
                <w:b/>
                <w:bCs/>
                <w:sz w:val="20"/>
                <w:szCs w:val="20"/>
              </w:rPr>
            </w:pPr>
            <w:r w:rsidRPr="000F6268">
              <w:rPr>
                <w:rFonts w:ascii="Cambria" w:hAnsi="Cambria" w:cstheme="minorHAnsi"/>
                <w:b/>
                <w:bCs/>
                <w:sz w:val="20"/>
                <w:szCs w:val="20"/>
              </w:rPr>
              <w:t>Małe przedsiębiorstwo</w:t>
            </w:r>
          </w:p>
        </w:tc>
        <w:tc>
          <w:tcPr>
            <w:tcW w:w="2129" w:type="dxa"/>
            <w:shd w:val="clear" w:color="auto" w:fill="DEEAF6" w:themeFill="accent1" w:themeFillTint="33"/>
            <w:vAlign w:val="center"/>
          </w:tcPr>
          <w:p w14:paraId="0D18C6A7" w14:textId="77777777" w:rsidR="000B2B98" w:rsidRPr="000F6268" w:rsidRDefault="000B2B98" w:rsidP="00544CDC">
            <w:pPr>
              <w:pStyle w:val="Akapitzlist"/>
              <w:spacing w:before="10" w:afterLines="10" w:after="24"/>
              <w:ind w:left="0"/>
              <w:contextualSpacing w:val="0"/>
              <w:jc w:val="center"/>
              <w:rPr>
                <w:rFonts w:ascii="Cambria" w:hAnsi="Cambria" w:cstheme="minorHAnsi"/>
                <w:b/>
                <w:bCs/>
                <w:sz w:val="20"/>
                <w:szCs w:val="20"/>
              </w:rPr>
            </w:pPr>
            <w:r w:rsidRPr="000F6268">
              <w:rPr>
                <w:rFonts w:ascii="Cambria" w:hAnsi="Cambria" w:cstheme="minorHAnsi"/>
                <w:b/>
                <w:bCs/>
                <w:sz w:val="20"/>
                <w:szCs w:val="20"/>
              </w:rPr>
              <w:t>Średnie Przedsiębiorstwo</w:t>
            </w:r>
          </w:p>
        </w:tc>
        <w:tc>
          <w:tcPr>
            <w:tcW w:w="2127" w:type="dxa"/>
            <w:shd w:val="clear" w:color="auto" w:fill="DEEAF6" w:themeFill="accent1" w:themeFillTint="33"/>
            <w:vAlign w:val="center"/>
          </w:tcPr>
          <w:p w14:paraId="0A899CE8" w14:textId="77777777" w:rsidR="000B2B98" w:rsidRPr="000F6268" w:rsidRDefault="000B2B98" w:rsidP="00544CDC">
            <w:pPr>
              <w:pStyle w:val="Akapitzlist"/>
              <w:spacing w:before="10" w:afterLines="10" w:after="24"/>
              <w:ind w:left="0"/>
              <w:contextualSpacing w:val="0"/>
              <w:jc w:val="center"/>
              <w:rPr>
                <w:rFonts w:ascii="Cambria" w:hAnsi="Cambria" w:cstheme="minorHAnsi"/>
                <w:b/>
                <w:bCs/>
                <w:sz w:val="20"/>
                <w:szCs w:val="20"/>
              </w:rPr>
            </w:pPr>
            <w:r w:rsidRPr="000F6268">
              <w:rPr>
                <w:rFonts w:ascii="Cambria" w:hAnsi="Cambria" w:cstheme="minorHAnsi"/>
                <w:b/>
                <w:bCs/>
                <w:sz w:val="20"/>
                <w:szCs w:val="20"/>
              </w:rPr>
              <w:t>Duże przedsiębiorstwo</w:t>
            </w:r>
          </w:p>
        </w:tc>
      </w:tr>
      <w:tr w:rsidR="000B2B98" w:rsidRPr="000F6268" w14:paraId="44F5CC90" w14:textId="77777777" w:rsidTr="00D507CC">
        <w:trPr>
          <w:trHeight w:val="506"/>
        </w:trPr>
        <w:tc>
          <w:tcPr>
            <w:tcW w:w="2393" w:type="dxa"/>
          </w:tcPr>
          <w:p w14:paraId="4C65D753" w14:textId="77777777" w:rsidR="000B2B98" w:rsidRPr="000F6268" w:rsidRDefault="000B2B98" w:rsidP="00544CDC">
            <w:pPr>
              <w:pStyle w:val="Akapitzlist"/>
              <w:spacing w:before="10" w:afterLines="10" w:after="24"/>
              <w:ind w:left="0"/>
              <w:contextualSpacing w:val="0"/>
              <w:jc w:val="center"/>
              <w:rPr>
                <w:rFonts w:ascii="Cambria" w:hAnsi="Cambria" w:cstheme="minorHAnsi"/>
                <w:sz w:val="20"/>
                <w:szCs w:val="20"/>
              </w:rPr>
            </w:pPr>
          </w:p>
        </w:tc>
        <w:tc>
          <w:tcPr>
            <w:tcW w:w="2127" w:type="dxa"/>
          </w:tcPr>
          <w:p w14:paraId="7A026DE8" w14:textId="77777777" w:rsidR="000B2B98" w:rsidRPr="000F6268" w:rsidRDefault="000B2B98" w:rsidP="00544CDC">
            <w:pPr>
              <w:pStyle w:val="Akapitzlist"/>
              <w:spacing w:before="10" w:afterLines="10" w:after="24"/>
              <w:ind w:left="0"/>
              <w:contextualSpacing w:val="0"/>
              <w:jc w:val="center"/>
              <w:rPr>
                <w:rFonts w:ascii="Cambria" w:hAnsi="Cambria" w:cstheme="minorHAnsi"/>
                <w:sz w:val="20"/>
                <w:szCs w:val="20"/>
              </w:rPr>
            </w:pPr>
          </w:p>
        </w:tc>
        <w:tc>
          <w:tcPr>
            <w:tcW w:w="2129" w:type="dxa"/>
          </w:tcPr>
          <w:p w14:paraId="4A3F468E" w14:textId="77777777" w:rsidR="000B2B98" w:rsidRPr="000F6268" w:rsidRDefault="000B2B98" w:rsidP="00544CDC">
            <w:pPr>
              <w:pStyle w:val="Akapitzlist"/>
              <w:spacing w:before="10" w:afterLines="10" w:after="24"/>
              <w:ind w:left="0"/>
              <w:contextualSpacing w:val="0"/>
              <w:jc w:val="center"/>
              <w:rPr>
                <w:rFonts w:ascii="Cambria" w:hAnsi="Cambria" w:cstheme="minorHAnsi"/>
                <w:sz w:val="20"/>
                <w:szCs w:val="20"/>
              </w:rPr>
            </w:pPr>
          </w:p>
        </w:tc>
        <w:tc>
          <w:tcPr>
            <w:tcW w:w="2127" w:type="dxa"/>
          </w:tcPr>
          <w:p w14:paraId="7882975D" w14:textId="77777777" w:rsidR="000B2B98" w:rsidRPr="000F6268" w:rsidRDefault="000B2B98" w:rsidP="00544CDC">
            <w:pPr>
              <w:pStyle w:val="Akapitzlist"/>
              <w:spacing w:before="10" w:afterLines="10" w:after="24"/>
              <w:ind w:left="0"/>
              <w:contextualSpacing w:val="0"/>
              <w:jc w:val="center"/>
              <w:rPr>
                <w:rFonts w:ascii="Cambria" w:hAnsi="Cambria" w:cstheme="minorHAnsi"/>
                <w:sz w:val="20"/>
                <w:szCs w:val="20"/>
              </w:rPr>
            </w:pPr>
          </w:p>
        </w:tc>
      </w:tr>
      <w:tr w:rsidR="000B2B98" w:rsidRPr="000F6268" w14:paraId="61376638" w14:textId="77777777" w:rsidTr="00D507CC">
        <w:trPr>
          <w:trHeight w:val="506"/>
        </w:trPr>
        <w:tc>
          <w:tcPr>
            <w:tcW w:w="8776" w:type="dxa"/>
            <w:gridSpan w:val="4"/>
            <w:shd w:val="clear" w:color="auto" w:fill="DEEAF6" w:themeFill="accent1" w:themeFillTint="33"/>
            <w:vAlign w:val="center"/>
          </w:tcPr>
          <w:p w14:paraId="24B57ADE" w14:textId="77777777" w:rsidR="000B2B98" w:rsidRPr="000F6268" w:rsidRDefault="000B2B98" w:rsidP="00544CDC">
            <w:pPr>
              <w:pStyle w:val="Akapitzlist"/>
              <w:spacing w:before="10" w:afterLines="10" w:after="24"/>
              <w:ind w:left="0"/>
              <w:contextualSpacing w:val="0"/>
              <w:jc w:val="center"/>
              <w:rPr>
                <w:rFonts w:ascii="Cambria" w:hAnsi="Cambria" w:cstheme="minorHAnsi"/>
                <w:b/>
                <w:sz w:val="20"/>
                <w:szCs w:val="20"/>
              </w:rPr>
            </w:pPr>
            <w:r w:rsidRPr="000F6268">
              <w:rPr>
                <w:rFonts w:ascii="Cambria" w:hAnsi="Cambria" w:cstheme="minorHAnsi"/>
                <w:b/>
                <w:sz w:val="20"/>
                <w:szCs w:val="20"/>
              </w:rPr>
              <w:t>Należy dokonać wyboru jednego wariantu poprzez wpisanie „TAK” lub umieszczenie symbolu „X”</w:t>
            </w:r>
          </w:p>
        </w:tc>
      </w:tr>
    </w:tbl>
    <w:p w14:paraId="25596ECD" w14:textId="6CE43437" w:rsidR="000B2B98" w:rsidRPr="000F6268" w:rsidRDefault="00B43E25" w:rsidP="00544CDC">
      <w:pPr>
        <w:spacing w:before="240" w:afterLines="10" w:after="24" w:line="360" w:lineRule="auto"/>
        <w:jc w:val="both"/>
        <w:rPr>
          <w:rFonts w:ascii="Cambria" w:hAnsi="Cambria" w:cstheme="minorHAnsi"/>
        </w:rPr>
      </w:pPr>
      <w:r w:rsidRPr="000F6268">
        <w:rPr>
          <w:rFonts w:ascii="Cambria" w:hAnsi="Cambria" w:cstheme="minorHAnsi"/>
        </w:rPr>
        <w:t>1</w:t>
      </w:r>
      <w:r w:rsidR="00B23ADF">
        <w:rPr>
          <w:rFonts w:ascii="Cambria" w:hAnsi="Cambria" w:cstheme="minorHAnsi"/>
        </w:rPr>
        <w:t>2</w:t>
      </w:r>
      <w:r w:rsidR="004D510B" w:rsidRPr="000F6268">
        <w:rPr>
          <w:rFonts w:ascii="Cambria" w:hAnsi="Cambria" w:cstheme="minorHAnsi"/>
        </w:rPr>
        <w:t xml:space="preserve">. </w:t>
      </w:r>
      <w:r w:rsidR="000B2B98" w:rsidRPr="000F6268">
        <w:rPr>
          <w:rFonts w:ascii="Cambria" w:hAnsi="Cambria" w:cstheme="minorHAnsi"/>
        </w:rPr>
        <w:t>Oświadczamy, że wypełniliśmy obowiązki informacyjne przewidziane w art. 13 lub art. 14 RODO</w:t>
      </w:r>
      <w:r w:rsidR="000B2B98" w:rsidRPr="000F6268">
        <w:rPr>
          <w:rStyle w:val="Odwoanieprzypisudolnego"/>
          <w:rFonts w:ascii="Cambria" w:hAnsi="Cambria" w:cstheme="minorHAnsi"/>
        </w:rPr>
        <w:footnoteReference w:id="2"/>
      </w:r>
      <w:r w:rsidR="000B2B98" w:rsidRPr="000F6268">
        <w:rPr>
          <w:rFonts w:ascii="Cambria" w:hAnsi="Cambria" w:cstheme="minorHAnsi"/>
        </w:rPr>
        <w:t xml:space="preserve"> wobec osób fizycznych, od których dane osobowe bezpośrednio lub pośrednio pozyskaliśmy w celu ubiegania się o udzielenie zamówienia publicznego w niniejszym postępowaniu</w:t>
      </w:r>
      <w:r w:rsidR="000B2B98" w:rsidRPr="000F6268">
        <w:rPr>
          <w:rStyle w:val="Odwoanieprzypisudolnego"/>
          <w:rFonts w:ascii="Cambria" w:hAnsi="Cambria" w:cstheme="minorHAnsi"/>
        </w:rPr>
        <w:footnoteReference w:id="3"/>
      </w:r>
      <w:r w:rsidR="000B2B98" w:rsidRPr="000F6268">
        <w:rPr>
          <w:rFonts w:ascii="Cambria" w:hAnsi="Cambria" w:cstheme="minorHAnsi"/>
        </w:rPr>
        <w:t>.</w:t>
      </w:r>
    </w:p>
    <w:p w14:paraId="72FC7CFF" w14:textId="5ABEE2CA" w:rsidR="004D510B" w:rsidRPr="000F6268" w:rsidRDefault="004D510B" w:rsidP="00544CDC">
      <w:pPr>
        <w:spacing w:before="240" w:afterLines="10" w:after="24" w:line="240" w:lineRule="auto"/>
        <w:jc w:val="both"/>
        <w:rPr>
          <w:rFonts w:ascii="Cambria" w:eastAsia="Calibri" w:hAnsi="Cambria" w:cstheme="minorHAnsi"/>
        </w:rPr>
      </w:pPr>
      <w:r w:rsidRPr="000F6268">
        <w:rPr>
          <w:rFonts w:ascii="Cambria" w:eastAsia="Calibri" w:hAnsi="Cambria" w:cstheme="minorHAnsi"/>
        </w:rPr>
        <w:t>1</w:t>
      </w:r>
      <w:r w:rsidR="00B23ADF">
        <w:rPr>
          <w:rFonts w:ascii="Cambria" w:eastAsia="Calibri" w:hAnsi="Cambria" w:cstheme="minorHAnsi"/>
        </w:rPr>
        <w:t>3</w:t>
      </w:r>
      <w:r w:rsidRPr="000F6268">
        <w:rPr>
          <w:rFonts w:ascii="Cambria" w:eastAsia="Calibri" w:hAnsi="Cambria" w:cstheme="minorHAnsi"/>
        </w:rPr>
        <w:t>.</w:t>
      </w:r>
      <w:r w:rsidR="00643304" w:rsidRPr="000F6268">
        <w:rPr>
          <w:rFonts w:ascii="Cambria" w:eastAsia="Calibri" w:hAnsi="Cambria" w:cstheme="minorHAnsi"/>
        </w:rPr>
        <w:t xml:space="preserve"> </w:t>
      </w:r>
      <w:r w:rsidRPr="000F6268">
        <w:rPr>
          <w:rFonts w:ascii="Cambria" w:eastAsia="Calibri" w:hAnsi="Cambria" w:cstheme="minorHAnsi"/>
        </w:rPr>
        <w:t>Rodzaj podpisu, za pomocą którego podpisano dokumenty ofertowe (wypełnienie nieobowiązkowe):</w:t>
      </w:r>
    </w:p>
    <w:p w14:paraId="5B542A43" w14:textId="77777777" w:rsidR="004D510B" w:rsidRPr="000F6268" w:rsidRDefault="004D510B" w:rsidP="00544CDC">
      <w:pPr>
        <w:spacing w:before="10" w:afterLines="10" w:after="24" w:line="240" w:lineRule="auto"/>
        <w:jc w:val="both"/>
        <w:rPr>
          <w:rFonts w:ascii="Cambria" w:hAnsi="Cambria" w:cstheme="minorHAns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0F6268" w14:paraId="0A9BC067" w14:textId="77777777" w:rsidTr="004D510B">
        <w:tc>
          <w:tcPr>
            <w:tcW w:w="3260" w:type="dxa"/>
            <w:shd w:val="clear" w:color="auto" w:fill="DEEAF6" w:themeFill="accent1" w:themeFillTint="33"/>
            <w:vAlign w:val="center"/>
          </w:tcPr>
          <w:p w14:paraId="46E62E45" w14:textId="77777777" w:rsidR="004D510B" w:rsidRPr="000F6268" w:rsidRDefault="004D510B" w:rsidP="00544CDC">
            <w:pPr>
              <w:spacing w:before="10" w:afterLines="10" w:after="24"/>
              <w:jc w:val="center"/>
              <w:rPr>
                <w:rFonts w:ascii="Cambria" w:eastAsia="Calibri" w:hAnsi="Cambria" w:cstheme="minorHAnsi"/>
                <w:b/>
                <w:bCs/>
                <w:lang w:eastAsia="en-US"/>
              </w:rPr>
            </w:pPr>
            <w:hyperlink r:id="rId46" w:history="1">
              <w:r w:rsidRPr="000F6268">
                <w:rPr>
                  <w:rFonts w:ascii="Cambria" w:eastAsia="Calibri" w:hAnsi="Cambria" w:cstheme="minorHAnsi"/>
                  <w:b/>
                  <w:bCs/>
                  <w:color w:val="000000"/>
                  <w:lang w:eastAsia="en-US"/>
                </w:rPr>
                <w:t xml:space="preserve">Kwalifikowany </w:t>
              </w:r>
              <w:r w:rsidRPr="000F6268">
                <w:rPr>
                  <w:rFonts w:ascii="Cambria" w:eastAsia="Calibri" w:hAnsi="Cambria" w:cstheme="minorHAnsi"/>
                  <w:b/>
                  <w:bCs/>
                  <w:color w:val="000000"/>
                  <w:lang w:eastAsia="en-US"/>
                </w:rPr>
                <w:br/>
                <w:t>podpis elektroniczny</w:t>
              </w:r>
            </w:hyperlink>
          </w:p>
        </w:tc>
        <w:tc>
          <w:tcPr>
            <w:tcW w:w="3119" w:type="dxa"/>
            <w:shd w:val="clear" w:color="auto" w:fill="DEEAF6" w:themeFill="accent1" w:themeFillTint="33"/>
            <w:vAlign w:val="center"/>
          </w:tcPr>
          <w:p w14:paraId="0789F66B" w14:textId="77777777" w:rsidR="004D510B" w:rsidRPr="000F6268" w:rsidRDefault="004D510B" w:rsidP="00544CDC">
            <w:pPr>
              <w:spacing w:before="10" w:afterLines="10" w:after="24"/>
              <w:jc w:val="center"/>
              <w:rPr>
                <w:rFonts w:ascii="Cambria" w:eastAsia="Calibri" w:hAnsi="Cambria" w:cstheme="minorHAnsi"/>
                <w:b/>
                <w:bCs/>
                <w:lang w:eastAsia="en-US"/>
              </w:rPr>
            </w:pPr>
            <w:hyperlink r:id="rId47" w:history="1">
              <w:r w:rsidRPr="000F6268">
                <w:rPr>
                  <w:rFonts w:ascii="Cambria" w:eastAsia="Calibri" w:hAnsi="Cambria" w:cstheme="minorHAnsi"/>
                  <w:b/>
                  <w:bCs/>
                  <w:color w:val="000000"/>
                  <w:lang w:eastAsia="en-US"/>
                </w:rPr>
                <w:t>Podpis zaufany</w:t>
              </w:r>
            </w:hyperlink>
          </w:p>
        </w:tc>
        <w:tc>
          <w:tcPr>
            <w:tcW w:w="3544" w:type="dxa"/>
            <w:shd w:val="clear" w:color="auto" w:fill="DEEAF6" w:themeFill="accent1" w:themeFillTint="33"/>
            <w:vAlign w:val="center"/>
          </w:tcPr>
          <w:p w14:paraId="52BF292F" w14:textId="77777777" w:rsidR="004D510B" w:rsidRPr="000F6268" w:rsidRDefault="004D510B" w:rsidP="00544CDC">
            <w:pPr>
              <w:spacing w:afterLines="10" w:after="24"/>
              <w:jc w:val="center"/>
              <w:rPr>
                <w:rFonts w:ascii="Cambria" w:eastAsia="Calibri" w:hAnsi="Cambria" w:cstheme="minorHAnsi"/>
                <w:lang w:eastAsia="en-US"/>
              </w:rPr>
            </w:pPr>
            <w:hyperlink r:id="rId48" w:history="1">
              <w:r w:rsidRPr="000F6268">
                <w:rPr>
                  <w:rFonts w:ascii="Cambria" w:eastAsia="Calibri" w:hAnsi="Cambria" w:cstheme="minorHAnsi"/>
                  <w:b/>
                  <w:lang w:eastAsia="en-US"/>
                </w:rPr>
                <w:t>Podpis osobisty</w:t>
              </w:r>
            </w:hyperlink>
            <w:r w:rsidRPr="000F6268">
              <w:rPr>
                <w:rFonts w:ascii="Cambria" w:eastAsia="Calibri" w:hAnsi="Cambria" w:cstheme="minorHAnsi"/>
                <w:b/>
                <w:lang w:eastAsia="en-US"/>
              </w:rPr>
              <w:t xml:space="preserve"> </w:t>
            </w:r>
            <w:r w:rsidRPr="000F6268">
              <w:rPr>
                <w:rFonts w:ascii="Cambria" w:eastAsia="Calibri" w:hAnsi="Cambria" w:cstheme="minorHAnsi"/>
                <w:b/>
                <w:lang w:eastAsia="en-US"/>
              </w:rPr>
              <w:br/>
              <w:t>tzn. zaawansowany podpis elektroniczny</w:t>
            </w:r>
          </w:p>
        </w:tc>
      </w:tr>
      <w:tr w:rsidR="004D510B" w:rsidRPr="000F6268" w14:paraId="503674E0" w14:textId="77777777" w:rsidTr="004D510B">
        <w:trPr>
          <w:trHeight w:val="382"/>
        </w:trPr>
        <w:tc>
          <w:tcPr>
            <w:tcW w:w="3260" w:type="dxa"/>
          </w:tcPr>
          <w:p w14:paraId="1430D81B" w14:textId="77777777" w:rsidR="004D510B" w:rsidRPr="000F6268" w:rsidRDefault="004D510B" w:rsidP="00544CDC">
            <w:pPr>
              <w:spacing w:before="10" w:afterLines="10" w:after="24"/>
              <w:jc w:val="center"/>
              <w:rPr>
                <w:rFonts w:ascii="Cambria" w:eastAsia="Calibri" w:hAnsi="Cambria" w:cstheme="minorHAnsi"/>
                <w:lang w:eastAsia="en-US"/>
              </w:rPr>
            </w:pPr>
          </w:p>
        </w:tc>
        <w:tc>
          <w:tcPr>
            <w:tcW w:w="3119" w:type="dxa"/>
          </w:tcPr>
          <w:p w14:paraId="30DF4F7D" w14:textId="77777777" w:rsidR="004D510B" w:rsidRPr="000F6268" w:rsidRDefault="004D510B" w:rsidP="00544CDC">
            <w:pPr>
              <w:spacing w:before="10" w:afterLines="10" w:after="24"/>
              <w:jc w:val="center"/>
              <w:rPr>
                <w:rFonts w:ascii="Cambria" w:eastAsia="Calibri" w:hAnsi="Cambria" w:cstheme="minorHAnsi"/>
                <w:lang w:eastAsia="en-US"/>
              </w:rPr>
            </w:pPr>
          </w:p>
        </w:tc>
        <w:tc>
          <w:tcPr>
            <w:tcW w:w="3544" w:type="dxa"/>
          </w:tcPr>
          <w:p w14:paraId="01F9336C" w14:textId="77777777" w:rsidR="004D510B" w:rsidRPr="000F6268" w:rsidRDefault="004D510B" w:rsidP="00544CDC">
            <w:pPr>
              <w:spacing w:before="10" w:afterLines="10" w:after="24"/>
              <w:jc w:val="center"/>
              <w:rPr>
                <w:rFonts w:ascii="Cambria" w:eastAsia="Calibri" w:hAnsi="Cambria" w:cstheme="minorHAnsi"/>
                <w:lang w:eastAsia="en-US"/>
              </w:rPr>
            </w:pPr>
          </w:p>
        </w:tc>
      </w:tr>
      <w:tr w:rsidR="004D510B" w:rsidRPr="000F6268" w14:paraId="185EA37D" w14:textId="77777777" w:rsidTr="004D510B">
        <w:trPr>
          <w:trHeight w:val="268"/>
        </w:trPr>
        <w:tc>
          <w:tcPr>
            <w:tcW w:w="9923" w:type="dxa"/>
            <w:gridSpan w:val="3"/>
            <w:shd w:val="clear" w:color="auto" w:fill="DEEAF6" w:themeFill="accent1" w:themeFillTint="33"/>
            <w:vAlign w:val="center"/>
          </w:tcPr>
          <w:p w14:paraId="542E8985" w14:textId="77777777" w:rsidR="004D510B" w:rsidRPr="000F6268" w:rsidRDefault="004D510B" w:rsidP="00544CDC">
            <w:pPr>
              <w:spacing w:before="10" w:afterLines="10" w:after="24" w:line="276" w:lineRule="auto"/>
              <w:jc w:val="center"/>
              <w:rPr>
                <w:rFonts w:ascii="Cambria" w:eastAsia="Calibri" w:hAnsi="Cambria" w:cstheme="minorHAnsi"/>
                <w:b/>
                <w:lang w:eastAsia="en-US"/>
              </w:rPr>
            </w:pPr>
            <w:r w:rsidRPr="000F6268">
              <w:rPr>
                <w:rFonts w:ascii="Cambria" w:eastAsia="Calibri" w:hAnsi="Cambria" w:cstheme="minorHAnsi"/>
                <w:b/>
                <w:lang w:eastAsia="en-US"/>
              </w:rPr>
              <w:t>Należy dokonać wyboru jednego wariantu poprzez wpisanie „TAK” lub umieszczenie symbolu „X”</w:t>
            </w:r>
          </w:p>
        </w:tc>
      </w:tr>
    </w:tbl>
    <w:p w14:paraId="01B2A2AB" w14:textId="77777777" w:rsidR="004D510B" w:rsidRPr="000F6268" w:rsidRDefault="004D510B" w:rsidP="004D510B">
      <w:pPr>
        <w:rPr>
          <w:rFonts w:ascii="Cambria" w:hAnsi="Cambria" w:cstheme="minorHAnsi"/>
        </w:rPr>
      </w:pPr>
    </w:p>
    <w:p w14:paraId="3D172CB3" w14:textId="2F0F8378" w:rsidR="00F46E33" w:rsidRPr="000F6268" w:rsidRDefault="0062038A" w:rsidP="0062038A">
      <w:pPr>
        <w:rPr>
          <w:rFonts w:ascii="Cambria" w:hAnsi="Cambria" w:cstheme="minorHAnsi"/>
        </w:rPr>
      </w:pPr>
      <w:r w:rsidRPr="000F6268">
        <w:rPr>
          <w:rFonts w:ascii="Cambria" w:hAnsi="Cambria" w:cstheme="minorHAnsi"/>
        </w:rPr>
        <w:t>1</w:t>
      </w:r>
      <w:r w:rsidR="00B23ADF">
        <w:rPr>
          <w:rFonts w:ascii="Cambria" w:hAnsi="Cambria" w:cstheme="minorHAnsi"/>
        </w:rPr>
        <w:t>4</w:t>
      </w:r>
      <w:r w:rsidRPr="000F6268">
        <w:rPr>
          <w:rFonts w:ascii="Cambria" w:hAnsi="Cambria" w:cstheme="minorHAnsi"/>
        </w:rPr>
        <w:t>. Osobą odpowiedzialną za realizację w</w:t>
      </w:r>
      <w:r w:rsidR="005A56BC" w:rsidRPr="000F6268">
        <w:rPr>
          <w:rFonts w:ascii="Cambria" w:hAnsi="Cambria" w:cstheme="minorHAnsi"/>
        </w:rPr>
        <w:t>ykonania zamówienia jest Pani/</w:t>
      </w:r>
      <w:r w:rsidRPr="000F6268">
        <w:rPr>
          <w:rFonts w:ascii="Cambria" w:hAnsi="Cambria" w:cstheme="minorHAnsi"/>
        </w:rPr>
        <w:t>Pan</w:t>
      </w:r>
      <w:r w:rsidR="004D510B" w:rsidRPr="000F6268">
        <w:rPr>
          <w:rFonts w:ascii="Cambria" w:hAnsi="Cambria" w:cstheme="minorHAnsi"/>
        </w:rPr>
        <w:t>:</w:t>
      </w:r>
      <w:r w:rsidRPr="000F6268">
        <w:rPr>
          <w:rFonts w:ascii="Cambria" w:hAnsi="Cambria" w:cstheme="minorHAnsi"/>
        </w:rPr>
        <w:t xml:space="preserve"> </w:t>
      </w:r>
    </w:p>
    <w:p w14:paraId="3D1A99CF" w14:textId="77777777" w:rsidR="0062038A" w:rsidRPr="000F6268" w:rsidRDefault="0062038A" w:rsidP="0062038A">
      <w:pPr>
        <w:rPr>
          <w:rFonts w:ascii="Cambria" w:hAnsi="Cambria" w:cstheme="minorHAnsi"/>
        </w:rPr>
      </w:pPr>
      <w:r w:rsidRPr="000F6268">
        <w:rPr>
          <w:rFonts w:ascii="Cambria" w:hAnsi="Cambria" w:cstheme="minorHAnsi"/>
        </w:rPr>
        <w:t>..........................................................................</w:t>
      </w:r>
    </w:p>
    <w:p w14:paraId="408B6F51" w14:textId="77777777" w:rsidR="0062038A" w:rsidRPr="000F6268" w:rsidRDefault="00F26B5D" w:rsidP="0062038A">
      <w:pPr>
        <w:rPr>
          <w:rFonts w:ascii="Cambria" w:hAnsi="Cambria" w:cstheme="minorHAnsi"/>
        </w:rPr>
      </w:pPr>
      <w:r w:rsidRPr="000F6268">
        <w:rPr>
          <w:rFonts w:ascii="Cambria" w:hAnsi="Cambria" w:cstheme="minorHAnsi"/>
        </w:rPr>
        <w:t>Adres ……………………………………………………………..</w:t>
      </w:r>
    </w:p>
    <w:p w14:paraId="403A5D74" w14:textId="77777777" w:rsidR="003E015A" w:rsidRPr="000F6268" w:rsidRDefault="0062038A" w:rsidP="004503C1">
      <w:pPr>
        <w:rPr>
          <w:rFonts w:ascii="Cambria" w:hAnsi="Cambria" w:cstheme="minorHAnsi"/>
        </w:rPr>
      </w:pPr>
      <w:r w:rsidRPr="000F6268">
        <w:rPr>
          <w:rFonts w:ascii="Cambria" w:hAnsi="Cambria" w:cstheme="minorHAnsi"/>
        </w:rPr>
        <w:t>Telefon .........................................  fax …………………</w:t>
      </w:r>
      <w:r w:rsidR="00F26B5D" w:rsidRPr="000F6268">
        <w:rPr>
          <w:rFonts w:ascii="Cambria" w:hAnsi="Cambria" w:cstheme="minorHAnsi"/>
        </w:rPr>
        <w:t>………</w:t>
      </w:r>
      <w:r w:rsidRPr="000F6268">
        <w:rPr>
          <w:rFonts w:ascii="Cambria" w:hAnsi="Cambria" w:cstheme="minorHAnsi"/>
        </w:rPr>
        <w:t xml:space="preserve">  </w:t>
      </w:r>
      <w:r w:rsidR="007D2F96" w:rsidRPr="000F6268">
        <w:rPr>
          <w:rFonts w:ascii="Cambria" w:hAnsi="Cambria" w:cstheme="minorHAnsi"/>
        </w:rPr>
        <w:t>e-</w:t>
      </w:r>
      <w:r w:rsidRPr="000F6268">
        <w:rPr>
          <w:rFonts w:ascii="Cambria" w:hAnsi="Cambria" w:cstheme="minorHAnsi"/>
        </w:rPr>
        <w:t>mail………………………</w:t>
      </w:r>
      <w:r w:rsidR="00F26B5D" w:rsidRPr="000F6268">
        <w:rPr>
          <w:rFonts w:ascii="Cambria" w:hAnsi="Cambria" w:cstheme="minorHAnsi"/>
        </w:rPr>
        <w:t>……</w:t>
      </w:r>
    </w:p>
    <w:p w14:paraId="1A1FFB9E" w14:textId="77777777" w:rsidR="0024707F" w:rsidRPr="000F6268" w:rsidRDefault="0024707F" w:rsidP="004503C1">
      <w:pPr>
        <w:rPr>
          <w:rFonts w:ascii="Cambria" w:hAnsi="Cambria" w:cstheme="minorHAnsi"/>
        </w:rPr>
      </w:pPr>
    </w:p>
    <w:p w14:paraId="58049305" w14:textId="77777777" w:rsidR="0024707F" w:rsidRPr="000F6268" w:rsidRDefault="0024707F" w:rsidP="004503C1">
      <w:pPr>
        <w:rPr>
          <w:rFonts w:ascii="Cambria" w:hAnsi="Cambria" w:cstheme="minorHAnsi"/>
        </w:rPr>
      </w:pPr>
    </w:p>
    <w:p w14:paraId="60473501" w14:textId="77777777" w:rsidR="004C364F" w:rsidRPr="000F6268" w:rsidRDefault="004C364F" w:rsidP="004503C1">
      <w:pPr>
        <w:rPr>
          <w:rFonts w:ascii="Cambria" w:hAnsi="Cambria" w:cstheme="minorHAnsi"/>
        </w:rPr>
      </w:pPr>
    </w:p>
    <w:p w14:paraId="1F4F4329" w14:textId="77777777" w:rsidR="00DC631C" w:rsidRDefault="00DC631C" w:rsidP="00A544C5">
      <w:pPr>
        <w:spacing w:after="0" w:line="240" w:lineRule="auto"/>
        <w:rPr>
          <w:rFonts w:ascii="Cambria" w:hAnsi="Cambria" w:cstheme="minorHAnsi"/>
        </w:rPr>
      </w:pPr>
    </w:p>
    <w:p w14:paraId="07A5D888" w14:textId="77777777" w:rsidR="00EA1F6F" w:rsidRDefault="00EA1F6F" w:rsidP="00A544C5">
      <w:pPr>
        <w:spacing w:after="0" w:line="240" w:lineRule="auto"/>
        <w:rPr>
          <w:rFonts w:ascii="Cambria" w:hAnsi="Cambria" w:cstheme="minorHAnsi"/>
        </w:rPr>
      </w:pPr>
    </w:p>
    <w:p w14:paraId="77D3F78A" w14:textId="77777777" w:rsidR="00EA1F6F" w:rsidRDefault="00EA1F6F" w:rsidP="00A544C5">
      <w:pPr>
        <w:spacing w:after="0" w:line="240" w:lineRule="auto"/>
        <w:rPr>
          <w:rFonts w:ascii="Cambria" w:hAnsi="Cambria" w:cstheme="minorHAnsi"/>
        </w:rPr>
      </w:pPr>
    </w:p>
    <w:p w14:paraId="5096151A" w14:textId="77777777" w:rsidR="00EA1F6F" w:rsidRPr="000F6268" w:rsidRDefault="00EA1F6F" w:rsidP="00A544C5">
      <w:pPr>
        <w:spacing w:after="0" w:line="240" w:lineRule="auto"/>
        <w:rPr>
          <w:rFonts w:ascii="Cambria" w:hAnsi="Cambria" w:cstheme="minorHAnsi"/>
        </w:rPr>
      </w:pPr>
    </w:p>
    <w:p w14:paraId="0BE80F2D" w14:textId="77777777" w:rsidR="00DD5F96" w:rsidRPr="000F6268" w:rsidRDefault="00DD5F96" w:rsidP="00A544C5">
      <w:pPr>
        <w:spacing w:after="0" w:line="240" w:lineRule="auto"/>
        <w:rPr>
          <w:rFonts w:ascii="Cambria" w:hAnsi="Cambria" w:cstheme="minorHAnsi"/>
          <w:b/>
        </w:rPr>
      </w:pPr>
    </w:p>
    <w:p w14:paraId="3ED0337E" w14:textId="77777777" w:rsidR="00440EAC" w:rsidRPr="000F6268" w:rsidRDefault="00C97C2C" w:rsidP="00440EAC">
      <w:pPr>
        <w:spacing w:after="0" w:line="240" w:lineRule="auto"/>
        <w:jc w:val="right"/>
        <w:rPr>
          <w:rFonts w:ascii="Cambria" w:hAnsi="Cambria" w:cstheme="minorHAnsi"/>
          <w:b/>
        </w:rPr>
      </w:pPr>
      <w:r w:rsidRPr="000F6268">
        <w:rPr>
          <w:rFonts w:ascii="Cambria" w:hAnsi="Cambria" w:cstheme="minorHAnsi"/>
          <w:b/>
        </w:rPr>
        <w:lastRenderedPageBreak/>
        <w:t>Z</w:t>
      </w:r>
      <w:r w:rsidR="0088608F" w:rsidRPr="000F6268">
        <w:rPr>
          <w:rFonts w:ascii="Cambria" w:hAnsi="Cambria" w:cstheme="minorHAnsi"/>
          <w:b/>
        </w:rPr>
        <w:t>ałącznik nr 3 do S</w:t>
      </w:r>
      <w:r w:rsidR="00440EAC" w:rsidRPr="000F6268">
        <w:rPr>
          <w:rFonts w:ascii="Cambria" w:hAnsi="Cambria" w:cstheme="minorHAnsi"/>
          <w:b/>
        </w:rPr>
        <w:t>WZ</w:t>
      </w:r>
    </w:p>
    <w:p w14:paraId="54543A12" w14:textId="77777777" w:rsidR="00884A4C" w:rsidRPr="000F6268" w:rsidRDefault="00884A4C" w:rsidP="00884A4C">
      <w:pPr>
        <w:rPr>
          <w:rFonts w:ascii="Cambria" w:hAnsi="Cambria" w:cstheme="minorHAnsi"/>
          <w:b/>
        </w:rPr>
      </w:pPr>
      <w:r w:rsidRPr="000F6268">
        <w:rPr>
          <w:rFonts w:ascii="Cambria" w:hAnsi="Cambria" w:cstheme="minorHAnsi"/>
          <w:b/>
        </w:rPr>
        <w:t>Wykonawca:</w:t>
      </w:r>
    </w:p>
    <w:p w14:paraId="3E44A173" w14:textId="77777777" w:rsidR="00884A4C" w:rsidRPr="000F6268" w:rsidRDefault="00884A4C" w:rsidP="00884A4C">
      <w:pPr>
        <w:spacing w:after="0" w:line="240" w:lineRule="auto"/>
        <w:ind w:right="5954"/>
        <w:rPr>
          <w:rFonts w:ascii="Cambria" w:hAnsi="Cambria" w:cstheme="minorHAnsi"/>
        </w:rPr>
      </w:pPr>
      <w:r w:rsidRPr="000F6268">
        <w:rPr>
          <w:rFonts w:ascii="Cambria" w:hAnsi="Cambria" w:cstheme="minorHAnsi"/>
        </w:rPr>
        <w:t>………………………………………………………………………</w:t>
      </w:r>
    </w:p>
    <w:p w14:paraId="69F29B9B" w14:textId="77777777" w:rsidR="00884A4C" w:rsidRPr="000F6268" w:rsidRDefault="00884A4C" w:rsidP="00884A4C">
      <w:pPr>
        <w:spacing w:after="0" w:line="240" w:lineRule="auto"/>
        <w:ind w:right="5954"/>
        <w:rPr>
          <w:rFonts w:ascii="Cambria" w:hAnsi="Cambria" w:cstheme="minorHAnsi"/>
        </w:rPr>
      </w:pPr>
    </w:p>
    <w:p w14:paraId="1B48798E" w14:textId="77777777" w:rsidR="00884A4C" w:rsidRPr="000F6268" w:rsidRDefault="00884A4C" w:rsidP="00884A4C">
      <w:pPr>
        <w:spacing w:after="0" w:line="240" w:lineRule="auto"/>
        <w:ind w:right="5954"/>
        <w:rPr>
          <w:rFonts w:ascii="Cambria" w:hAnsi="Cambria" w:cstheme="minorHAnsi"/>
        </w:rPr>
      </w:pPr>
      <w:r w:rsidRPr="000F6268">
        <w:rPr>
          <w:rFonts w:ascii="Cambria" w:hAnsi="Cambria" w:cstheme="minorHAnsi"/>
        </w:rPr>
        <w:t>…………………………………………………………………………</w:t>
      </w:r>
    </w:p>
    <w:p w14:paraId="466BF3CF" w14:textId="77777777" w:rsidR="00884A4C" w:rsidRPr="000F6268" w:rsidRDefault="00884A4C" w:rsidP="00884A4C">
      <w:pPr>
        <w:spacing w:line="240" w:lineRule="auto"/>
        <w:ind w:right="5953"/>
        <w:rPr>
          <w:rFonts w:ascii="Cambria" w:hAnsi="Cambria" w:cstheme="minorHAnsi"/>
        </w:rPr>
      </w:pPr>
      <w:r w:rsidRPr="000F6268">
        <w:rPr>
          <w:rFonts w:ascii="Cambria" w:hAnsi="Cambria" w:cstheme="minorHAnsi"/>
        </w:rPr>
        <w:t>(pełna nazwa/firma, adres, NIP/PESEL,)</w:t>
      </w:r>
    </w:p>
    <w:p w14:paraId="36752105" w14:textId="77777777" w:rsidR="00884A4C" w:rsidRPr="000F6268" w:rsidRDefault="00884A4C" w:rsidP="00884A4C">
      <w:pPr>
        <w:spacing w:line="240" w:lineRule="auto"/>
        <w:rPr>
          <w:rFonts w:ascii="Cambria" w:hAnsi="Cambria" w:cstheme="minorHAnsi"/>
          <w:u w:val="single"/>
        </w:rPr>
      </w:pPr>
      <w:r w:rsidRPr="000F6268">
        <w:rPr>
          <w:rFonts w:ascii="Cambria" w:hAnsi="Cambria" w:cstheme="minorHAnsi"/>
          <w:u w:val="single"/>
        </w:rPr>
        <w:t>reprezentowany przez:</w:t>
      </w:r>
    </w:p>
    <w:p w14:paraId="468087F8" w14:textId="77777777" w:rsidR="00884A4C" w:rsidRPr="000F6268" w:rsidRDefault="00884A4C" w:rsidP="00884A4C">
      <w:pPr>
        <w:spacing w:after="0" w:line="240" w:lineRule="auto"/>
        <w:ind w:right="5954"/>
        <w:rPr>
          <w:rFonts w:ascii="Cambria" w:hAnsi="Cambria" w:cstheme="minorHAnsi"/>
        </w:rPr>
      </w:pPr>
      <w:r w:rsidRPr="000F6268">
        <w:rPr>
          <w:rFonts w:ascii="Cambria" w:hAnsi="Cambria" w:cstheme="minorHAnsi"/>
        </w:rPr>
        <w:t>………………………………………………………………………</w:t>
      </w:r>
    </w:p>
    <w:p w14:paraId="4BED160D" w14:textId="77777777" w:rsidR="00884A4C" w:rsidRPr="000F6268" w:rsidRDefault="00884A4C" w:rsidP="00884A4C">
      <w:pPr>
        <w:spacing w:after="0" w:line="240" w:lineRule="auto"/>
        <w:ind w:right="5954"/>
        <w:rPr>
          <w:rFonts w:ascii="Cambria" w:hAnsi="Cambria" w:cstheme="minorHAnsi"/>
        </w:rPr>
      </w:pPr>
    </w:p>
    <w:p w14:paraId="6173CC35" w14:textId="77777777" w:rsidR="00884A4C" w:rsidRPr="000F6268" w:rsidRDefault="00884A4C" w:rsidP="00884A4C">
      <w:pPr>
        <w:spacing w:after="0" w:line="240" w:lineRule="auto"/>
        <w:ind w:right="5954"/>
        <w:rPr>
          <w:rFonts w:ascii="Cambria" w:hAnsi="Cambria" w:cstheme="minorHAnsi"/>
        </w:rPr>
      </w:pPr>
      <w:r w:rsidRPr="000F6268">
        <w:rPr>
          <w:rFonts w:ascii="Cambria" w:hAnsi="Cambria" w:cstheme="minorHAnsi"/>
        </w:rPr>
        <w:t>………………………………………………………………………</w:t>
      </w:r>
    </w:p>
    <w:p w14:paraId="326E0524" w14:textId="77777777" w:rsidR="00884A4C" w:rsidRPr="000F6268" w:rsidRDefault="00884A4C" w:rsidP="00884A4C">
      <w:pPr>
        <w:spacing w:line="240" w:lineRule="auto"/>
        <w:ind w:right="5953"/>
        <w:rPr>
          <w:rFonts w:ascii="Cambria" w:hAnsi="Cambria" w:cstheme="minorHAnsi"/>
        </w:rPr>
      </w:pPr>
      <w:r w:rsidRPr="000F6268">
        <w:rPr>
          <w:rFonts w:ascii="Cambria" w:hAnsi="Cambria" w:cstheme="minorHAnsi"/>
        </w:rPr>
        <w:t>(imię, nazwisko, stanowisko/podstawa do reprezentacji)</w:t>
      </w:r>
    </w:p>
    <w:p w14:paraId="41C80188" w14:textId="77777777" w:rsidR="00884A4C" w:rsidRPr="000F6268" w:rsidRDefault="00884A4C" w:rsidP="00884A4C">
      <w:pPr>
        <w:spacing w:after="0" w:line="240" w:lineRule="auto"/>
        <w:jc w:val="center"/>
        <w:rPr>
          <w:rFonts w:ascii="Cambria" w:hAnsi="Cambria" w:cstheme="minorHAnsi"/>
          <w:b/>
          <w:u w:val="single"/>
        </w:rPr>
      </w:pPr>
    </w:p>
    <w:p w14:paraId="30EF94E0" w14:textId="77777777" w:rsidR="00B665E9" w:rsidRPr="000F6268" w:rsidRDefault="00B665E9" w:rsidP="00B665E9">
      <w:pPr>
        <w:spacing w:after="0" w:line="240" w:lineRule="auto"/>
        <w:jc w:val="center"/>
        <w:rPr>
          <w:rFonts w:ascii="Cambria" w:hAnsi="Cambria" w:cstheme="minorHAnsi"/>
          <w:b/>
          <w:u w:val="single"/>
        </w:rPr>
      </w:pPr>
      <w:r w:rsidRPr="000F6268">
        <w:rPr>
          <w:rFonts w:ascii="Cambria" w:hAnsi="Cambria" w:cstheme="minorHAnsi"/>
          <w:b/>
          <w:u w:val="single"/>
        </w:rPr>
        <w:t>Oświadczenie Wykonawcy</w:t>
      </w:r>
    </w:p>
    <w:p w14:paraId="722F2060" w14:textId="77777777" w:rsidR="00B665E9" w:rsidRPr="000F6268" w:rsidRDefault="00B665E9" w:rsidP="00B665E9">
      <w:pPr>
        <w:spacing w:after="0" w:line="240" w:lineRule="auto"/>
        <w:jc w:val="center"/>
        <w:rPr>
          <w:rFonts w:ascii="Cambria" w:hAnsi="Cambria" w:cstheme="minorHAnsi"/>
          <w:b/>
          <w:u w:val="single"/>
        </w:rPr>
      </w:pPr>
    </w:p>
    <w:p w14:paraId="14F9FC43" w14:textId="77777777" w:rsidR="00B665E9" w:rsidRPr="000F6268" w:rsidRDefault="00B665E9" w:rsidP="00B665E9">
      <w:pPr>
        <w:spacing w:after="120" w:line="240" w:lineRule="auto"/>
        <w:jc w:val="center"/>
        <w:rPr>
          <w:rFonts w:ascii="Cambria" w:hAnsi="Cambria" w:cstheme="minorHAnsi"/>
          <w:b/>
          <w:caps/>
        </w:rPr>
      </w:pPr>
      <w:r w:rsidRPr="000F6268">
        <w:rPr>
          <w:rFonts w:ascii="Cambria" w:hAnsi="Cambria" w:cstheme="minorHAnsi"/>
          <w:b/>
        </w:rPr>
        <w:t>uwzględniające przesłanki wykluczenia z art. 7 ust. 1 ustawy o szczególnych rozwiązaniach w zakresie przeciwdziałania wspieraniu agresji na Ukrainę oraz służących ochronie bezpieczeństwa narodowego</w:t>
      </w:r>
    </w:p>
    <w:p w14:paraId="554F53B5" w14:textId="77777777" w:rsidR="00B665E9" w:rsidRPr="000F6268" w:rsidRDefault="00B665E9" w:rsidP="00B665E9">
      <w:pPr>
        <w:spacing w:after="0" w:line="240" w:lineRule="auto"/>
        <w:jc w:val="center"/>
        <w:rPr>
          <w:rFonts w:ascii="Cambria" w:hAnsi="Cambria" w:cstheme="minorHAnsi"/>
          <w:b/>
          <w:u w:val="single"/>
        </w:rPr>
      </w:pPr>
    </w:p>
    <w:p w14:paraId="5F4B1786" w14:textId="77777777" w:rsidR="00B665E9" w:rsidRPr="000F6268" w:rsidRDefault="00B665E9" w:rsidP="00B665E9">
      <w:pPr>
        <w:spacing w:after="0" w:line="240" w:lineRule="auto"/>
        <w:jc w:val="center"/>
        <w:rPr>
          <w:rFonts w:ascii="Cambria" w:hAnsi="Cambria" w:cstheme="minorHAnsi"/>
          <w:b/>
        </w:rPr>
      </w:pPr>
      <w:r w:rsidRPr="000F6268">
        <w:rPr>
          <w:rFonts w:ascii="Cambria" w:hAnsi="Cambria" w:cstheme="minorHAnsi"/>
          <w:b/>
        </w:rPr>
        <w:t>składane na podstawie art. 125 ust. 1 ustawy z dnia 11 września 2019 r.</w:t>
      </w:r>
    </w:p>
    <w:p w14:paraId="5ED2688A" w14:textId="77777777" w:rsidR="00B665E9" w:rsidRPr="000F6268" w:rsidRDefault="00B665E9" w:rsidP="00B665E9">
      <w:pPr>
        <w:spacing w:after="0" w:line="240" w:lineRule="auto"/>
        <w:jc w:val="center"/>
        <w:rPr>
          <w:rFonts w:ascii="Cambria" w:hAnsi="Cambria" w:cstheme="minorHAnsi"/>
          <w:b/>
        </w:rPr>
      </w:pPr>
      <w:r w:rsidRPr="000F6268">
        <w:rPr>
          <w:rFonts w:ascii="Cambria" w:hAnsi="Cambria" w:cstheme="minorHAnsi"/>
          <w:b/>
        </w:rPr>
        <w:t>Prawo zamówień publicznych (dalej jako: ustawa Pzp),</w:t>
      </w:r>
    </w:p>
    <w:p w14:paraId="49014F72" w14:textId="77777777" w:rsidR="00B665E9" w:rsidRPr="000F6268" w:rsidRDefault="00B665E9" w:rsidP="00B665E9">
      <w:pPr>
        <w:spacing w:before="120" w:after="0" w:line="240" w:lineRule="auto"/>
        <w:jc w:val="center"/>
        <w:rPr>
          <w:rFonts w:ascii="Cambria" w:hAnsi="Cambria" w:cstheme="minorHAnsi"/>
          <w:b/>
          <w:u w:val="single"/>
        </w:rPr>
      </w:pPr>
      <w:r w:rsidRPr="000F6268">
        <w:rPr>
          <w:rFonts w:ascii="Cambria" w:hAnsi="Cambria" w:cstheme="minorHAnsi"/>
          <w:b/>
          <w:u w:val="single"/>
        </w:rPr>
        <w:t>DOTYCZĄCE PODSTAW DO WYKLUCZENIA Z POSTĘPOWANIA</w:t>
      </w:r>
    </w:p>
    <w:p w14:paraId="5251B609" w14:textId="77777777" w:rsidR="00B665E9" w:rsidRPr="000F6268" w:rsidRDefault="00B665E9" w:rsidP="00B665E9">
      <w:pPr>
        <w:spacing w:before="120" w:line="240" w:lineRule="auto"/>
        <w:jc w:val="center"/>
        <w:rPr>
          <w:rFonts w:ascii="Cambria" w:hAnsi="Cambria" w:cstheme="minorHAnsi"/>
          <w:b/>
          <w:u w:val="single"/>
        </w:rPr>
      </w:pPr>
    </w:p>
    <w:p w14:paraId="23C14725" w14:textId="735B3FC4" w:rsidR="00B665E9" w:rsidRPr="000F6268" w:rsidRDefault="00B665E9" w:rsidP="00B665E9">
      <w:pPr>
        <w:pStyle w:val="Nagwek"/>
        <w:spacing w:after="0" w:line="240" w:lineRule="auto"/>
        <w:jc w:val="both"/>
        <w:rPr>
          <w:rFonts w:ascii="Cambria" w:hAnsi="Cambria" w:cstheme="minorHAnsi"/>
        </w:rPr>
      </w:pPr>
      <w:r w:rsidRPr="000F6268">
        <w:rPr>
          <w:rFonts w:ascii="Cambria" w:hAnsi="Cambria" w:cstheme="minorHAnsi"/>
        </w:rPr>
        <w:tab/>
        <w:t>Na potrzeby postępowania o udzielenie zamówienia publicznego pn.</w:t>
      </w:r>
      <w:r w:rsidR="000F6268" w:rsidRPr="000F6268">
        <w:rPr>
          <w:rFonts w:ascii="Cambria" w:hAnsi="Cambria" w:cstheme="minorHAnsi"/>
          <w:b/>
        </w:rPr>
        <w:t xml:space="preserve"> </w:t>
      </w:r>
      <w:r w:rsidR="00B23ADF">
        <w:rPr>
          <w:rFonts w:ascii="Cambria" w:hAnsi="Cambria" w:cstheme="minorHAnsi"/>
          <w:b/>
        </w:rPr>
        <w:t xml:space="preserve"> </w:t>
      </w:r>
      <w:r w:rsidR="00B23ADF" w:rsidRPr="00B23ADF">
        <w:rPr>
          <w:rFonts w:ascii="Cambria" w:hAnsi="Cambria" w:cstheme="minorHAnsi"/>
          <w:b/>
        </w:rPr>
        <w:t xml:space="preserve">zakup wraz z dostawą farmaceutyków scyntygraficznych – NanoSpect (Albumini Humani) dla Zakładu medycyny Nuklearnej z Ośrodkiem PET ŚCO  </w:t>
      </w:r>
      <w:r w:rsidR="00F53618">
        <w:rPr>
          <w:rFonts w:ascii="Cambria" w:hAnsi="Cambria" w:cstheme="minorHAnsi"/>
          <w:b/>
        </w:rPr>
        <w:br/>
      </w:r>
      <w:r w:rsidR="000F6268" w:rsidRPr="000F6268">
        <w:rPr>
          <w:rFonts w:ascii="Cambria" w:hAnsi="Cambria" w:cstheme="minorHAnsi"/>
          <w:b/>
        </w:rPr>
        <w:t>nr sprawy: IZP.2411.</w:t>
      </w:r>
      <w:r w:rsidR="00717AA8">
        <w:rPr>
          <w:rFonts w:ascii="Cambria" w:hAnsi="Cambria" w:cstheme="minorHAnsi"/>
          <w:b/>
        </w:rPr>
        <w:t>63</w:t>
      </w:r>
      <w:r w:rsidR="000F6268" w:rsidRPr="000F6268">
        <w:rPr>
          <w:rFonts w:ascii="Cambria" w:hAnsi="Cambria" w:cstheme="minorHAnsi"/>
          <w:b/>
        </w:rPr>
        <w:t>.2025.JM</w:t>
      </w:r>
      <w:r w:rsidRPr="000F6268">
        <w:rPr>
          <w:rFonts w:ascii="Cambria" w:hAnsi="Cambria" w:cstheme="minorHAnsi"/>
          <w:b/>
        </w:rPr>
        <w:t xml:space="preserve"> </w:t>
      </w:r>
      <w:r w:rsidRPr="000F6268">
        <w:rPr>
          <w:rFonts w:ascii="Cambria" w:hAnsi="Cambria" w:cstheme="minorHAnsi"/>
        </w:rPr>
        <w:t>oświadczam, co następuje:</w:t>
      </w:r>
    </w:p>
    <w:p w14:paraId="48D3220B" w14:textId="77777777" w:rsidR="00B665E9" w:rsidRPr="000F6268" w:rsidRDefault="00B665E9" w:rsidP="00B665E9">
      <w:pPr>
        <w:spacing w:after="0" w:line="276" w:lineRule="auto"/>
        <w:rPr>
          <w:rFonts w:ascii="Cambria" w:hAnsi="Cambria" w:cstheme="minorHAnsi"/>
          <w:b/>
        </w:rPr>
      </w:pPr>
    </w:p>
    <w:p w14:paraId="66CDE466" w14:textId="77777777" w:rsidR="00B665E9" w:rsidRPr="000F6268" w:rsidRDefault="00B665E9" w:rsidP="00B665E9">
      <w:pPr>
        <w:spacing w:after="120" w:line="240" w:lineRule="auto"/>
        <w:jc w:val="center"/>
        <w:rPr>
          <w:rFonts w:ascii="Cambria" w:hAnsi="Cambria" w:cstheme="minorHAnsi"/>
          <w:b/>
          <w:caps/>
        </w:rPr>
      </w:pPr>
      <w:r w:rsidRPr="000F6268">
        <w:rPr>
          <w:rFonts w:ascii="Cambria" w:hAnsi="Cambria" w:cstheme="minorHAnsi"/>
        </w:rPr>
        <w:t xml:space="preserve">Oświadczam, że </w:t>
      </w:r>
      <w:r w:rsidRPr="000F6268">
        <w:rPr>
          <w:rFonts w:ascii="Cambria" w:hAnsi="Cambria" w:cstheme="minorHAnsi"/>
          <w:b/>
        </w:rPr>
        <w:t>nie podlegam wykluczeniu</w:t>
      </w:r>
      <w:r w:rsidRPr="000F6268">
        <w:rPr>
          <w:rFonts w:ascii="Cambria" w:hAnsi="Cambria" w:cstheme="minorHAnsi"/>
        </w:rPr>
        <w:t xml:space="preserve"> z postępowania na podstawie art. 108 ust. 1 ustawy Pzp oraz </w:t>
      </w:r>
      <w:r w:rsidRPr="000F6268">
        <w:rPr>
          <w:rFonts w:ascii="Cambria" w:hAnsi="Cambria" w:cstheme="minorHAnsi"/>
          <w:b/>
        </w:rPr>
        <w:t>uwzględniające przesłanki wykluczenia z art. 7 ust. 1 ustawy o szczególnych rozwiązaniach w zakresie przeciwdziałania wspieraniu agresji na Ukrainę oraz służących ochronie bezpieczeństwa narodowego</w:t>
      </w:r>
    </w:p>
    <w:p w14:paraId="78B9E67A" w14:textId="77777777" w:rsidR="00B665E9" w:rsidRPr="000F6268" w:rsidRDefault="00B665E9" w:rsidP="000F6268">
      <w:pPr>
        <w:spacing w:after="0"/>
        <w:jc w:val="both"/>
        <w:rPr>
          <w:rFonts w:ascii="Cambria" w:hAnsi="Cambria" w:cstheme="minorHAnsi"/>
        </w:rPr>
      </w:pPr>
    </w:p>
    <w:p w14:paraId="0ECBD960" w14:textId="77777777" w:rsidR="00B665E9" w:rsidRPr="000F6268" w:rsidRDefault="00B665E9" w:rsidP="00B665E9">
      <w:pPr>
        <w:spacing w:after="0" w:line="276" w:lineRule="auto"/>
        <w:jc w:val="both"/>
        <w:rPr>
          <w:rFonts w:ascii="Cambria" w:hAnsi="Cambria" w:cstheme="minorHAnsi"/>
        </w:rPr>
      </w:pPr>
      <w:r w:rsidRPr="000F6268">
        <w:rPr>
          <w:rFonts w:ascii="Cambria" w:hAnsi="Cambria" w:cstheme="minorHAnsi"/>
        </w:rPr>
        <w:t xml:space="preserve">Oświadczam, że </w:t>
      </w:r>
      <w:r w:rsidRPr="000F6268">
        <w:rPr>
          <w:rFonts w:ascii="Cambria" w:hAnsi="Cambria" w:cstheme="minorHAnsi"/>
          <w:b/>
        </w:rPr>
        <w:t>zachodzą</w:t>
      </w:r>
      <w:r w:rsidRPr="000F6268">
        <w:rPr>
          <w:rFonts w:ascii="Cambria" w:hAnsi="Cambria" w:cstheme="minorHAnsi"/>
        </w:rPr>
        <w:t xml:space="preserve"> w stosunku do mnie podstawy wykluczenia z postępowania na podstawie art. ……………. ustawy Pzp (podać mającą zastosowanie podstawę wykluczenia spośród wymienionych w art. 108 ust. 1). Jednocześnie oświadczam, </w:t>
      </w:r>
      <w:r w:rsidRPr="000F6268">
        <w:rPr>
          <w:rFonts w:ascii="Cambria" w:hAnsi="Cambria" w:cstheme="minorHAnsi"/>
        </w:rPr>
        <w:br/>
        <w:t>że w związku z ww. okolicznością, na podstawie art. 110 ust. 2 ustawy Pzp podjąłem następujące środki naprawcze:</w:t>
      </w:r>
    </w:p>
    <w:p w14:paraId="3D5EDF83" w14:textId="77777777" w:rsidR="00B665E9" w:rsidRPr="000F6268" w:rsidRDefault="00B665E9" w:rsidP="00B665E9">
      <w:pPr>
        <w:spacing w:line="276" w:lineRule="auto"/>
        <w:jc w:val="both"/>
        <w:rPr>
          <w:rFonts w:ascii="Cambria" w:hAnsi="Cambria" w:cstheme="minorHAnsi"/>
        </w:rPr>
      </w:pPr>
      <w:r w:rsidRPr="000F6268">
        <w:rPr>
          <w:rFonts w:ascii="Cambria" w:hAnsi="Cambria" w:cstheme="minorHAnsi"/>
        </w:rPr>
        <w:t>………………………………………………………………………………………………………………………………….…………………………………………………………………………………..…</w:t>
      </w:r>
    </w:p>
    <w:p w14:paraId="7BB181CC" w14:textId="77777777" w:rsidR="00B665E9" w:rsidRPr="000F6268" w:rsidRDefault="00B665E9" w:rsidP="00B665E9">
      <w:pPr>
        <w:spacing w:line="276" w:lineRule="auto"/>
        <w:jc w:val="both"/>
        <w:rPr>
          <w:rFonts w:ascii="Cambria" w:hAnsi="Cambria" w:cstheme="minorHAnsi"/>
          <w:b/>
          <w:u w:val="single"/>
        </w:rPr>
      </w:pPr>
    </w:p>
    <w:p w14:paraId="63CD6DD0" w14:textId="77777777" w:rsidR="00B665E9" w:rsidRPr="000F6268" w:rsidRDefault="00B665E9" w:rsidP="00B665E9">
      <w:pPr>
        <w:spacing w:line="276" w:lineRule="auto"/>
        <w:jc w:val="both"/>
        <w:rPr>
          <w:rFonts w:ascii="Cambria" w:hAnsi="Cambria" w:cstheme="minorHAnsi"/>
          <w:b/>
          <w:u w:val="single"/>
        </w:rPr>
      </w:pPr>
      <w:r w:rsidRPr="000F6268">
        <w:rPr>
          <w:rFonts w:ascii="Cambria" w:hAnsi="Cambria" w:cstheme="minorHAnsi"/>
          <w:b/>
          <w:u w:val="single"/>
        </w:rPr>
        <w:t>OŚWIADCZENIE DOTYCZĄCE PODANYCH INFORMACJI:</w:t>
      </w:r>
    </w:p>
    <w:p w14:paraId="5AFAA465" w14:textId="77777777" w:rsidR="00B665E9" w:rsidRPr="000F6268" w:rsidRDefault="00B665E9" w:rsidP="00B665E9">
      <w:pPr>
        <w:spacing w:after="0" w:line="276" w:lineRule="auto"/>
        <w:jc w:val="both"/>
        <w:rPr>
          <w:rFonts w:ascii="Cambria" w:hAnsi="Cambria" w:cstheme="minorHAnsi"/>
        </w:rPr>
      </w:pPr>
      <w:r w:rsidRPr="000F6268">
        <w:rPr>
          <w:rFonts w:ascii="Cambria" w:hAnsi="Cambria" w:cstheme="minorHAnsi"/>
        </w:rPr>
        <w:t xml:space="preserve">Oświadczam, że wszystkie informacje podane w powyższych oświadczeniach są </w:t>
      </w:r>
      <w:r w:rsidRPr="000F6268">
        <w:rPr>
          <w:rFonts w:ascii="Cambria" w:hAnsi="Cambria" w:cstheme="minorHAnsi"/>
          <w:b/>
        </w:rPr>
        <w:t>aktualne i zgodne z prawdą</w:t>
      </w:r>
      <w:r w:rsidRPr="000F6268">
        <w:rPr>
          <w:rFonts w:ascii="Cambria" w:hAnsi="Cambria" w:cstheme="minorHAnsi"/>
        </w:rPr>
        <w:t xml:space="preserve"> oraz zostały przedstawione z pełną świadomością konsekwencji wprowadzenia Zamawiającego w błąd przy przedstawianiu informacji.</w:t>
      </w:r>
    </w:p>
    <w:p w14:paraId="5C819CBE" w14:textId="77777777" w:rsidR="00B665E9" w:rsidRPr="000F6268" w:rsidRDefault="00B665E9" w:rsidP="00B665E9">
      <w:pPr>
        <w:rPr>
          <w:rFonts w:ascii="Cambria" w:hAnsi="Cambria" w:cstheme="minorHAnsi"/>
        </w:rPr>
      </w:pPr>
    </w:p>
    <w:p w14:paraId="73670DFF" w14:textId="77777777" w:rsidR="00B665E9" w:rsidRPr="000F6268" w:rsidRDefault="00B665E9" w:rsidP="00884A4C">
      <w:pPr>
        <w:spacing w:after="0" w:line="240" w:lineRule="auto"/>
        <w:jc w:val="center"/>
        <w:rPr>
          <w:rFonts w:ascii="Cambria" w:hAnsi="Cambria" w:cstheme="minorHAnsi"/>
          <w:b/>
          <w:u w:val="single"/>
        </w:rPr>
      </w:pPr>
    </w:p>
    <w:p w14:paraId="5390DBD5" w14:textId="77777777" w:rsidR="00B665E9" w:rsidRDefault="00B665E9" w:rsidP="00884A4C">
      <w:pPr>
        <w:spacing w:after="0" w:line="240" w:lineRule="auto"/>
        <w:jc w:val="center"/>
        <w:rPr>
          <w:rFonts w:ascii="Cambria" w:hAnsi="Cambria" w:cstheme="minorHAnsi"/>
          <w:b/>
          <w:u w:val="single"/>
        </w:rPr>
      </w:pPr>
    </w:p>
    <w:p w14:paraId="7318226C" w14:textId="77777777" w:rsidR="000F6268" w:rsidRPr="000F6268" w:rsidRDefault="000F6268" w:rsidP="00884A4C">
      <w:pPr>
        <w:spacing w:after="0" w:line="240" w:lineRule="auto"/>
        <w:jc w:val="center"/>
        <w:rPr>
          <w:rFonts w:ascii="Cambria" w:hAnsi="Cambria" w:cstheme="minorHAnsi"/>
          <w:b/>
          <w:u w:val="single"/>
        </w:rPr>
      </w:pPr>
    </w:p>
    <w:p w14:paraId="774E5F4E" w14:textId="77777777" w:rsidR="00B665E9" w:rsidRPr="000F6268" w:rsidRDefault="00B665E9" w:rsidP="00884A4C">
      <w:pPr>
        <w:jc w:val="right"/>
        <w:rPr>
          <w:rFonts w:ascii="Cambria" w:hAnsi="Cambria" w:cstheme="minorHAnsi"/>
          <w:b/>
          <w:u w:val="single"/>
        </w:rPr>
      </w:pPr>
    </w:p>
    <w:p w14:paraId="0B24E8FE" w14:textId="77777777" w:rsidR="000F6268" w:rsidRPr="000F6268" w:rsidRDefault="000F6268" w:rsidP="00884A4C">
      <w:pPr>
        <w:jc w:val="right"/>
        <w:rPr>
          <w:rFonts w:ascii="Cambria" w:hAnsi="Cambria" w:cstheme="minorHAnsi"/>
          <w:b/>
          <w:u w:val="single"/>
        </w:rPr>
      </w:pPr>
    </w:p>
    <w:p w14:paraId="01E66D2F" w14:textId="77777777" w:rsidR="009E0EED" w:rsidRPr="000F6268" w:rsidRDefault="009E0EED" w:rsidP="00884A4C">
      <w:pPr>
        <w:jc w:val="right"/>
        <w:rPr>
          <w:rFonts w:ascii="Cambria" w:hAnsi="Cambria" w:cstheme="minorHAnsi"/>
          <w:b/>
          <w:u w:val="single"/>
        </w:rPr>
      </w:pPr>
    </w:p>
    <w:p w14:paraId="14AB26E1" w14:textId="77777777" w:rsidR="00163970" w:rsidRPr="000F6268" w:rsidRDefault="00163970" w:rsidP="00D617D3">
      <w:pPr>
        <w:spacing w:line="240" w:lineRule="auto"/>
        <w:rPr>
          <w:rFonts w:ascii="Cambria" w:hAnsi="Cambria" w:cstheme="minorHAnsi"/>
          <w:b/>
          <w:u w:val="single"/>
        </w:rPr>
      </w:pPr>
    </w:p>
    <w:p w14:paraId="04FF3CD1" w14:textId="77777777" w:rsidR="002C19B3" w:rsidRPr="000F6268" w:rsidRDefault="002C19B3" w:rsidP="00D617D3">
      <w:pPr>
        <w:spacing w:line="240" w:lineRule="auto"/>
        <w:rPr>
          <w:rFonts w:ascii="Cambria" w:hAnsi="Cambria" w:cstheme="minorHAnsi"/>
        </w:rPr>
      </w:pPr>
    </w:p>
    <w:p w14:paraId="4ECCBE72" w14:textId="77777777" w:rsidR="00884A4C" w:rsidRPr="000F6268" w:rsidRDefault="00884A4C" w:rsidP="00D617D3">
      <w:pPr>
        <w:spacing w:line="240" w:lineRule="auto"/>
        <w:ind w:left="7788"/>
        <w:rPr>
          <w:rFonts w:ascii="Cambria" w:hAnsi="Cambria" w:cstheme="minorHAnsi"/>
        </w:rPr>
      </w:pPr>
      <w:r w:rsidRPr="000F6268">
        <w:rPr>
          <w:rFonts w:ascii="Cambria" w:hAnsi="Cambria" w:cstheme="minorHAnsi"/>
          <w:b/>
        </w:rPr>
        <w:lastRenderedPageBreak/>
        <w:t>ZAŁĄCZNIK NR 4 DO SWZ</w:t>
      </w:r>
    </w:p>
    <w:p w14:paraId="1FB2EED0" w14:textId="77777777" w:rsidR="00884A4C" w:rsidRPr="000F6268" w:rsidRDefault="00884A4C" w:rsidP="00884A4C">
      <w:pPr>
        <w:spacing w:line="240" w:lineRule="auto"/>
        <w:rPr>
          <w:rFonts w:ascii="Cambria" w:hAnsi="Cambria" w:cstheme="minorHAnsi"/>
          <w:b/>
        </w:rPr>
      </w:pPr>
      <w:r w:rsidRPr="000F6268">
        <w:rPr>
          <w:rFonts w:ascii="Cambria" w:hAnsi="Cambria" w:cstheme="minorHAnsi"/>
          <w:b/>
        </w:rPr>
        <w:t>Wykonawca:</w:t>
      </w:r>
    </w:p>
    <w:p w14:paraId="2E805B69" w14:textId="77777777" w:rsidR="00884A4C" w:rsidRPr="000F6268" w:rsidRDefault="00884A4C" w:rsidP="00884A4C">
      <w:pPr>
        <w:spacing w:line="240" w:lineRule="auto"/>
        <w:ind w:right="5954"/>
        <w:rPr>
          <w:rFonts w:ascii="Cambria" w:hAnsi="Cambria" w:cstheme="minorHAnsi"/>
        </w:rPr>
      </w:pPr>
      <w:r w:rsidRPr="000F6268">
        <w:rPr>
          <w:rFonts w:ascii="Cambria" w:hAnsi="Cambria" w:cstheme="minorHAnsi"/>
        </w:rPr>
        <w:t>…………………………………………………………………………</w:t>
      </w:r>
    </w:p>
    <w:p w14:paraId="0D3F8751" w14:textId="77777777" w:rsidR="00884A4C" w:rsidRPr="000F6268" w:rsidRDefault="00884A4C" w:rsidP="00884A4C">
      <w:pPr>
        <w:spacing w:line="240" w:lineRule="auto"/>
        <w:ind w:right="5953"/>
        <w:rPr>
          <w:rFonts w:ascii="Cambria" w:hAnsi="Cambria" w:cstheme="minorHAnsi"/>
        </w:rPr>
      </w:pPr>
      <w:r w:rsidRPr="000F6268">
        <w:rPr>
          <w:rFonts w:ascii="Cambria" w:hAnsi="Cambria" w:cstheme="minorHAnsi"/>
        </w:rPr>
        <w:t>(pełna nazwa/firma, adres, NIP/PESEL,)</w:t>
      </w:r>
    </w:p>
    <w:p w14:paraId="5936DC6E" w14:textId="77777777" w:rsidR="00884A4C" w:rsidRPr="000F6268" w:rsidRDefault="00884A4C" w:rsidP="00884A4C">
      <w:pPr>
        <w:spacing w:line="240" w:lineRule="auto"/>
        <w:rPr>
          <w:rFonts w:ascii="Cambria" w:hAnsi="Cambria" w:cstheme="minorHAnsi"/>
          <w:u w:val="single"/>
        </w:rPr>
      </w:pPr>
      <w:r w:rsidRPr="000F6268">
        <w:rPr>
          <w:rFonts w:ascii="Cambria" w:hAnsi="Cambria" w:cstheme="minorHAnsi"/>
          <w:u w:val="single"/>
        </w:rPr>
        <w:t>reprezentowany przez:</w:t>
      </w:r>
    </w:p>
    <w:p w14:paraId="28B35608" w14:textId="77777777" w:rsidR="00884A4C" w:rsidRPr="000F6268" w:rsidRDefault="00884A4C" w:rsidP="00884A4C">
      <w:pPr>
        <w:spacing w:line="240" w:lineRule="auto"/>
        <w:ind w:right="5954"/>
        <w:rPr>
          <w:rFonts w:ascii="Cambria" w:hAnsi="Cambria" w:cstheme="minorHAnsi"/>
        </w:rPr>
      </w:pPr>
      <w:r w:rsidRPr="000F6268">
        <w:rPr>
          <w:rFonts w:ascii="Cambria" w:hAnsi="Cambria" w:cstheme="minorHAnsi"/>
        </w:rPr>
        <w:t>……………………………………………………………</w:t>
      </w:r>
    </w:p>
    <w:p w14:paraId="02F8443B" w14:textId="77777777" w:rsidR="00884A4C" w:rsidRPr="000F6268" w:rsidRDefault="00884A4C" w:rsidP="00884A4C">
      <w:pPr>
        <w:spacing w:line="240" w:lineRule="auto"/>
        <w:ind w:right="5953"/>
        <w:rPr>
          <w:rFonts w:ascii="Cambria" w:hAnsi="Cambria" w:cstheme="minorHAnsi"/>
        </w:rPr>
      </w:pPr>
      <w:r w:rsidRPr="000F6268">
        <w:rPr>
          <w:rFonts w:ascii="Cambria" w:hAnsi="Cambria" w:cstheme="minorHAnsi"/>
        </w:rPr>
        <w:t>(imię, nazwisko, stanowisko/podstawa do  reprezentacji)</w:t>
      </w:r>
    </w:p>
    <w:p w14:paraId="095E3E50" w14:textId="77777777" w:rsidR="00884A4C" w:rsidRPr="000F6268" w:rsidRDefault="00884A4C" w:rsidP="00884A4C">
      <w:pPr>
        <w:spacing w:after="120" w:line="240" w:lineRule="auto"/>
        <w:jc w:val="center"/>
        <w:rPr>
          <w:rFonts w:ascii="Cambria" w:hAnsi="Cambria" w:cstheme="minorHAnsi"/>
          <w:b/>
          <w:u w:val="single"/>
        </w:rPr>
      </w:pPr>
      <w:r w:rsidRPr="000F6268">
        <w:rPr>
          <w:rFonts w:ascii="Cambria" w:hAnsi="Cambria" w:cstheme="minorHAnsi"/>
          <w:b/>
          <w:u w:val="single"/>
        </w:rPr>
        <w:t xml:space="preserve">Oświadczenie Wykonawcy </w:t>
      </w:r>
    </w:p>
    <w:p w14:paraId="7F89435A" w14:textId="77777777" w:rsidR="00884A4C" w:rsidRPr="000F6268" w:rsidRDefault="00884A4C" w:rsidP="00884A4C">
      <w:pPr>
        <w:spacing w:line="240" w:lineRule="auto"/>
        <w:jc w:val="center"/>
        <w:rPr>
          <w:rFonts w:ascii="Cambria" w:hAnsi="Cambria" w:cstheme="minorHAnsi"/>
          <w:b/>
        </w:rPr>
      </w:pPr>
      <w:r w:rsidRPr="000F6268">
        <w:rPr>
          <w:rFonts w:ascii="Cambria" w:hAnsi="Cambria" w:cstheme="minorHAnsi"/>
          <w:b/>
        </w:rPr>
        <w:t xml:space="preserve">składane na podstawie art. 125 ust. 1 ustawy z dnia 11 września 2019 r. </w:t>
      </w:r>
    </w:p>
    <w:p w14:paraId="4FE9BEAF" w14:textId="77777777" w:rsidR="00884A4C" w:rsidRPr="000F6268" w:rsidRDefault="00884A4C" w:rsidP="00884A4C">
      <w:pPr>
        <w:spacing w:line="240" w:lineRule="auto"/>
        <w:jc w:val="center"/>
        <w:rPr>
          <w:rFonts w:ascii="Cambria" w:hAnsi="Cambria" w:cstheme="minorHAnsi"/>
          <w:b/>
        </w:rPr>
      </w:pPr>
      <w:r w:rsidRPr="000F6268">
        <w:rPr>
          <w:rFonts w:ascii="Cambria" w:hAnsi="Cambria" w:cstheme="minorHAnsi"/>
          <w:b/>
        </w:rPr>
        <w:t xml:space="preserve"> Prawo zamówień publicznych (dalej jako: ustawa Pzp),</w:t>
      </w:r>
    </w:p>
    <w:p w14:paraId="56DB89F4" w14:textId="603131F2" w:rsidR="00884A4C" w:rsidRPr="00F53618" w:rsidRDefault="00884A4C" w:rsidP="00F53618">
      <w:pPr>
        <w:spacing w:before="120" w:line="240" w:lineRule="auto"/>
        <w:jc w:val="center"/>
        <w:rPr>
          <w:rFonts w:ascii="Cambria" w:hAnsi="Cambria" w:cstheme="minorHAnsi"/>
          <w:b/>
          <w:u w:val="single"/>
        </w:rPr>
      </w:pPr>
      <w:r w:rsidRPr="000F6268">
        <w:rPr>
          <w:rFonts w:ascii="Cambria" w:hAnsi="Cambria" w:cstheme="minorHAnsi"/>
          <w:b/>
          <w:u w:val="single"/>
        </w:rPr>
        <w:t xml:space="preserve">DOTYCZĄCE SPEŁNIANIA WARUNKÓW UDZIAŁU W POSTĘPOWANIU </w:t>
      </w:r>
      <w:r w:rsidRPr="000F6268">
        <w:rPr>
          <w:rFonts w:ascii="Cambria" w:hAnsi="Cambria" w:cstheme="minorHAnsi"/>
          <w:b/>
          <w:u w:val="single"/>
        </w:rPr>
        <w:br/>
      </w:r>
    </w:p>
    <w:p w14:paraId="3F4847C2" w14:textId="437B4762" w:rsidR="00884A4C" w:rsidRPr="000F6268" w:rsidRDefault="00884A4C" w:rsidP="00884A4C">
      <w:pPr>
        <w:rPr>
          <w:rFonts w:ascii="Cambria" w:hAnsi="Cambria" w:cstheme="minorHAnsi"/>
        </w:rPr>
      </w:pPr>
      <w:r w:rsidRPr="000F6268">
        <w:rPr>
          <w:rFonts w:ascii="Cambria" w:hAnsi="Cambria" w:cstheme="minorHAnsi"/>
        </w:rPr>
        <w:t xml:space="preserve">Na potrzeby postępowania o udzielenie zamówienia publicznego pn. </w:t>
      </w:r>
      <w:r w:rsidR="00F53618" w:rsidRPr="00F53618">
        <w:rPr>
          <w:rFonts w:ascii="Cambria" w:hAnsi="Cambria" w:cstheme="minorHAnsi"/>
        </w:rPr>
        <w:t xml:space="preserve">zakup wraz z dostawą farmaceutyków scyntygraficznych – NanoSpect (Albumini Humani) dla Zakładu medycyny Nuklearnej z Ośrodkiem PET ŚCO </w:t>
      </w:r>
      <w:r w:rsidR="00F53618">
        <w:rPr>
          <w:rFonts w:ascii="Cambria" w:hAnsi="Cambria" w:cstheme="minorHAnsi"/>
        </w:rPr>
        <w:br/>
      </w:r>
      <w:r w:rsidR="00F53618">
        <w:rPr>
          <w:rFonts w:ascii="Cambria" w:hAnsi="Cambria" w:cstheme="minorHAnsi"/>
          <w:b/>
        </w:rPr>
        <w:t xml:space="preserve"> </w:t>
      </w:r>
      <w:r w:rsidR="000F6268" w:rsidRPr="000F6268">
        <w:rPr>
          <w:rFonts w:ascii="Cambria" w:hAnsi="Cambria" w:cstheme="minorHAnsi"/>
          <w:b/>
        </w:rPr>
        <w:t>nr sprawy: IZP.2411.</w:t>
      </w:r>
      <w:r w:rsidR="00717AA8">
        <w:rPr>
          <w:rFonts w:ascii="Cambria" w:hAnsi="Cambria" w:cstheme="minorHAnsi"/>
          <w:b/>
        </w:rPr>
        <w:t>63</w:t>
      </w:r>
      <w:r w:rsidR="000F6268" w:rsidRPr="000F6268">
        <w:rPr>
          <w:rFonts w:ascii="Cambria" w:hAnsi="Cambria" w:cstheme="minorHAnsi"/>
          <w:b/>
        </w:rPr>
        <w:t>.2025.JM</w:t>
      </w:r>
      <w:r w:rsidR="002C19B3" w:rsidRPr="000F6268">
        <w:rPr>
          <w:rFonts w:ascii="Cambria" w:hAnsi="Cambria" w:cstheme="minorHAnsi"/>
          <w:b/>
        </w:rPr>
        <w:t xml:space="preserve"> </w:t>
      </w:r>
      <w:r w:rsidRPr="000F6268">
        <w:rPr>
          <w:rFonts w:ascii="Cambria" w:hAnsi="Cambria" w:cstheme="minorHAnsi"/>
        </w:rPr>
        <w:t>oświadczam, co następuje:</w:t>
      </w:r>
    </w:p>
    <w:p w14:paraId="52F5A974" w14:textId="77777777" w:rsidR="00884A4C" w:rsidRDefault="00884A4C" w:rsidP="00884A4C">
      <w:pPr>
        <w:spacing w:after="0" w:line="360" w:lineRule="auto"/>
        <w:jc w:val="both"/>
        <w:rPr>
          <w:rFonts w:ascii="Cambria" w:hAnsi="Cambria" w:cstheme="minorHAnsi"/>
          <w:b/>
        </w:rPr>
      </w:pPr>
      <w:r w:rsidRPr="000F6268">
        <w:rPr>
          <w:rFonts w:ascii="Cambria" w:hAnsi="Cambria" w:cstheme="minorHAnsi"/>
          <w:b/>
        </w:rPr>
        <w:t>INFORMACJA DOTYCZĄCA WYKONAWCY:</w:t>
      </w:r>
    </w:p>
    <w:p w14:paraId="31A78403" w14:textId="77777777" w:rsidR="003E1426" w:rsidRPr="000F6268" w:rsidRDefault="003E1426" w:rsidP="00884A4C">
      <w:pPr>
        <w:spacing w:after="0" w:line="360" w:lineRule="auto"/>
        <w:jc w:val="both"/>
        <w:rPr>
          <w:rFonts w:ascii="Cambria" w:hAnsi="Cambria" w:cstheme="minorHAnsi"/>
          <w:b/>
        </w:rPr>
      </w:pPr>
    </w:p>
    <w:p w14:paraId="3572A806" w14:textId="77777777" w:rsidR="00884A4C" w:rsidRPr="000F6268" w:rsidRDefault="00884A4C" w:rsidP="00884A4C">
      <w:pPr>
        <w:spacing w:after="0" w:line="360" w:lineRule="auto"/>
        <w:jc w:val="both"/>
        <w:rPr>
          <w:rFonts w:ascii="Cambria" w:hAnsi="Cambria" w:cstheme="minorHAnsi"/>
        </w:rPr>
      </w:pPr>
      <w:r w:rsidRPr="000F6268">
        <w:rPr>
          <w:rFonts w:ascii="Cambria" w:hAnsi="Cambria" w:cstheme="minorHAnsi"/>
        </w:rPr>
        <w:t>Oświadczam, że spełniam warunki udziału w postępowaniu określone przez Zamawiającego w   pkt. IX Specyfikacji Warunków Zamówienia.</w:t>
      </w:r>
    </w:p>
    <w:p w14:paraId="0AA4C2B4" w14:textId="77777777" w:rsidR="00884A4C" w:rsidRPr="000F6268" w:rsidRDefault="00884A4C" w:rsidP="00884A4C">
      <w:pPr>
        <w:spacing w:after="0" w:line="360" w:lineRule="auto"/>
        <w:jc w:val="both"/>
        <w:rPr>
          <w:rFonts w:ascii="Cambria" w:hAnsi="Cambria" w:cstheme="minorHAnsi"/>
        </w:rPr>
      </w:pPr>
    </w:p>
    <w:p w14:paraId="6DCE22AB" w14:textId="77777777" w:rsidR="00884A4C" w:rsidRPr="000F6268" w:rsidRDefault="00884A4C" w:rsidP="00884A4C">
      <w:pPr>
        <w:spacing w:after="0" w:line="360" w:lineRule="auto"/>
        <w:jc w:val="both"/>
        <w:rPr>
          <w:rFonts w:ascii="Cambria" w:hAnsi="Cambria" w:cstheme="minorHAnsi"/>
          <w:b/>
        </w:rPr>
      </w:pPr>
      <w:r w:rsidRPr="000F6268">
        <w:rPr>
          <w:rFonts w:ascii="Cambria" w:hAnsi="Cambria" w:cstheme="minorHAnsi"/>
          <w:b/>
        </w:rPr>
        <w:t>OŚWIADCZENIE DOTYCZĄCE PODANYCH INFORMACJI:</w:t>
      </w:r>
    </w:p>
    <w:p w14:paraId="1814EB91" w14:textId="77777777" w:rsidR="00884A4C" w:rsidRPr="000F6268" w:rsidRDefault="00884A4C" w:rsidP="00884A4C">
      <w:pPr>
        <w:spacing w:after="0" w:line="360" w:lineRule="auto"/>
        <w:jc w:val="both"/>
        <w:rPr>
          <w:rFonts w:ascii="Cambria" w:hAnsi="Cambria" w:cstheme="minorHAnsi"/>
        </w:rPr>
      </w:pPr>
      <w:r w:rsidRPr="000F6268">
        <w:rPr>
          <w:rFonts w:ascii="Cambria" w:hAnsi="Cambria" w:cstheme="minorHAnsi"/>
        </w:rPr>
        <w:t>Oświadczam, że wszystkie informacje podane w powyższych oświadczeniach są aktualne i zgodne z pra</w:t>
      </w:r>
      <w:r w:rsidR="002C19B3" w:rsidRPr="000F6268">
        <w:rPr>
          <w:rFonts w:ascii="Cambria" w:hAnsi="Cambria" w:cstheme="minorHAnsi"/>
        </w:rPr>
        <w:t xml:space="preserve">wdą oraz zostały przedstawione </w:t>
      </w:r>
      <w:r w:rsidRPr="000F6268">
        <w:rPr>
          <w:rFonts w:ascii="Cambria" w:hAnsi="Cambria" w:cstheme="minorHAnsi"/>
        </w:rPr>
        <w:t>z pełną świadomością konsekwencji wprowadzenia Zamawiającego w błąd przy przedstawianiu informacji.</w:t>
      </w:r>
    </w:p>
    <w:p w14:paraId="759DCD73" w14:textId="77777777" w:rsidR="00884A4C" w:rsidRPr="000F6268" w:rsidRDefault="00884A4C" w:rsidP="00884A4C">
      <w:pPr>
        <w:spacing w:after="0" w:line="360" w:lineRule="auto"/>
        <w:jc w:val="both"/>
        <w:rPr>
          <w:rFonts w:ascii="Cambria" w:hAnsi="Cambria" w:cstheme="minorHAnsi"/>
        </w:rPr>
      </w:pPr>
    </w:p>
    <w:p w14:paraId="41DFA253" w14:textId="77777777" w:rsidR="00884A4C" w:rsidRPr="000F6268" w:rsidRDefault="00884A4C" w:rsidP="00884A4C">
      <w:pPr>
        <w:autoSpaceDE w:val="0"/>
        <w:autoSpaceDN w:val="0"/>
        <w:adjustRightInd w:val="0"/>
        <w:spacing w:after="0" w:line="360" w:lineRule="auto"/>
        <w:rPr>
          <w:rFonts w:ascii="Cambria" w:hAnsi="Cambria" w:cstheme="minorHAnsi"/>
          <w:b/>
        </w:rPr>
      </w:pPr>
      <w:r w:rsidRPr="000F6268">
        <w:rPr>
          <w:rFonts w:ascii="Cambria" w:hAnsi="Cambria" w:cstheme="minorHAnsi"/>
          <w:b/>
          <w:highlight w:val="lightGray"/>
        </w:rPr>
        <w:t>INFORMACJA W ZWIĄZKU Z POLEGANIEM NA ZASOBACH INNYCH PODMIOTÓW:</w:t>
      </w:r>
    </w:p>
    <w:p w14:paraId="3B631335" w14:textId="77777777" w:rsidR="00884A4C" w:rsidRPr="000F6268" w:rsidRDefault="00884A4C" w:rsidP="00884A4C">
      <w:pPr>
        <w:autoSpaceDE w:val="0"/>
        <w:autoSpaceDN w:val="0"/>
        <w:adjustRightInd w:val="0"/>
        <w:spacing w:after="0" w:line="360" w:lineRule="auto"/>
        <w:rPr>
          <w:rFonts w:ascii="Cambria" w:hAnsi="Cambria" w:cstheme="minorHAnsi"/>
        </w:rPr>
      </w:pPr>
      <w:r w:rsidRPr="000F6268">
        <w:rPr>
          <w:rFonts w:ascii="Cambria" w:hAnsi="Cambria" w:cstheme="minorHAnsi"/>
        </w:rPr>
        <w:t xml:space="preserve">1. Oświadczam, że w celu wykazania spełniania warunków udziału w postępowaniu, określonych przez Zamawiającego w sekcji X Specyfikacji Warunków Zamówienia polegam na zasobach następującego/ych podmiotu/ów: </w:t>
      </w:r>
    </w:p>
    <w:p w14:paraId="62E4B5EA" w14:textId="77777777" w:rsidR="00884A4C" w:rsidRPr="000F6268" w:rsidRDefault="00884A4C" w:rsidP="00884A4C">
      <w:pPr>
        <w:autoSpaceDE w:val="0"/>
        <w:autoSpaceDN w:val="0"/>
        <w:adjustRightInd w:val="0"/>
        <w:spacing w:after="0" w:line="360" w:lineRule="auto"/>
        <w:jc w:val="both"/>
        <w:rPr>
          <w:rFonts w:ascii="Cambria" w:hAnsi="Cambria" w:cstheme="minorHAnsi"/>
        </w:rPr>
      </w:pPr>
      <w:r w:rsidRPr="000F6268">
        <w:rPr>
          <w:rFonts w:ascii="Cambria" w:hAnsi="Cambria" w:cstheme="minorHAnsi"/>
        </w:rPr>
        <w:t xml:space="preserve">..………………………………………………………………………...………..……………......................................……..,  w następującym zakresie: </w:t>
      </w:r>
    </w:p>
    <w:p w14:paraId="7B23ADCB" w14:textId="6B6E582F" w:rsidR="00884A4C" w:rsidRPr="000F6268" w:rsidRDefault="00884A4C" w:rsidP="00884A4C">
      <w:pPr>
        <w:autoSpaceDE w:val="0"/>
        <w:autoSpaceDN w:val="0"/>
        <w:adjustRightInd w:val="0"/>
        <w:spacing w:after="0" w:line="360" w:lineRule="auto"/>
        <w:jc w:val="both"/>
        <w:rPr>
          <w:rFonts w:ascii="Cambria" w:hAnsi="Cambria" w:cstheme="minorHAnsi"/>
        </w:rPr>
      </w:pPr>
      <w:r w:rsidRPr="000F6268">
        <w:rPr>
          <w:rFonts w:ascii="Cambria" w:hAnsi="Cambria" w:cstheme="minorHAnsi"/>
        </w:rPr>
        <w:t>……………………………....................................................................................................................................………(wskazać podmiot i określić odpowiedni zakres dla wskazanego podmiotu)</w:t>
      </w:r>
    </w:p>
    <w:p w14:paraId="22CF3225" w14:textId="7FED756D" w:rsidR="00884A4C" w:rsidRPr="000F6268" w:rsidRDefault="00884A4C" w:rsidP="00884A4C">
      <w:pPr>
        <w:spacing w:after="0" w:line="360" w:lineRule="auto"/>
        <w:jc w:val="both"/>
        <w:rPr>
          <w:rFonts w:ascii="Cambria" w:hAnsi="Cambria" w:cstheme="minorHAnsi"/>
        </w:rPr>
      </w:pPr>
      <w:r w:rsidRPr="000F6268">
        <w:rPr>
          <w:rFonts w:ascii="Cambria" w:hAnsi="Cambria" w:cstheme="minorHAnsi"/>
        </w:rPr>
        <w:t>2. Oświadczam, że następujący/e podmiot/y, na którego/ych zasoby powołuję się w niniejszym postępowaniu</w:t>
      </w:r>
      <w:r w:rsidR="000F6268">
        <w:rPr>
          <w:rFonts w:ascii="Cambria" w:hAnsi="Cambria" w:cstheme="minorHAnsi"/>
        </w:rPr>
        <w:t xml:space="preserve"> </w:t>
      </w:r>
      <w:r w:rsidRPr="000F6268">
        <w:rPr>
          <w:rFonts w:ascii="Cambria" w:hAnsi="Cambria" w:cstheme="minorHAnsi"/>
        </w:rPr>
        <w:t>,tj.: ………………………………..................…...........................................................................................................………</w:t>
      </w:r>
    </w:p>
    <w:p w14:paraId="01C3706A" w14:textId="77777777" w:rsidR="00884A4C" w:rsidRPr="000F6268" w:rsidRDefault="00884A4C" w:rsidP="00884A4C">
      <w:pPr>
        <w:spacing w:after="0" w:line="360" w:lineRule="auto"/>
        <w:jc w:val="center"/>
        <w:rPr>
          <w:rFonts w:ascii="Cambria" w:hAnsi="Cambria" w:cstheme="minorHAnsi"/>
        </w:rPr>
      </w:pPr>
      <w:r w:rsidRPr="000F6268">
        <w:rPr>
          <w:rFonts w:ascii="Cambria" w:hAnsi="Cambria" w:cstheme="minorHAnsi"/>
        </w:rPr>
        <w:t>(podać pełną nazwę/firmę, adres, a także w zależności od podmiotu: NIP/PESEL,)</w:t>
      </w:r>
    </w:p>
    <w:p w14:paraId="41BC441C" w14:textId="77777777" w:rsidR="00884A4C" w:rsidRPr="000F6268" w:rsidRDefault="00884A4C" w:rsidP="00884A4C">
      <w:pPr>
        <w:spacing w:after="0" w:line="360" w:lineRule="auto"/>
        <w:jc w:val="both"/>
        <w:rPr>
          <w:rFonts w:ascii="Cambria" w:hAnsi="Cambria" w:cstheme="minorHAnsi"/>
        </w:rPr>
      </w:pPr>
      <w:r w:rsidRPr="000F6268">
        <w:rPr>
          <w:rFonts w:ascii="Cambria" w:hAnsi="Cambria" w:cstheme="minorHAnsi"/>
        </w:rPr>
        <w:t>nie podlega/ją wykluczeniu z postępowania o udzielenie zamówienia.</w:t>
      </w:r>
    </w:p>
    <w:p w14:paraId="6E8DC974" w14:textId="77777777" w:rsidR="00884A4C" w:rsidRPr="000F6268" w:rsidRDefault="00884A4C" w:rsidP="00884A4C">
      <w:pPr>
        <w:spacing w:after="0" w:line="360" w:lineRule="auto"/>
        <w:jc w:val="both"/>
        <w:rPr>
          <w:rFonts w:ascii="Cambria" w:hAnsi="Cambria" w:cstheme="minorHAnsi"/>
        </w:rPr>
      </w:pPr>
    </w:p>
    <w:p w14:paraId="50764B78" w14:textId="77777777" w:rsidR="002C19B3" w:rsidRPr="000F6268" w:rsidRDefault="002C19B3" w:rsidP="00884A4C">
      <w:pPr>
        <w:spacing w:after="0" w:line="360" w:lineRule="auto"/>
        <w:jc w:val="both"/>
        <w:rPr>
          <w:rFonts w:ascii="Cambria" w:hAnsi="Cambria" w:cstheme="minorHAnsi"/>
        </w:rPr>
      </w:pPr>
    </w:p>
    <w:p w14:paraId="47E43B69" w14:textId="77777777" w:rsidR="004F4871" w:rsidRPr="000F6268" w:rsidRDefault="004F4871" w:rsidP="00884A4C">
      <w:pPr>
        <w:spacing w:after="0" w:line="360" w:lineRule="auto"/>
        <w:jc w:val="both"/>
        <w:rPr>
          <w:rFonts w:ascii="Cambria" w:hAnsi="Cambria" w:cstheme="minorHAnsi"/>
        </w:rPr>
      </w:pPr>
    </w:p>
    <w:p w14:paraId="653A1CD3" w14:textId="77777777" w:rsidR="00A15D0B" w:rsidRDefault="00A15D0B" w:rsidP="00884A4C">
      <w:pPr>
        <w:spacing w:after="0" w:line="360" w:lineRule="auto"/>
        <w:jc w:val="both"/>
        <w:rPr>
          <w:rFonts w:ascii="Cambria" w:hAnsi="Cambria" w:cstheme="minorHAnsi"/>
        </w:rPr>
      </w:pPr>
    </w:p>
    <w:p w14:paraId="5CECB514" w14:textId="77777777" w:rsidR="000F6268" w:rsidRDefault="000F6268" w:rsidP="00884A4C">
      <w:pPr>
        <w:spacing w:after="0" w:line="360" w:lineRule="auto"/>
        <w:jc w:val="both"/>
        <w:rPr>
          <w:rFonts w:ascii="Cambria" w:hAnsi="Cambria" w:cstheme="minorHAnsi"/>
        </w:rPr>
      </w:pPr>
    </w:p>
    <w:p w14:paraId="0E135D82" w14:textId="77777777" w:rsidR="000F6268" w:rsidRPr="000F6268" w:rsidRDefault="000F6268" w:rsidP="00884A4C">
      <w:pPr>
        <w:spacing w:after="0" w:line="360" w:lineRule="auto"/>
        <w:jc w:val="both"/>
        <w:rPr>
          <w:rFonts w:ascii="Cambria" w:hAnsi="Cambria" w:cstheme="minorHAnsi"/>
        </w:rPr>
      </w:pPr>
    </w:p>
    <w:p w14:paraId="5A172F0D" w14:textId="77777777" w:rsidR="000F6268" w:rsidRPr="000F6268" w:rsidRDefault="000F6268" w:rsidP="00884A4C">
      <w:pPr>
        <w:spacing w:after="0" w:line="360" w:lineRule="auto"/>
        <w:jc w:val="both"/>
        <w:rPr>
          <w:rFonts w:ascii="Cambria" w:hAnsi="Cambria" w:cstheme="minorHAnsi"/>
        </w:rPr>
      </w:pPr>
    </w:p>
    <w:p w14:paraId="0170A984" w14:textId="77777777" w:rsidR="002C19B3" w:rsidRPr="000F6268" w:rsidRDefault="002C19B3" w:rsidP="002C19B3">
      <w:pPr>
        <w:spacing w:after="0" w:line="360" w:lineRule="auto"/>
        <w:jc w:val="right"/>
        <w:rPr>
          <w:rFonts w:ascii="Cambria" w:hAnsi="Cambria" w:cstheme="minorHAnsi"/>
          <w:i/>
        </w:rPr>
      </w:pPr>
      <w:r w:rsidRPr="000F6268">
        <w:rPr>
          <w:rFonts w:ascii="Cambria" w:hAnsi="Cambria" w:cstheme="minorHAnsi"/>
          <w:i/>
        </w:rPr>
        <w:lastRenderedPageBreak/>
        <w:t>Załącznik nr 5 do SWZ</w:t>
      </w:r>
    </w:p>
    <w:p w14:paraId="5A23DEC7" w14:textId="77777777" w:rsidR="002C19B3" w:rsidRPr="000F6268" w:rsidRDefault="002C19B3" w:rsidP="002C19B3">
      <w:pPr>
        <w:spacing w:after="0" w:line="360" w:lineRule="auto"/>
        <w:jc w:val="center"/>
        <w:rPr>
          <w:rFonts w:ascii="Cambria" w:hAnsi="Cambria" w:cstheme="minorHAnsi"/>
          <w:b/>
        </w:rPr>
      </w:pPr>
    </w:p>
    <w:p w14:paraId="2D26707B" w14:textId="77777777" w:rsidR="002C19B3" w:rsidRPr="000F6268" w:rsidRDefault="002C19B3" w:rsidP="002C19B3">
      <w:pPr>
        <w:spacing w:after="0" w:line="360" w:lineRule="auto"/>
        <w:jc w:val="center"/>
        <w:rPr>
          <w:rFonts w:ascii="Cambria" w:hAnsi="Cambria" w:cstheme="minorHAnsi"/>
          <w:b/>
        </w:rPr>
      </w:pPr>
      <w:r w:rsidRPr="000F6268">
        <w:rPr>
          <w:rFonts w:ascii="Cambria" w:hAnsi="Cambria" w:cstheme="minorHAnsi"/>
          <w:b/>
        </w:rPr>
        <w:t>„Oświadczenie Wykonawców wspólnie ubiegających się o udzielenie zamówienia”</w:t>
      </w:r>
    </w:p>
    <w:p w14:paraId="36B5EB1D" w14:textId="77777777" w:rsidR="002C19B3" w:rsidRPr="000F6268" w:rsidRDefault="002C19B3" w:rsidP="002C19B3">
      <w:pPr>
        <w:spacing w:after="0" w:line="360" w:lineRule="auto"/>
        <w:jc w:val="both"/>
        <w:rPr>
          <w:rFonts w:ascii="Cambria" w:hAnsi="Cambria" w:cstheme="minorHAnsi"/>
          <w:b/>
        </w:rPr>
      </w:pPr>
    </w:p>
    <w:p w14:paraId="7C09757F" w14:textId="77777777" w:rsidR="002C19B3" w:rsidRPr="000F6268" w:rsidRDefault="002C19B3" w:rsidP="002C19B3">
      <w:pPr>
        <w:spacing w:after="0" w:line="480" w:lineRule="auto"/>
        <w:jc w:val="both"/>
        <w:rPr>
          <w:rFonts w:ascii="Cambria" w:hAnsi="Cambria" w:cstheme="minorHAnsi"/>
          <w:bCs/>
        </w:rPr>
      </w:pPr>
      <w:r w:rsidRPr="000F6268">
        <w:rPr>
          <w:rFonts w:ascii="Cambria" w:hAnsi="Cambria" w:cstheme="minorHAnsi"/>
          <w:bCs/>
        </w:rPr>
        <w:t>Jako Wykonawcy wspólnie ubiegający się o udzielenie zamówienia:</w:t>
      </w:r>
    </w:p>
    <w:p w14:paraId="11ED91A9" w14:textId="77777777" w:rsidR="002C19B3" w:rsidRPr="000F6268" w:rsidRDefault="002C19B3" w:rsidP="0016360E">
      <w:pPr>
        <w:pStyle w:val="Akapitzlist"/>
        <w:numPr>
          <w:ilvl w:val="0"/>
          <w:numId w:val="31"/>
        </w:numPr>
        <w:spacing w:after="0" w:line="480" w:lineRule="auto"/>
        <w:ind w:left="426" w:hanging="426"/>
        <w:jc w:val="both"/>
        <w:rPr>
          <w:rFonts w:ascii="Cambria" w:hAnsi="Cambria" w:cstheme="minorHAnsi"/>
          <w:bCs/>
          <w:sz w:val="20"/>
          <w:szCs w:val="20"/>
        </w:rPr>
      </w:pPr>
      <w:r w:rsidRPr="000F6268">
        <w:rPr>
          <w:rFonts w:ascii="Cambria" w:hAnsi="Cambria" w:cstheme="minorHAnsi"/>
          <w:bCs/>
          <w:sz w:val="20"/>
          <w:szCs w:val="20"/>
        </w:rPr>
        <w:t>………………………………………………………………………………….. (nazwa i adres Wykonawcy)</w:t>
      </w:r>
    </w:p>
    <w:p w14:paraId="61F9B212" w14:textId="77777777" w:rsidR="002C19B3" w:rsidRPr="000F6268" w:rsidRDefault="002C19B3" w:rsidP="0016360E">
      <w:pPr>
        <w:pStyle w:val="Akapitzlist"/>
        <w:numPr>
          <w:ilvl w:val="0"/>
          <w:numId w:val="31"/>
        </w:numPr>
        <w:spacing w:after="0" w:line="480" w:lineRule="auto"/>
        <w:ind w:left="426" w:hanging="426"/>
        <w:jc w:val="both"/>
        <w:rPr>
          <w:rFonts w:ascii="Cambria" w:hAnsi="Cambria" w:cstheme="minorHAnsi"/>
          <w:bCs/>
          <w:sz w:val="20"/>
          <w:szCs w:val="20"/>
        </w:rPr>
      </w:pPr>
      <w:r w:rsidRPr="000F6268">
        <w:rPr>
          <w:rFonts w:ascii="Cambria" w:hAnsi="Cambria" w:cstheme="minorHAnsi"/>
          <w:bCs/>
          <w:sz w:val="20"/>
          <w:szCs w:val="20"/>
        </w:rPr>
        <w:t>………………………………………………………………………………….. (nazwa i adres Wykonawcy)</w:t>
      </w:r>
    </w:p>
    <w:p w14:paraId="433146CA" w14:textId="77777777" w:rsidR="002C19B3" w:rsidRPr="000F6268" w:rsidRDefault="002C19B3" w:rsidP="0016360E">
      <w:pPr>
        <w:pStyle w:val="Akapitzlist"/>
        <w:numPr>
          <w:ilvl w:val="0"/>
          <w:numId w:val="31"/>
        </w:numPr>
        <w:spacing w:after="0" w:line="480" w:lineRule="auto"/>
        <w:ind w:left="426" w:hanging="426"/>
        <w:jc w:val="both"/>
        <w:rPr>
          <w:rFonts w:ascii="Cambria" w:hAnsi="Cambria" w:cstheme="minorHAnsi"/>
          <w:bCs/>
          <w:sz w:val="20"/>
          <w:szCs w:val="20"/>
        </w:rPr>
      </w:pPr>
      <w:r w:rsidRPr="000F6268">
        <w:rPr>
          <w:rFonts w:ascii="Cambria" w:hAnsi="Cambria" w:cstheme="minorHAnsi"/>
          <w:bCs/>
          <w:sz w:val="20"/>
          <w:szCs w:val="20"/>
        </w:rPr>
        <w:t>………………………………………………………………………………….. (nazwa i adres Wykonawcy)</w:t>
      </w:r>
    </w:p>
    <w:p w14:paraId="3A397217" w14:textId="2B57D3F3" w:rsidR="002C19B3" w:rsidRPr="000F6268" w:rsidRDefault="002C19B3" w:rsidP="002C19B3">
      <w:pPr>
        <w:spacing w:after="0" w:line="480" w:lineRule="auto"/>
        <w:jc w:val="both"/>
        <w:rPr>
          <w:rFonts w:ascii="Cambria" w:hAnsi="Cambria" w:cstheme="minorHAnsi"/>
          <w:bCs/>
        </w:rPr>
      </w:pPr>
      <w:r w:rsidRPr="000F6268">
        <w:rPr>
          <w:rFonts w:ascii="Cambria" w:hAnsi="Cambria" w:cstheme="minorHAnsi"/>
          <w:bCs/>
        </w:rPr>
        <w:t>w postępowaniu pn.</w:t>
      </w:r>
      <w:r w:rsidR="000F6268" w:rsidRPr="000F6268">
        <w:rPr>
          <w:rFonts w:ascii="Cambria" w:hAnsi="Cambria" w:cstheme="minorHAnsi"/>
          <w:b/>
        </w:rPr>
        <w:t xml:space="preserve"> </w:t>
      </w:r>
      <w:r w:rsidR="003E1426" w:rsidRPr="003E1426">
        <w:rPr>
          <w:rFonts w:ascii="Cambria" w:hAnsi="Cambria" w:cstheme="minorHAnsi"/>
          <w:b/>
        </w:rPr>
        <w:t xml:space="preserve">zakup wraz z dostawą farmaceutyków scyntygraficznych – NanoSpect (Albumini Humani) dla Zakładu medycyny Nuklearnej z Ośrodkiem PET ŚCO  </w:t>
      </w:r>
      <w:r w:rsidR="003E1426">
        <w:rPr>
          <w:rFonts w:ascii="Cambria" w:hAnsi="Cambria" w:cstheme="minorHAnsi"/>
          <w:b/>
        </w:rPr>
        <w:t xml:space="preserve"> </w:t>
      </w:r>
      <w:r w:rsidR="000F6268" w:rsidRPr="000F6268">
        <w:rPr>
          <w:rFonts w:ascii="Cambria" w:hAnsi="Cambria" w:cstheme="minorHAnsi"/>
          <w:b/>
        </w:rPr>
        <w:t>nr sprawy: IZP.2411.</w:t>
      </w:r>
      <w:r w:rsidR="00717AA8">
        <w:rPr>
          <w:rFonts w:ascii="Cambria" w:hAnsi="Cambria" w:cstheme="minorHAnsi"/>
          <w:b/>
        </w:rPr>
        <w:t>63</w:t>
      </w:r>
      <w:r w:rsidR="000F6268" w:rsidRPr="000F6268">
        <w:rPr>
          <w:rFonts w:ascii="Cambria" w:hAnsi="Cambria" w:cstheme="minorHAnsi"/>
          <w:b/>
        </w:rPr>
        <w:t xml:space="preserve">.2025.JM </w:t>
      </w:r>
      <w:r w:rsidRPr="000F6268">
        <w:rPr>
          <w:rFonts w:ascii="Cambria" w:hAnsi="Cambria" w:cstheme="minorHAnsi"/>
        </w:rPr>
        <w:t>,</w:t>
      </w:r>
      <w:r w:rsidRPr="000F6268">
        <w:rPr>
          <w:rFonts w:ascii="Cambria" w:hAnsi="Cambria" w:cstheme="minorHAnsi"/>
          <w:bCs/>
        </w:rPr>
        <w:t>oświadczamy, że:</w:t>
      </w:r>
    </w:p>
    <w:p w14:paraId="48DAAFE6" w14:textId="706F7405" w:rsidR="002C19B3" w:rsidRPr="000F6268" w:rsidRDefault="002C19B3" w:rsidP="0016360E">
      <w:pPr>
        <w:pStyle w:val="Akapitzlist"/>
        <w:numPr>
          <w:ilvl w:val="0"/>
          <w:numId w:val="30"/>
        </w:numPr>
        <w:spacing w:after="0" w:line="480" w:lineRule="auto"/>
        <w:ind w:left="284" w:hanging="284"/>
        <w:jc w:val="both"/>
        <w:rPr>
          <w:rFonts w:ascii="Cambria" w:hAnsi="Cambria" w:cstheme="minorHAnsi"/>
          <w:b/>
          <w:bCs/>
          <w:sz w:val="20"/>
          <w:szCs w:val="20"/>
        </w:rPr>
      </w:pPr>
      <w:r w:rsidRPr="000F6268">
        <w:rPr>
          <w:rFonts w:ascii="Cambria" w:hAnsi="Cambria" w:cstheme="minorHAnsi"/>
          <w:b/>
          <w:bCs/>
          <w:sz w:val="20"/>
          <w:szCs w:val="20"/>
        </w:rPr>
        <w:t xml:space="preserve">Warunek udziału w postępowaniu, o którym mowa w Rozdziale IX ust. 2 </w:t>
      </w:r>
      <w:r w:rsidR="003E1426">
        <w:rPr>
          <w:rFonts w:ascii="Cambria" w:hAnsi="Cambria" w:cstheme="minorHAnsi"/>
          <w:b/>
          <w:bCs/>
          <w:sz w:val="20"/>
          <w:szCs w:val="20"/>
        </w:rPr>
        <w:t>b</w:t>
      </w:r>
      <w:r w:rsidRPr="000F6268">
        <w:rPr>
          <w:rFonts w:ascii="Cambria" w:hAnsi="Cambria" w:cstheme="minorHAnsi"/>
          <w:b/>
          <w:bCs/>
          <w:sz w:val="20"/>
          <w:szCs w:val="20"/>
        </w:rPr>
        <w:t>) SWZ spełnia:</w:t>
      </w:r>
      <w:r w:rsidRPr="000F6268">
        <w:rPr>
          <w:rFonts w:ascii="Cambria" w:hAnsi="Cambria" w:cstheme="minorHAnsi"/>
          <w:sz w:val="20"/>
          <w:szCs w:val="20"/>
        </w:rPr>
        <w:t xml:space="preserve"> </w:t>
      </w:r>
    </w:p>
    <w:p w14:paraId="089AF8B4" w14:textId="77777777" w:rsidR="002C19B3" w:rsidRPr="000F6268" w:rsidRDefault="002C19B3" w:rsidP="002C19B3">
      <w:pPr>
        <w:spacing w:after="0" w:line="480" w:lineRule="auto"/>
        <w:ind w:firstLine="284"/>
        <w:jc w:val="both"/>
        <w:rPr>
          <w:rFonts w:ascii="Cambria" w:hAnsi="Cambria" w:cstheme="minorHAnsi"/>
        </w:rPr>
      </w:pPr>
      <w:r w:rsidRPr="000F6268">
        <w:rPr>
          <w:rFonts w:ascii="Cambria" w:hAnsi="Cambria" w:cstheme="minorHAnsi"/>
        </w:rPr>
        <w:t>…………………………………………………………………………………………………………………………………………………………..…….…..</w:t>
      </w:r>
    </w:p>
    <w:p w14:paraId="3C43C551" w14:textId="77777777" w:rsidR="002C19B3" w:rsidRPr="000F6268" w:rsidRDefault="002C19B3" w:rsidP="002C19B3">
      <w:pPr>
        <w:spacing w:after="0" w:line="480" w:lineRule="auto"/>
        <w:ind w:firstLine="284"/>
        <w:jc w:val="center"/>
        <w:rPr>
          <w:rFonts w:ascii="Cambria" w:hAnsi="Cambria" w:cstheme="minorHAnsi"/>
          <w:i/>
        </w:rPr>
      </w:pPr>
      <w:r w:rsidRPr="000F6268">
        <w:rPr>
          <w:rFonts w:ascii="Cambria" w:hAnsi="Cambria" w:cstheme="minorHAnsi"/>
          <w:i/>
        </w:rPr>
        <w:t>(wskazanie danych Wykonawcy spełniającego warunek)</w:t>
      </w:r>
    </w:p>
    <w:p w14:paraId="0EF5898C" w14:textId="1539AAFF" w:rsidR="002C19B3" w:rsidRPr="000F6268" w:rsidRDefault="002C19B3" w:rsidP="002C19B3">
      <w:pPr>
        <w:pStyle w:val="Akapitzlist"/>
        <w:spacing w:after="0" w:line="480" w:lineRule="auto"/>
        <w:ind w:left="284"/>
        <w:jc w:val="both"/>
        <w:rPr>
          <w:rFonts w:ascii="Cambria" w:hAnsi="Cambria" w:cstheme="minorHAnsi"/>
          <w:bCs/>
          <w:sz w:val="20"/>
          <w:szCs w:val="20"/>
        </w:rPr>
      </w:pPr>
      <w:r w:rsidRPr="000F6268">
        <w:rPr>
          <w:rFonts w:ascii="Cambria" w:hAnsi="Cambria" w:cstheme="minorHAnsi"/>
          <w:bCs/>
          <w:sz w:val="20"/>
          <w:szCs w:val="20"/>
        </w:rPr>
        <w:t xml:space="preserve">Oświadczamy, że wskazany powyżej Wykonawca zrealizuje przedmiot zamówienia, do którego spełnienie warunku, o których mowa w Rozdziale IX ust. 2 pkt </w:t>
      </w:r>
      <w:r w:rsidR="003E1426">
        <w:rPr>
          <w:rFonts w:ascii="Cambria" w:hAnsi="Cambria" w:cstheme="minorHAnsi"/>
          <w:bCs/>
          <w:sz w:val="20"/>
          <w:szCs w:val="20"/>
        </w:rPr>
        <w:t>b</w:t>
      </w:r>
      <w:r w:rsidRPr="000F6268">
        <w:rPr>
          <w:rFonts w:ascii="Cambria" w:hAnsi="Cambria" w:cstheme="minorHAnsi"/>
          <w:bCs/>
          <w:sz w:val="20"/>
          <w:szCs w:val="20"/>
        </w:rPr>
        <w:t>)</w:t>
      </w:r>
      <w:r w:rsidRPr="000F6268">
        <w:rPr>
          <w:rFonts w:ascii="Cambria" w:hAnsi="Cambria" w:cstheme="minorHAnsi"/>
          <w:b/>
          <w:bCs/>
          <w:sz w:val="20"/>
          <w:szCs w:val="20"/>
        </w:rPr>
        <w:t xml:space="preserve"> </w:t>
      </w:r>
      <w:r w:rsidRPr="000F6268">
        <w:rPr>
          <w:rFonts w:ascii="Cambria" w:hAnsi="Cambria" w:cstheme="minorHAnsi"/>
          <w:bCs/>
          <w:sz w:val="20"/>
          <w:szCs w:val="20"/>
        </w:rPr>
        <w:t>SWZ jest wymagane, tj. ……………………….…………</w:t>
      </w:r>
    </w:p>
    <w:p w14:paraId="7CAA8085" w14:textId="77777777" w:rsidR="002C19B3" w:rsidRPr="000F6268" w:rsidRDefault="002C19B3" w:rsidP="002C19B3">
      <w:pPr>
        <w:spacing w:after="0" w:line="480" w:lineRule="auto"/>
        <w:jc w:val="both"/>
        <w:rPr>
          <w:rFonts w:ascii="Cambria" w:hAnsi="Cambria" w:cstheme="minorHAnsi"/>
          <w:bCs/>
        </w:rPr>
      </w:pPr>
      <w:r w:rsidRPr="000F6268">
        <w:rPr>
          <w:rFonts w:ascii="Cambria" w:hAnsi="Cambria" w:cstheme="minorHAnsi"/>
          <w:bCs/>
        </w:rPr>
        <w:t>…………………………………………………………………………………………………………………………………………………………….……….</w:t>
      </w:r>
    </w:p>
    <w:p w14:paraId="621DB7BB" w14:textId="77777777" w:rsidR="006338D8" w:rsidRPr="000F6268" w:rsidRDefault="006338D8" w:rsidP="002C19B3">
      <w:pPr>
        <w:spacing w:after="0" w:line="480" w:lineRule="auto"/>
        <w:jc w:val="both"/>
        <w:rPr>
          <w:rFonts w:ascii="Cambria" w:hAnsi="Cambria" w:cstheme="minorHAnsi"/>
          <w:bCs/>
        </w:rPr>
      </w:pPr>
    </w:p>
    <w:p w14:paraId="10616381" w14:textId="77777777" w:rsidR="006338D8" w:rsidRPr="000F6268" w:rsidRDefault="006338D8" w:rsidP="002C19B3">
      <w:pPr>
        <w:spacing w:after="0" w:line="480" w:lineRule="auto"/>
        <w:jc w:val="both"/>
        <w:rPr>
          <w:rFonts w:ascii="Cambria" w:hAnsi="Cambria" w:cstheme="minorHAnsi"/>
          <w:bCs/>
        </w:rPr>
      </w:pPr>
    </w:p>
    <w:p w14:paraId="5888869C" w14:textId="77777777" w:rsidR="006338D8" w:rsidRPr="000F6268" w:rsidRDefault="006338D8" w:rsidP="002C19B3">
      <w:pPr>
        <w:spacing w:after="0" w:line="480" w:lineRule="auto"/>
        <w:jc w:val="both"/>
        <w:rPr>
          <w:rFonts w:ascii="Cambria" w:hAnsi="Cambria" w:cstheme="minorHAnsi"/>
          <w:bCs/>
        </w:rPr>
      </w:pPr>
    </w:p>
    <w:p w14:paraId="21EA9C69" w14:textId="77777777" w:rsidR="006338D8" w:rsidRPr="000F6268" w:rsidRDefault="006338D8" w:rsidP="002C19B3">
      <w:pPr>
        <w:spacing w:after="0" w:line="480" w:lineRule="auto"/>
        <w:jc w:val="both"/>
        <w:rPr>
          <w:rFonts w:ascii="Cambria" w:hAnsi="Cambria" w:cstheme="minorHAnsi"/>
          <w:bCs/>
        </w:rPr>
      </w:pPr>
    </w:p>
    <w:p w14:paraId="6AC30CDC" w14:textId="77777777" w:rsidR="006338D8" w:rsidRPr="000F6268" w:rsidRDefault="006338D8" w:rsidP="002C19B3">
      <w:pPr>
        <w:spacing w:after="0" w:line="480" w:lineRule="auto"/>
        <w:jc w:val="both"/>
        <w:rPr>
          <w:rFonts w:ascii="Cambria" w:hAnsi="Cambria" w:cstheme="minorHAnsi"/>
          <w:bCs/>
        </w:rPr>
      </w:pPr>
    </w:p>
    <w:p w14:paraId="0F81DBC1" w14:textId="77777777" w:rsidR="006338D8" w:rsidRPr="000F6268" w:rsidRDefault="006338D8" w:rsidP="002C19B3">
      <w:pPr>
        <w:spacing w:after="0" w:line="480" w:lineRule="auto"/>
        <w:jc w:val="both"/>
        <w:rPr>
          <w:rFonts w:ascii="Cambria" w:hAnsi="Cambria" w:cstheme="minorHAnsi"/>
          <w:bCs/>
        </w:rPr>
      </w:pPr>
    </w:p>
    <w:p w14:paraId="1A9F4494" w14:textId="77777777" w:rsidR="006338D8" w:rsidRPr="000F6268" w:rsidRDefault="006338D8" w:rsidP="002C19B3">
      <w:pPr>
        <w:spacing w:after="0" w:line="480" w:lineRule="auto"/>
        <w:jc w:val="both"/>
        <w:rPr>
          <w:rFonts w:ascii="Cambria" w:hAnsi="Cambria" w:cstheme="minorHAnsi"/>
          <w:bCs/>
        </w:rPr>
      </w:pPr>
    </w:p>
    <w:p w14:paraId="5D2034EB" w14:textId="77777777" w:rsidR="006338D8" w:rsidRPr="000F6268" w:rsidRDefault="006338D8" w:rsidP="002C19B3">
      <w:pPr>
        <w:spacing w:after="0" w:line="480" w:lineRule="auto"/>
        <w:jc w:val="both"/>
        <w:rPr>
          <w:rFonts w:ascii="Cambria" w:hAnsi="Cambria" w:cstheme="minorHAnsi"/>
          <w:bCs/>
        </w:rPr>
      </w:pPr>
    </w:p>
    <w:p w14:paraId="7D3212BA" w14:textId="77777777" w:rsidR="000F6268" w:rsidRDefault="000F6268" w:rsidP="002C19B3">
      <w:pPr>
        <w:spacing w:after="0" w:line="480" w:lineRule="auto"/>
        <w:jc w:val="both"/>
        <w:rPr>
          <w:rFonts w:ascii="Cambria" w:hAnsi="Cambria" w:cstheme="minorHAnsi"/>
          <w:bCs/>
        </w:rPr>
      </w:pPr>
    </w:p>
    <w:p w14:paraId="0679AA3E" w14:textId="77777777" w:rsidR="0016360E" w:rsidRDefault="0016360E" w:rsidP="002C19B3">
      <w:pPr>
        <w:spacing w:after="0" w:line="480" w:lineRule="auto"/>
        <w:jc w:val="both"/>
        <w:rPr>
          <w:rFonts w:ascii="Cambria" w:hAnsi="Cambria" w:cstheme="minorHAnsi"/>
          <w:bCs/>
        </w:rPr>
      </w:pPr>
    </w:p>
    <w:p w14:paraId="7336D823" w14:textId="77777777" w:rsidR="0016360E" w:rsidRDefault="0016360E" w:rsidP="002C19B3">
      <w:pPr>
        <w:spacing w:after="0" w:line="480" w:lineRule="auto"/>
        <w:jc w:val="both"/>
        <w:rPr>
          <w:rFonts w:ascii="Cambria" w:hAnsi="Cambria" w:cstheme="minorHAnsi"/>
          <w:bCs/>
        </w:rPr>
      </w:pPr>
    </w:p>
    <w:p w14:paraId="3DDD518A" w14:textId="77777777" w:rsidR="0016360E" w:rsidRDefault="0016360E" w:rsidP="002C19B3">
      <w:pPr>
        <w:spacing w:after="0" w:line="480" w:lineRule="auto"/>
        <w:jc w:val="both"/>
        <w:rPr>
          <w:rFonts w:ascii="Cambria" w:hAnsi="Cambria" w:cstheme="minorHAnsi"/>
          <w:bCs/>
        </w:rPr>
      </w:pPr>
    </w:p>
    <w:p w14:paraId="538F0D93" w14:textId="77777777" w:rsidR="0016360E" w:rsidRDefault="0016360E" w:rsidP="002C19B3">
      <w:pPr>
        <w:spacing w:after="0" w:line="480" w:lineRule="auto"/>
        <w:jc w:val="both"/>
        <w:rPr>
          <w:rFonts w:ascii="Cambria" w:hAnsi="Cambria" w:cstheme="minorHAnsi"/>
          <w:bCs/>
        </w:rPr>
      </w:pPr>
    </w:p>
    <w:p w14:paraId="0DA7DE7E" w14:textId="77777777" w:rsidR="0016360E" w:rsidRDefault="0016360E" w:rsidP="002C19B3">
      <w:pPr>
        <w:spacing w:after="0" w:line="480" w:lineRule="auto"/>
        <w:jc w:val="both"/>
        <w:rPr>
          <w:rFonts w:ascii="Cambria" w:hAnsi="Cambria" w:cstheme="minorHAnsi"/>
          <w:bCs/>
        </w:rPr>
      </w:pPr>
    </w:p>
    <w:p w14:paraId="72633543" w14:textId="77777777" w:rsidR="0016360E" w:rsidRDefault="0016360E" w:rsidP="002C19B3">
      <w:pPr>
        <w:spacing w:after="0" w:line="480" w:lineRule="auto"/>
        <w:jc w:val="both"/>
        <w:rPr>
          <w:rFonts w:ascii="Cambria" w:hAnsi="Cambria" w:cstheme="minorHAnsi"/>
          <w:bCs/>
        </w:rPr>
      </w:pPr>
    </w:p>
    <w:p w14:paraId="726D1A01" w14:textId="77777777" w:rsidR="0016360E" w:rsidRDefault="0016360E" w:rsidP="002C19B3">
      <w:pPr>
        <w:spacing w:after="0" w:line="480" w:lineRule="auto"/>
        <w:jc w:val="both"/>
        <w:rPr>
          <w:rFonts w:ascii="Cambria" w:hAnsi="Cambria" w:cstheme="minorHAnsi"/>
          <w:bCs/>
        </w:rPr>
      </w:pPr>
    </w:p>
    <w:p w14:paraId="2C65E4A1" w14:textId="77777777" w:rsidR="0016360E" w:rsidRDefault="0016360E" w:rsidP="002C19B3">
      <w:pPr>
        <w:spacing w:after="0" w:line="480" w:lineRule="auto"/>
        <w:jc w:val="both"/>
        <w:rPr>
          <w:rFonts w:ascii="Cambria" w:hAnsi="Cambria" w:cstheme="minorHAnsi"/>
          <w:bCs/>
        </w:rPr>
      </w:pPr>
    </w:p>
    <w:p w14:paraId="38778424" w14:textId="72FC15ED" w:rsidR="0016360E" w:rsidRPr="00C12D18" w:rsidRDefault="0016360E" w:rsidP="0016360E">
      <w:pPr>
        <w:pStyle w:val="Normalny1"/>
        <w:pageBreakBefore/>
        <w:spacing w:after="0" w:line="240" w:lineRule="auto"/>
        <w:jc w:val="both"/>
        <w:rPr>
          <w:rFonts w:ascii="Cambria" w:hAnsi="Cambria" w:cs="Calibri"/>
        </w:rPr>
      </w:pPr>
      <w:r w:rsidRPr="00C12D18">
        <w:rPr>
          <w:rStyle w:val="Domylnaczcionkaakapitu1"/>
          <w:rFonts w:ascii="Cambria" w:eastAsiaTheme="majorEastAsia" w:hAnsi="Cambria" w:cs="Calibri"/>
          <w:bCs/>
        </w:rPr>
        <w:lastRenderedPageBreak/>
        <w:t xml:space="preserve">Projekt umowy                                                                                                                  </w:t>
      </w:r>
      <w:r w:rsidRPr="00C12D18">
        <w:rPr>
          <w:rStyle w:val="Domylnaczcionkaakapitu1"/>
          <w:rFonts w:ascii="Cambria" w:eastAsiaTheme="majorEastAsia" w:hAnsi="Cambria" w:cs="Calibri"/>
          <w:bCs/>
        </w:rPr>
        <w:tab/>
        <w:t xml:space="preserve">    </w:t>
      </w:r>
      <w:r w:rsidRPr="00C12D18">
        <w:rPr>
          <w:rStyle w:val="Domylnaczcionkaakapitu1"/>
          <w:rFonts w:ascii="Cambria" w:eastAsia="SimSun" w:hAnsi="Cambria" w:cs="Calibri"/>
          <w:b/>
          <w:kern w:val="2"/>
          <w:lang w:eastAsia="hi-IN" w:bidi="hi-IN"/>
        </w:rPr>
        <w:t xml:space="preserve">Załącznik nr </w:t>
      </w:r>
      <w:r>
        <w:rPr>
          <w:rStyle w:val="Domylnaczcionkaakapitu1"/>
          <w:rFonts w:ascii="Cambria" w:eastAsia="SimSun" w:hAnsi="Cambria" w:cs="Calibri"/>
          <w:b/>
          <w:kern w:val="2"/>
          <w:lang w:eastAsia="hi-IN" w:bidi="hi-IN"/>
        </w:rPr>
        <w:t>6</w:t>
      </w:r>
      <w:r w:rsidRPr="00C12D18">
        <w:rPr>
          <w:rStyle w:val="Domylnaczcionkaakapitu1"/>
          <w:rFonts w:ascii="Cambria" w:eastAsia="SimSun" w:hAnsi="Cambria" w:cs="Calibri"/>
          <w:b/>
          <w:kern w:val="2"/>
          <w:lang w:eastAsia="hi-IN" w:bidi="hi-IN"/>
        </w:rPr>
        <w:t xml:space="preserve"> do SWZ</w:t>
      </w:r>
      <w:r w:rsidRPr="00C12D18">
        <w:rPr>
          <w:rStyle w:val="Domylnaczcionkaakapitu1"/>
          <w:rFonts w:ascii="Cambria" w:eastAsiaTheme="majorEastAsia" w:hAnsi="Cambria" w:cs="Calibri"/>
          <w:bCs/>
        </w:rPr>
        <w:t xml:space="preserve">                                                                             </w:t>
      </w:r>
    </w:p>
    <w:p w14:paraId="5C15238E" w14:textId="77777777" w:rsidR="0016360E" w:rsidRPr="00C12D18" w:rsidRDefault="0016360E" w:rsidP="0016360E">
      <w:pPr>
        <w:pStyle w:val="Normalny1"/>
        <w:widowControl w:val="0"/>
        <w:spacing w:after="0" w:line="240" w:lineRule="auto"/>
        <w:jc w:val="center"/>
        <w:rPr>
          <w:rFonts w:ascii="Cambria" w:hAnsi="Cambria" w:cs="Calibri"/>
        </w:rPr>
      </w:pPr>
      <w:r w:rsidRPr="00C12D18">
        <w:rPr>
          <w:rFonts w:ascii="Cambria" w:hAnsi="Cambria" w:cs="Calibri"/>
          <w:b/>
          <w:bCs/>
        </w:rPr>
        <w:t>UMOWA nr .…/</w:t>
      </w:r>
      <w:r>
        <w:rPr>
          <w:rFonts w:ascii="Cambria" w:hAnsi="Cambria" w:cs="Calibri"/>
          <w:b/>
          <w:bCs/>
        </w:rPr>
        <w:t>63</w:t>
      </w:r>
      <w:r w:rsidRPr="00C12D18">
        <w:rPr>
          <w:rFonts w:ascii="Cambria" w:hAnsi="Cambria" w:cs="Calibri"/>
          <w:b/>
          <w:bCs/>
        </w:rPr>
        <w:t>/2025</w:t>
      </w:r>
    </w:p>
    <w:p w14:paraId="3201ED8E" w14:textId="77777777" w:rsidR="0016360E" w:rsidRPr="00C12D18" w:rsidRDefault="0016360E" w:rsidP="0016360E">
      <w:pPr>
        <w:pStyle w:val="Normalny1"/>
        <w:widowControl w:val="0"/>
        <w:spacing w:after="0" w:line="240" w:lineRule="auto"/>
        <w:jc w:val="both"/>
        <w:rPr>
          <w:rFonts w:ascii="Cambria" w:hAnsi="Cambria" w:cs="Calibri"/>
        </w:rPr>
      </w:pPr>
      <w:r w:rsidRPr="00C12D18">
        <w:rPr>
          <w:rFonts w:ascii="Cambria" w:hAnsi="Cambria" w:cs="Calibri"/>
        </w:rPr>
        <w:t>zawarta w dniu ………….. roku pomiędzy:</w:t>
      </w:r>
    </w:p>
    <w:p w14:paraId="0F033ACE" w14:textId="77777777" w:rsidR="0016360E" w:rsidRPr="00C12D18" w:rsidRDefault="0016360E" w:rsidP="0016360E">
      <w:pPr>
        <w:pStyle w:val="Normalny1"/>
        <w:spacing w:after="0" w:line="240" w:lineRule="auto"/>
        <w:jc w:val="both"/>
        <w:rPr>
          <w:rFonts w:ascii="Cambria" w:hAnsi="Cambria" w:cs="Calibri"/>
        </w:rPr>
      </w:pPr>
      <w:bookmarkStart w:id="20" w:name="_Hlk191451398"/>
      <w:r w:rsidRPr="00C12D18">
        <w:rPr>
          <w:rStyle w:val="Domylnaczcionkaakapitu1"/>
          <w:rFonts w:ascii="Cambria" w:eastAsiaTheme="majorEastAsia" w:hAnsi="Cambria" w:cs="Calibri"/>
          <w:b/>
        </w:rPr>
        <w:t xml:space="preserve">Świętokrzyskim Centrum Onkologii Samodzielnym Publicznym Zakładem Opieki Zdrowotnej w Kielcach </w:t>
      </w:r>
      <w:r w:rsidRPr="00C12D18">
        <w:rPr>
          <w:rStyle w:val="Domylnaczcionkaakapitu1"/>
          <w:rFonts w:ascii="Cambria" w:eastAsiaTheme="majorEastAsia" w:hAnsi="Cambria" w:cs="Calibri"/>
        </w:rPr>
        <w:t xml:space="preserve">z siedzibą w Kielcach, ul. Artwińskiego 3 (nr kodu: 25-734), REGON: </w:t>
      </w:r>
      <w:r w:rsidRPr="00C12D18">
        <w:rPr>
          <w:rStyle w:val="Domylnaczcionkaakapitu1"/>
          <w:rFonts w:ascii="Cambria" w:eastAsiaTheme="majorEastAsia" w:hAnsi="Cambria" w:cs="Calibri"/>
          <w:b/>
        </w:rPr>
        <w:t>001263233</w:t>
      </w:r>
      <w:r w:rsidRPr="00C12D18">
        <w:rPr>
          <w:rStyle w:val="Domylnaczcionkaakapitu1"/>
          <w:rFonts w:ascii="Cambria" w:eastAsiaTheme="majorEastAsia" w:hAnsi="Cambria" w:cs="Calibri"/>
        </w:rPr>
        <w:t xml:space="preserve">, NIP: </w:t>
      </w:r>
      <w:r w:rsidRPr="00C12D18">
        <w:rPr>
          <w:rStyle w:val="Domylnaczcionkaakapitu1"/>
          <w:rFonts w:ascii="Cambria" w:eastAsiaTheme="majorEastAsia" w:hAnsi="Cambria" w:cs="Calibri"/>
          <w:b/>
        </w:rPr>
        <w:t>959-12-94-907</w:t>
      </w:r>
      <w:r w:rsidRPr="00C12D18">
        <w:rPr>
          <w:rStyle w:val="Domylnaczcionkaakapitu1"/>
          <w:rFonts w:ascii="Cambria" w:eastAsiaTheme="majorEastAsia" w:hAnsi="Cambria" w:cs="Calibri"/>
        </w:rPr>
        <w:t xml:space="preserve">, zarejestrowanym w Krajowym Rejestrze Sądowym – w rejestrze stowarzyszeń,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C12D18">
        <w:rPr>
          <w:rStyle w:val="Domylnaczcionkaakapitu1"/>
          <w:rFonts w:ascii="Cambria" w:eastAsiaTheme="majorEastAsia" w:hAnsi="Cambria" w:cs="Calibri"/>
          <w:b/>
        </w:rPr>
        <w:t>„Zamawiającym”,</w:t>
      </w:r>
      <w:r w:rsidRPr="00C12D18">
        <w:rPr>
          <w:rStyle w:val="Domylnaczcionkaakapitu1"/>
          <w:rFonts w:ascii="Cambria" w:eastAsiaTheme="majorEastAsia" w:hAnsi="Cambria" w:cs="Calibri"/>
        </w:rPr>
        <w:t xml:space="preserve"> w imieniu którego działa:</w:t>
      </w:r>
    </w:p>
    <w:p w14:paraId="09F398A0" w14:textId="77777777" w:rsidR="0016360E" w:rsidRPr="00C12D18" w:rsidRDefault="0016360E" w:rsidP="0016360E">
      <w:pPr>
        <w:pStyle w:val="Normalny1"/>
        <w:numPr>
          <w:ilvl w:val="0"/>
          <w:numId w:val="40"/>
        </w:numPr>
        <w:autoSpaceDE w:val="0"/>
        <w:spacing w:after="0" w:line="276" w:lineRule="auto"/>
        <w:contextualSpacing/>
        <w:rPr>
          <w:rFonts w:ascii="Cambria" w:hAnsi="Cambria" w:cs="Calibri"/>
        </w:rPr>
      </w:pPr>
      <w:r w:rsidRPr="00C12D18">
        <w:rPr>
          <w:rFonts w:ascii="Cambria" w:eastAsia="Calibri" w:hAnsi="Cambria" w:cs="Calibri"/>
          <w:lang w:eastAsia="en-US"/>
        </w:rPr>
        <w:t>Krzysztof Falana – Z-ca Dyrektora ds. Prawno-Inwestycyjnych,</w:t>
      </w:r>
    </w:p>
    <w:p w14:paraId="6132F6E8" w14:textId="77777777" w:rsidR="0016360E" w:rsidRPr="00C12D18" w:rsidRDefault="0016360E" w:rsidP="0016360E">
      <w:pPr>
        <w:pStyle w:val="Normalny1"/>
        <w:numPr>
          <w:ilvl w:val="0"/>
          <w:numId w:val="40"/>
        </w:numPr>
        <w:autoSpaceDE w:val="0"/>
        <w:spacing w:after="200" w:line="276" w:lineRule="auto"/>
        <w:contextualSpacing/>
        <w:rPr>
          <w:rFonts w:ascii="Cambria" w:hAnsi="Cambria" w:cs="Calibri"/>
        </w:rPr>
      </w:pPr>
      <w:r w:rsidRPr="00C12D18">
        <w:rPr>
          <w:rFonts w:ascii="Cambria" w:eastAsia="Calibri" w:hAnsi="Cambria" w:cs="Calibri"/>
          <w:lang w:eastAsia="en-US"/>
        </w:rPr>
        <w:t>Wioletta Krupa – Główna Księgowa,</w:t>
      </w:r>
    </w:p>
    <w:bookmarkEnd w:id="20"/>
    <w:p w14:paraId="7B3718BD" w14:textId="77777777" w:rsidR="0016360E" w:rsidRPr="00C12D18" w:rsidRDefault="0016360E" w:rsidP="0016360E">
      <w:pPr>
        <w:pStyle w:val="Normalny1"/>
        <w:autoSpaceDE w:val="0"/>
        <w:spacing w:line="240" w:lineRule="auto"/>
        <w:rPr>
          <w:rFonts w:ascii="Cambria" w:hAnsi="Cambria" w:cs="Calibri"/>
        </w:rPr>
      </w:pPr>
      <w:r w:rsidRPr="00C12D18">
        <w:rPr>
          <w:rFonts w:ascii="Cambria" w:hAnsi="Cambria" w:cs="Calibri"/>
        </w:rPr>
        <w:t>a</w:t>
      </w:r>
    </w:p>
    <w:p w14:paraId="0BBD1189" w14:textId="77777777" w:rsidR="0016360E" w:rsidRPr="00C12D18" w:rsidRDefault="0016360E" w:rsidP="0016360E">
      <w:pPr>
        <w:pStyle w:val="Normalny1"/>
        <w:widowControl w:val="0"/>
        <w:spacing w:after="0" w:line="240" w:lineRule="auto"/>
        <w:jc w:val="both"/>
        <w:rPr>
          <w:rFonts w:ascii="Cambria" w:hAnsi="Cambria" w:cs="Calibri"/>
        </w:rPr>
      </w:pPr>
      <w:r w:rsidRPr="00C12D18">
        <w:rPr>
          <w:rFonts w:ascii="Cambria" w:hAnsi="Cambria" w:cs="Calibri"/>
          <w:b/>
          <w:bCs/>
        </w:rPr>
        <w:t>………………………………</w:t>
      </w:r>
    </w:p>
    <w:p w14:paraId="6F566672" w14:textId="77777777" w:rsidR="0016360E" w:rsidRPr="00C12D18" w:rsidRDefault="0016360E" w:rsidP="0016360E">
      <w:pPr>
        <w:pStyle w:val="Normalny1"/>
        <w:widowControl w:val="0"/>
        <w:spacing w:after="0" w:line="240" w:lineRule="auto"/>
        <w:rPr>
          <w:rFonts w:ascii="Cambria" w:hAnsi="Cambria" w:cs="Calibri"/>
        </w:rPr>
      </w:pPr>
      <w:r w:rsidRPr="00C12D18">
        <w:rPr>
          <w:rStyle w:val="Domylnaczcionkaakapitu1"/>
          <w:rFonts w:ascii="Cambria" w:eastAsiaTheme="majorEastAsia" w:hAnsi="Cambria" w:cs="Calibri"/>
        </w:rPr>
        <w:t xml:space="preserve">z siedzibą w …….…..…, ul………….…., (nr kodu: ……..), REGON: </w:t>
      </w:r>
      <w:r w:rsidRPr="00C12D18">
        <w:rPr>
          <w:rStyle w:val="Domylnaczcionkaakapitu1"/>
          <w:rFonts w:ascii="Cambria" w:eastAsiaTheme="majorEastAsia" w:hAnsi="Cambria" w:cs="Calibri"/>
          <w:b/>
          <w:bCs/>
        </w:rPr>
        <w:t>…………………..,</w:t>
      </w:r>
      <w:r w:rsidRPr="00C12D18">
        <w:rPr>
          <w:rStyle w:val="Domylnaczcionkaakapitu1"/>
          <w:rFonts w:ascii="Cambria" w:eastAsiaTheme="majorEastAsia" w:hAnsi="Cambria" w:cs="Calibri"/>
        </w:rPr>
        <w:t xml:space="preserve"> NIP: </w:t>
      </w:r>
      <w:r w:rsidRPr="00C12D18">
        <w:rPr>
          <w:rStyle w:val="Domylnaczcionkaakapitu1"/>
          <w:rFonts w:ascii="Cambria" w:eastAsiaTheme="majorEastAsia" w:hAnsi="Cambria" w:cs="Calibri"/>
          <w:b/>
          <w:bCs/>
        </w:rPr>
        <w:t>…………………….</w:t>
      </w:r>
      <w:r w:rsidRPr="00C12D18">
        <w:rPr>
          <w:rStyle w:val="Domylnaczcionkaakapitu1"/>
          <w:rFonts w:ascii="Cambria" w:eastAsiaTheme="majorEastAsia" w:hAnsi="Cambria" w:cs="Calibri"/>
          <w:shd w:val="clear" w:color="auto" w:fill="FFFFFF"/>
        </w:rPr>
        <w:t xml:space="preserve">, </w:t>
      </w:r>
      <w:r w:rsidRPr="00C12D18">
        <w:rPr>
          <w:rStyle w:val="Domylnaczcionkaakapitu1"/>
          <w:rFonts w:ascii="Cambria" w:eastAsiaTheme="majorEastAsia" w:hAnsi="Cambria" w:cs="Calibri"/>
        </w:rPr>
        <w:t xml:space="preserve">zwana w treści umowy </w:t>
      </w:r>
      <w:r w:rsidRPr="00C12D18">
        <w:rPr>
          <w:rStyle w:val="Domylnaczcionkaakapitu1"/>
          <w:rFonts w:ascii="Cambria" w:eastAsiaTheme="majorEastAsia" w:hAnsi="Cambria" w:cs="Calibri"/>
          <w:b/>
        </w:rPr>
        <w:t>„Wykonawcą”</w:t>
      </w:r>
      <w:r w:rsidRPr="00C12D18">
        <w:rPr>
          <w:rStyle w:val="Domylnaczcionkaakapitu1"/>
          <w:rFonts w:ascii="Cambria" w:eastAsiaTheme="majorEastAsia" w:hAnsi="Cambria" w:cs="Calibri"/>
        </w:rPr>
        <w:t>, w imieniu którego działa:</w:t>
      </w:r>
    </w:p>
    <w:p w14:paraId="60A50DA9" w14:textId="77777777" w:rsidR="0016360E" w:rsidRPr="00C12D18" w:rsidRDefault="0016360E" w:rsidP="0016360E">
      <w:pPr>
        <w:pStyle w:val="Normalny1"/>
        <w:widowControl w:val="0"/>
        <w:numPr>
          <w:ilvl w:val="0"/>
          <w:numId w:val="41"/>
        </w:numPr>
        <w:spacing w:after="0" w:line="240" w:lineRule="auto"/>
        <w:jc w:val="both"/>
        <w:rPr>
          <w:rFonts w:ascii="Cambria" w:hAnsi="Cambria" w:cs="Calibri"/>
        </w:rPr>
      </w:pPr>
      <w:r w:rsidRPr="00C12D18">
        <w:rPr>
          <w:rFonts w:ascii="Cambria" w:hAnsi="Cambria" w:cs="Calibri"/>
        </w:rPr>
        <w:t>…………………………………………,</w:t>
      </w:r>
    </w:p>
    <w:p w14:paraId="3709FC1D" w14:textId="77777777" w:rsidR="0016360E" w:rsidRPr="00C12D18" w:rsidRDefault="0016360E" w:rsidP="0016360E">
      <w:pPr>
        <w:pStyle w:val="Normalny1"/>
        <w:widowControl w:val="0"/>
        <w:numPr>
          <w:ilvl w:val="0"/>
          <w:numId w:val="41"/>
        </w:numPr>
        <w:spacing w:after="0" w:line="240" w:lineRule="auto"/>
        <w:jc w:val="both"/>
        <w:rPr>
          <w:rFonts w:ascii="Cambria" w:hAnsi="Cambria" w:cs="Calibri"/>
        </w:rPr>
      </w:pPr>
      <w:r w:rsidRPr="00C12D18">
        <w:rPr>
          <w:rFonts w:ascii="Cambria" w:hAnsi="Cambria" w:cs="Calibri"/>
        </w:rPr>
        <w:t>………………………………………….</w:t>
      </w:r>
    </w:p>
    <w:p w14:paraId="1519B7B5" w14:textId="77777777" w:rsidR="0016360E" w:rsidRPr="00C12D18" w:rsidRDefault="0016360E" w:rsidP="0016360E">
      <w:pPr>
        <w:pStyle w:val="Normalny1"/>
        <w:widowControl w:val="0"/>
        <w:tabs>
          <w:tab w:val="left" w:pos="4307"/>
        </w:tabs>
        <w:spacing w:after="0" w:line="240" w:lineRule="auto"/>
        <w:rPr>
          <w:rFonts w:ascii="Cambria" w:hAnsi="Cambria" w:cs="Calibri"/>
        </w:rPr>
      </w:pPr>
      <w:r w:rsidRPr="00C12D18">
        <w:rPr>
          <w:rFonts w:ascii="Cambria" w:hAnsi="Cambria" w:cs="Calibri"/>
        </w:rPr>
        <w:tab/>
      </w:r>
    </w:p>
    <w:p w14:paraId="16A9660F" w14:textId="77777777" w:rsidR="0016360E" w:rsidRPr="00C12D18" w:rsidRDefault="0016360E" w:rsidP="0016360E">
      <w:pPr>
        <w:pStyle w:val="Normalny1"/>
        <w:widowControl w:val="0"/>
        <w:spacing w:after="0" w:line="240" w:lineRule="auto"/>
        <w:jc w:val="both"/>
        <w:rPr>
          <w:rFonts w:ascii="Cambria" w:hAnsi="Cambria" w:cs="Calibri"/>
        </w:rPr>
      </w:pPr>
      <w:r w:rsidRPr="00C12D18">
        <w:rPr>
          <w:rFonts w:ascii="Cambria" w:hAnsi="Cambria"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7BBD15FA" w14:textId="77777777" w:rsidR="0016360E" w:rsidRPr="00C12D18" w:rsidRDefault="0016360E" w:rsidP="0016360E">
      <w:pPr>
        <w:pStyle w:val="Normalny1"/>
        <w:widowControl w:val="0"/>
        <w:spacing w:after="0" w:line="240" w:lineRule="auto"/>
        <w:jc w:val="both"/>
        <w:rPr>
          <w:rFonts w:ascii="Cambria" w:hAnsi="Cambria" w:cs="Calibri"/>
        </w:rPr>
      </w:pPr>
      <w:r w:rsidRPr="00C12D18">
        <w:rPr>
          <w:rFonts w:ascii="Cambria" w:hAnsi="Cambria" w:cs="Calibri"/>
        </w:rPr>
        <w:t>Strony zawarły umowę następującej treści:</w:t>
      </w:r>
    </w:p>
    <w:p w14:paraId="2001116E"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 1</w:t>
      </w:r>
    </w:p>
    <w:p w14:paraId="64067B4E"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Przedmiot Umowy</w:t>
      </w:r>
    </w:p>
    <w:p w14:paraId="67B55113" w14:textId="77777777" w:rsidR="0016360E" w:rsidRPr="00C12D18" w:rsidRDefault="0016360E" w:rsidP="0016360E">
      <w:pPr>
        <w:pStyle w:val="Normalny1"/>
        <w:numPr>
          <w:ilvl w:val="0"/>
          <w:numId w:val="34"/>
        </w:numPr>
        <w:spacing w:after="0" w:line="240" w:lineRule="auto"/>
        <w:ind w:left="0" w:hanging="284"/>
        <w:contextualSpacing/>
        <w:jc w:val="both"/>
        <w:rPr>
          <w:rFonts w:ascii="Cambria" w:hAnsi="Cambria" w:cs="Calibri"/>
        </w:rPr>
      </w:pPr>
      <w:r w:rsidRPr="00C12D18">
        <w:rPr>
          <w:rStyle w:val="Domylnaczcionkaakapitu1"/>
          <w:rFonts w:ascii="Cambria" w:eastAsia="Calibri" w:hAnsi="Cambria" w:cs="Calibri"/>
          <w:lang w:eastAsia="en-US"/>
        </w:rPr>
        <w:t>Przedmiotem umowy są dostawy dla Zamawiającego –</w:t>
      </w:r>
      <w:r w:rsidRPr="00C12D18">
        <w:rPr>
          <w:rStyle w:val="Domylnaczcionkaakapitu1"/>
          <w:rFonts w:ascii="Cambria" w:eastAsia="Calibri" w:hAnsi="Cambria" w:cs="Calibri"/>
          <w:b/>
          <w:bCs/>
          <w:lang w:eastAsia="en-US"/>
        </w:rPr>
        <w:t xml:space="preserve"> ………………………… </w:t>
      </w:r>
      <w:r w:rsidRPr="00C12D18">
        <w:rPr>
          <w:rStyle w:val="Domylnaczcionkaakapitu1"/>
          <w:rFonts w:ascii="Cambria" w:eastAsia="Calibri" w:hAnsi="Cambria" w:cs="Calibri"/>
          <w:lang w:eastAsia="en-US"/>
        </w:rPr>
        <w:t>w asortymencie, ilościach i cenach określonych w załączniku nr 1 do umowy stanowiącym jej integralną część.</w:t>
      </w:r>
    </w:p>
    <w:p w14:paraId="31F43BC4" w14:textId="77777777" w:rsidR="0016360E" w:rsidRPr="00C12D18" w:rsidRDefault="0016360E" w:rsidP="0016360E">
      <w:pPr>
        <w:pStyle w:val="Normalny1"/>
        <w:numPr>
          <w:ilvl w:val="0"/>
          <w:numId w:val="34"/>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Zamawiający powierza, a Wykonawca przyjmuje do wykonania przedmiot umowy określony w ust. 1.</w:t>
      </w:r>
    </w:p>
    <w:p w14:paraId="01A59D55" w14:textId="77777777" w:rsidR="0016360E" w:rsidRPr="00C12D18" w:rsidRDefault="0016360E" w:rsidP="0016360E">
      <w:pPr>
        <w:pStyle w:val="Normalny1"/>
        <w:numPr>
          <w:ilvl w:val="0"/>
          <w:numId w:val="34"/>
        </w:numPr>
        <w:spacing w:after="0" w:line="240" w:lineRule="auto"/>
        <w:ind w:left="0" w:hanging="284"/>
        <w:contextualSpacing/>
        <w:jc w:val="both"/>
        <w:textAlignment w:val="baseline"/>
        <w:rPr>
          <w:rFonts w:ascii="Cambria" w:hAnsi="Cambria" w:cs="Calibri"/>
        </w:rPr>
      </w:pPr>
      <w:r w:rsidRPr="00C12D18">
        <w:rPr>
          <w:rStyle w:val="Domylnaczcionkaakapitu1"/>
          <w:rFonts w:ascii="Cambria" w:eastAsia="Calibri" w:hAnsi="Cambria" w:cs="Calibri"/>
          <w:lang w:eastAsia="en-US"/>
        </w:rPr>
        <w:t xml:space="preserve">Umowa zostaje zawarta na okres </w:t>
      </w:r>
      <w:r w:rsidRPr="00C12D18">
        <w:rPr>
          <w:rStyle w:val="Domylnaczcionkaakapitu1"/>
          <w:rFonts w:ascii="Cambria" w:eastAsia="Calibri" w:hAnsi="Cambria" w:cs="Calibri"/>
          <w:b/>
          <w:lang w:eastAsia="en-US"/>
        </w:rPr>
        <w:t>……………. miesięcy</w:t>
      </w:r>
      <w:r w:rsidRPr="00C12D18">
        <w:rPr>
          <w:rStyle w:val="Domylnaczcionkaakapitu1"/>
          <w:rFonts w:ascii="Cambria" w:eastAsia="Calibri" w:hAnsi="Cambria" w:cs="Calibri"/>
          <w:lang w:eastAsia="en-US"/>
        </w:rPr>
        <w:t xml:space="preserve"> tj. od dnia ………………….. do ………………….. r.</w:t>
      </w:r>
    </w:p>
    <w:p w14:paraId="49917229" w14:textId="77777777" w:rsidR="0016360E" w:rsidRPr="00C12D18" w:rsidRDefault="0016360E" w:rsidP="0016360E">
      <w:pPr>
        <w:pStyle w:val="Normalny1"/>
        <w:numPr>
          <w:ilvl w:val="0"/>
          <w:numId w:val="34"/>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Specyfikacja Warunków Zamówienia wraz z załącznikami oraz oferta Wykonawcy stanowią integralną część niniejszej umowy.</w:t>
      </w:r>
    </w:p>
    <w:p w14:paraId="6BD57625"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 2</w:t>
      </w:r>
    </w:p>
    <w:p w14:paraId="77225A48"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Dostawy</w:t>
      </w:r>
    </w:p>
    <w:p w14:paraId="7BEE6B46" w14:textId="77777777" w:rsidR="0016360E" w:rsidRPr="000F6268" w:rsidRDefault="0016360E" w:rsidP="0016360E">
      <w:pPr>
        <w:pStyle w:val="Teksttreci30"/>
        <w:numPr>
          <w:ilvl w:val="0"/>
          <w:numId w:val="25"/>
        </w:numPr>
        <w:spacing w:before="0" w:line="240" w:lineRule="auto"/>
        <w:ind w:left="360" w:hanging="357"/>
        <w:jc w:val="both"/>
        <w:rPr>
          <w:rFonts w:ascii="Cambria" w:hAnsi="Cambria"/>
          <w:sz w:val="20"/>
          <w:szCs w:val="20"/>
        </w:rPr>
      </w:pPr>
      <w:r w:rsidRPr="000F6268">
        <w:rPr>
          <w:rFonts w:ascii="Cambria" w:hAnsi="Cambria"/>
          <w:sz w:val="20"/>
          <w:szCs w:val="20"/>
        </w:rPr>
        <w:t xml:space="preserve">Wykonawca zobowiązuje się do dostarczania asortymentu, o którym mowa w § 1 począwszy od </w:t>
      </w:r>
      <w:r w:rsidRPr="000F6268">
        <w:rPr>
          <w:rFonts w:ascii="Cambria" w:hAnsi="Cambria"/>
          <w:b/>
          <w:sz w:val="20"/>
          <w:szCs w:val="20"/>
        </w:rPr>
        <w:t>dnia ………………….r</w:t>
      </w:r>
      <w:r w:rsidRPr="000F6268">
        <w:rPr>
          <w:rFonts w:ascii="Cambria" w:hAnsi="Cambria"/>
          <w:sz w:val="20"/>
          <w:szCs w:val="20"/>
        </w:rPr>
        <w:t>.:</w:t>
      </w:r>
    </w:p>
    <w:p w14:paraId="049644A9" w14:textId="77777777" w:rsidR="0016360E" w:rsidRPr="000F6268" w:rsidRDefault="0016360E" w:rsidP="0016360E">
      <w:pPr>
        <w:pStyle w:val="Akapitzlist"/>
        <w:numPr>
          <w:ilvl w:val="1"/>
          <w:numId w:val="26"/>
        </w:numPr>
        <w:autoSpaceDE w:val="0"/>
        <w:spacing w:after="0" w:line="240" w:lineRule="auto"/>
        <w:ind w:left="774" w:hanging="357"/>
        <w:contextualSpacing w:val="0"/>
        <w:jc w:val="both"/>
        <w:rPr>
          <w:rFonts w:ascii="Cambria" w:hAnsi="Cambria"/>
          <w:sz w:val="20"/>
          <w:szCs w:val="20"/>
        </w:rPr>
      </w:pPr>
      <w:r w:rsidRPr="000F6268">
        <w:rPr>
          <w:rFonts w:ascii="Cambria" w:hAnsi="Cambria"/>
          <w:sz w:val="20"/>
          <w:szCs w:val="20"/>
        </w:rPr>
        <w:t>w ilościach każdorazowo ustalonych przez Zamawiającego,</w:t>
      </w:r>
    </w:p>
    <w:p w14:paraId="13D4ADFC" w14:textId="77777777" w:rsidR="0016360E" w:rsidRPr="000F6268" w:rsidRDefault="0016360E" w:rsidP="0016360E">
      <w:pPr>
        <w:pStyle w:val="Akapitzlist"/>
        <w:numPr>
          <w:ilvl w:val="1"/>
          <w:numId w:val="26"/>
        </w:numPr>
        <w:autoSpaceDE w:val="0"/>
        <w:spacing w:after="0" w:line="240" w:lineRule="auto"/>
        <w:ind w:left="774" w:hanging="357"/>
        <w:contextualSpacing w:val="0"/>
        <w:jc w:val="both"/>
        <w:rPr>
          <w:rFonts w:ascii="Cambria" w:hAnsi="Cambria"/>
          <w:sz w:val="20"/>
          <w:szCs w:val="20"/>
        </w:rPr>
      </w:pPr>
      <w:r w:rsidRPr="000F6268">
        <w:rPr>
          <w:rFonts w:ascii="Cambria" w:hAnsi="Cambria"/>
          <w:sz w:val="20"/>
          <w:szCs w:val="20"/>
        </w:rPr>
        <w:t>na koszt i ryzyko Wykonawcy,</w:t>
      </w:r>
    </w:p>
    <w:p w14:paraId="612364ED" w14:textId="77777777" w:rsidR="0016360E" w:rsidRPr="000F6268" w:rsidRDefault="0016360E" w:rsidP="0016360E">
      <w:pPr>
        <w:pStyle w:val="Akapitzlist"/>
        <w:numPr>
          <w:ilvl w:val="1"/>
          <w:numId w:val="26"/>
        </w:numPr>
        <w:autoSpaceDE w:val="0"/>
        <w:spacing w:after="0" w:line="240" w:lineRule="auto"/>
        <w:ind w:left="774" w:hanging="357"/>
        <w:contextualSpacing w:val="0"/>
        <w:jc w:val="both"/>
        <w:rPr>
          <w:rFonts w:ascii="Cambria" w:hAnsi="Cambria"/>
          <w:sz w:val="20"/>
          <w:szCs w:val="20"/>
        </w:rPr>
      </w:pPr>
      <w:r w:rsidRPr="000F6268">
        <w:rPr>
          <w:rFonts w:ascii="Cambria" w:hAnsi="Cambria"/>
          <w:sz w:val="20"/>
          <w:szCs w:val="20"/>
        </w:rPr>
        <w:t>w asortymencie i cenach określonych w Załączniku nr 1 do umowy,</w:t>
      </w:r>
    </w:p>
    <w:p w14:paraId="25E3C3C6" w14:textId="77777777" w:rsidR="0016360E" w:rsidRPr="000F6268" w:rsidRDefault="0016360E" w:rsidP="0016360E">
      <w:pPr>
        <w:pStyle w:val="Akapitzlist"/>
        <w:numPr>
          <w:ilvl w:val="1"/>
          <w:numId w:val="26"/>
        </w:numPr>
        <w:autoSpaceDE w:val="0"/>
        <w:spacing w:after="0" w:line="240" w:lineRule="auto"/>
        <w:ind w:left="774" w:hanging="357"/>
        <w:contextualSpacing w:val="0"/>
        <w:jc w:val="both"/>
        <w:rPr>
          <w:rFonts w:ascii="Cambria" w:hAnsi="Cambria"/>
          <w:sz w:val="20"/>
          <w:szCs w:val="20"/>
        </w:rPr>
      </w:pPr>
      <w:r w:rsidRPr="000F6268">
        <w:rPr>
          <w:rFonts w:ascii="Cambria" w:hAnsi="Cambria"/>
          <w:sz w:val="20"/>
          <w:szCs w:val="20"/>
        </w:rPr>
        <w:t xml:space="preserve">transportem Wykonawcy do </w:t>
      </w:r>
      <w:bookmarkStart w:id="21" w:name="_Hlk192063296"/>
      <w:r w:rsidRPr="003E1426">
        <w:rPr>
          <w:rFonts w:ascii="Cambria" w:hAnsi="Cambria"/>
          <w:sz w:val="20"/>
          <w:szCs w:val="20"/>
        </w:rPr>
        <w:t xml:space="preserve">Zakładu </w:t>
      </w:r>
      <w:r>
        <w:rPr>
          <w:rFonts w:ascii="Cambria" w:hAnsi="Cambria"/>
          <w:sz w:val="20"/>
          <w:szCs w:val="20"/>
        </w:rPr>
        <w:t>M</w:t>
      </w:r>
      <w:r w:rsidRPr="003E1426">
        <w:rPr>
          <w:rFonts w:ascii="Cambria" w:hAnsi="Cambria"/>
          <w:sz w:val="20"/>
          <w:szCs w:val="20"/>
        </w:rPr>
        <w:t xml:space="preserve">edycyny Nuklearnej z Ośrodkiem PET </w:t>
      </w:r>
      <w:bookmarkEnd w:id="21"/>
      <w:r w:rsidRPr="000F6268">
        <w:rPr>
          <w:rFonts w:ascii="Cambria" w:hAnsi="Cambria"/>
          <w:sz w:val="20"/>
          <w:szCs w:val="20"/>
        </w:rPr>
        <w:t>w dni robocze tj. od poniedziałku do czwartku w godz. od 7.00 do 14.00, w piątki do godz. 12.30.</w:t>
      </w:r>
    </w:p>
    <w:p w14:paraId="2DDA3715" w14:textId="77777777" w:rsidR="0016360E" w:rsidRPr="000F6268" w:rsidRDefault="0016360E" w:rsidP="0016360E">
      <w:pPr>
        <w:pStyle w:val="Teksttreci30"/>
        <w:numPr>
          <w:ilvl w:val="0"/>
          <w:numId w:val="25"/>
        </w:numPr>
        <w:spacing w:before="0" w:line="240" w:lineRule="auto"/>
        <w:ind w:left="360" w:hanging="357"/>
        <w:jc w:val="both"/>
        <w:rPr>
          <w:rFonts w:ascii="Cambria" w:hAnsi="Cambria"/>
          <w:sz w:val="20"/>
          <w:szCs w:val="20"/>
        </w:rPr>
      </w:pPr>
      <w:r w:rsidRPr="000F6268">
        <w:rPr>
          <w:rFonts w:ascii="Cambria" w:hAnsi="Cambria"/>
          <w:sz w:val="20"/>
          <w:szCs w:val="20"/>
        </w:rPr>
        <w:t xml:space="preserve">Zgłoszone zamówienie Wykonawca zrealizuje w terminie do </w:t>
      </w:r>
      <w:r>
        <w:rPr>
          <w:rFonts w:ascii="Cambria" w:hAnsi="Cambria"/>
          <w:sz w:val="20"/>
          <w:szCs w:val="20"/>
        </w:rPr>
        <w:t>5</w:t>
      </w:r>
      <w:r w:rsidRPr="000F6268">
        <w:rPr>
          <w:rFonts w:ascii="Cambria" w:hAnsi="Cambria"/>
          <w:sz w:val="20"/>
          <w:szCs w:val="20"/>
        </w:rPr>
        <w:t xml:space="preserve"> dni </w:t>
      </w:r>
      <w:r>
        <w:rPr>
          <w:rFonts w:ascii="Cambria" w:hAnsi="Cambria"/>
          <w:sz w:val="20"/>
          <w:szCs w:val="20"/>
        </w:rPr>
        <w:t xml:space="preserve">roboczych </w:t>
      </w:r>
      <w:r w:rsidRPr="000F6268">
        <w:rPr>
          <w:rFonts w:ascii="Cambria" w:hAnsi="Cambria"/>
          <w:sz w:val="20"/>
          <w:szCs w:val="20"/>
        </w:rPr>
        <w:t xml:space="preserve">licząc od dnia zgłoszenia. Termin realizacji jednostkowych zamówień w sytuacjach </w:t>
      </w:r>
      <w:r>
        <w:rPr>
          <w:rFonts w:ascii="Cambria" w:hAnsi="Cambria"/>
          <w:sz w:val="20"/>
          <w:szCs w:val="20"/>
        </w:rPr>
        <w:t xml:space="preserve">pilnych </w:t>
      </w:r>
      <w:r w:rsidRPr="000F6268">
        <w:rPr>
          <w:rFonts w:ascii="Cambria" w:hAnsi="Cambria"/>
          <w:sz w:val="20"/>
          <w:szCs w:val="20"/>
        </w:rPr>
        <w:t xml:space="preserve">w ciągu </w:t>
      </w:r>
      <w:r>
        <w:rPr>
          <w:rFonts w:ascii="Cambria" w:hAnsi="Cambria"/>
          <w:sz w:val="20"/>
          <w:szCs w:val="20"/>
        </w:rPr>
        <w:t xml:space="preserve">2 </w:t>
      </w:r>
      <w:r w:rsidRPr="000F6268">
        <w:rPr>
          <w:rFonts w:ascii="Cambria" w:hAnsi="Cambria"/>
          <w:sz w:val="20"/>
          <w:szCs w:val="20"/>
        </w:rPr>
        <w:t>dni roboczego.</w:t>
      </w:r>
    </w:p>
    <w:p w14:paraId="277FE44A" w14:textId="77777777" w:rsidR="0016360E" w:rsidRPr="000F6268" w:rsidRDefault="0016360E" w:rsidP="0016360E">
      <w:pPr>
        <w:pStyle w:val="Teksttreci30"/>
        <w:numPr>
          <w:ilvl w:val="0"/>
          <w:numId w:val="25"/>
        </w:numPr>
        <w:spacing w:before="0" w:line="240" w:lineRule="auto"/>
        <w:ind w:left="360" w:hanging="357"/>
        <w:jc w:val="both"/>
        <w:rPr>
          <w:rFonts w:ascii="Cambria" w:hAnsi="Cambria"/>
          <w:sz w:val="20"/>
          <w:szCs w:val="20"/>
        </w:rPr>
      </w:pPr>
      <w:r w:rsidRPr="000F6268">
        <w:rPr>
          <w:rFonts w:ascii="Cambria" w:hAnsi="Cambria"/>
          <w:sz w:val="20"/>
          <w:szCs w:val="20"/>
        </w:rPr>
        <w:t xml:space="preserve">Zamówienia na poszczególne ilości towaru przesyłane będą drogą mailową na adres: ………………………………………............... . </w:t>
      </w:r>
    </w:p>
    <w:p w14:paraId="7065C58B" w14:textId="77777777" w:rsidR="0016360E" w:rsidRPr="000F6268" w:rsidRDefault="0016360E" w:rsidP="0016360E">
      <w:pPr>
        <w:pStyle w:val="Teksttreci30"/>
        <w:numPr>
          <w:ilvl w:val="0"/>
          <w:numId w:val="25"/>
        </w:numPr>
        <w:spacing w:before="0" w:line="240" w:lineRule="auto"/>
        <w:ind w:left="360" w:hanging="357"/>
        <w:jc w:val="both"/>
        <w:rPr>
          <w:rFonts w:ascii="Cambria" w:hAnsi="Cambria"/>
          <w:sz w:val="20"/>
          <w:szCs w:val="20"/>
        </w:rPr>
      </w:pPr>
      <w:r w:rsidRPr="000F6268">
        <w:rPr>
          <w:rFonts w:ascii="Cambria" w:hAnsi="Cambria"/>
          <w:sz w:val="20"/>
          <w:szCs w:val="20"/>
        </w:rPr>
        <w:t xml:space="preserve">W przypadku kiedy Wykonawca nie wywiązał się z dostawy zamówionej partii towaru, a zaistnieje konieczność pilnego zakupu, Zamawiający zakupi brakujący towar u innego dostawcy, obciążając Wykonawcę różnicą w cenie między ceną umowną a ceną zakupu u innego dostawcy. </w:t>
      </w:r>
    </w:p>
    <w:p w14:paraId="0B585D76" w14:textId="77777777" w:rsidR="0016360E" w:rsidRPr="000F6268" w:rsidRDefault="0016360E" w:rsidP="0016360E">
      <w:pPr>
        <w:pStyle w:val="Teksttreci30"/>
        <w:numPr>
          <w:ilvl w:val="0"/>
          <w:numId w:val="25"/>
        </w:numPr>
        <w:spacing w:before="0" w:line="240" w:lineRule="auto"/>
        <w:ind w:left="360" w:hanging="357"/>
        <w:jc w:val="both"/>
        <w:rPr>
          <w:rFonts w:ascii="Cambria" w:hAnsi="Cambria"/>
          <w:sz w:val="20"/>
          <w:szCs w:val="20"/>
        </w:rPr>
      </w:pPr>
      <w:r w:rsidRPr="000F6268">
        <w:rPr>
          <w:rFonts w:ascii="Cambria" w:hAnsi="Cambria"/>
          <w:sz w:val="20"/>
          <w:szCs w:val="20"/>
        </w:rPr>
        <w:t>Zamawiający zapewnia niezbędne warunki organizacyjne umożliwiające dostęp pracownikom Wykonawcy do pomieszczeń Zamawiającego – w zakresie niezbędnym do wykonania niniejszej umowy.</w:t>
      </w:r>
    </w:p>
    <w:p w14:paraId="58062400" w14:textId="77777777" w:rsidR="0016360E" w:rsidRPr="000F6268" w:rsidRDefault="0016360E" w:rsidP="0016360E">
      <w:pPr>
        <w:pStyle w:val="Teksttreci30"/>
        <w:numPr>
          <w:ilvl w:val="0"/>
          <w:numId w:val="25"/>
        </w:numPr>
        <w:spacing w:before="0" w:line="240" w:lineRule="auto"/>
        <w:ind w:left="360" w:hanging="357"/>
        <w:jc w:val="both"/>
        <w:rPr>
          <w:rFonts w:ascii="Cambria" w:hAnsi="Cambria"/>
          <w:sz w:val="20"/>
          <w:szCs w:val="20"/>
        </w:rPr>
      </w:pPr>
      <w:r w:rsidRPr="000F6268">
        <w:rPr>
          <w:rFonts w:ascii="Cambria" w:hAnsi="Cambria"/>
          <w:sz w:val="20"/>
          <w:szCs w:val="20"/>
        </w:rPr>
        <w:t>Odbioru ilościowego i jakościowego każdej dostawy dokonywać będą pracownicy</w:t>
      </w:r>
      <w:r>
        <w:rPr>
          <w:rFonts w:ascii="Cambria" w:hAnsi="Cambria"/>
          <w:sz w:val="20"/>
          <w:szCs w:val="20"/>
        </w:rPr>
        <w:t xml:space="preserve"> </w:t>
      </w:r>
      <w:r w:rsidRPr="00E80291">
        <w:rPr>
          <w:rFonts w:ascii="Cambria" w:hAnsi="Cambria"/>
          <w:sz w:val="20"/>
          <w:szCs w:val="20"/>
        </w:rPr>
        <w:t>Zakładu Medycyny Nuklearnej z Ośrodkiem PET</w:t>
      </w:r>
      <w:r w:rsidRPr="000F6268">
        <w:rPr>
          <w:rFonts w:ascii="Cambria" w:hAnsi="Cambria"/>
          <w:sz w:val="20"/>
          <w:szCs w:val="20"/>
        </w:rPr>
        <w:t>.</w:t>
      </w:r>
    </w:p>
    <w:p w14:paraId="7E9FED50" w14:textId="77777777" w:rsidR="0016360E" w:rsidRPr="000F6268" w:rsidRDefault="0016360E" w:rsidP="0016360E">
      <w:pPr>
        <w:pStyle w:val="Teksttreci30"/>
        <w:numPr>
          <w:ilvl w:val="0"/>
          <w:numId w:val="25"/>
        </w:numPr>
        <w:spacing w:before="0" w:line="240" w:lineRule="auto"/>
        <w:ind w:left="360" w:hanging="357"/>
        <w:jc w:val="both"/>
        <w:rPr>
          <w:rFonts w:ascii="Cambria" w:hAnsi="Cambria"/>
          <w:sz w:val="20"/>
          <w:szCs w:val="20"/>
        </w:rPr>
      </w:pPr>
      <w:r w:rsidRPr="000F6268">
        <w:rPr>
          <w:rFonts w:ascii="Cambria" w:hAnsi="Cambria"/>
          <w:sz w:val="20"/>
          <w:szCs w:val="20"/>
        </w:rPr>
        <w:t>Z chwilą wydania Zamawiającemu przedmiotu umowy, przechodzi na niego ryzyko przypadkowej utraty lub uszkodzenia towaru.</w:t>
      </w:r>
    </w:p>
    <w:p w14:paraId="586003AE" w14:textId="77777777" w:rsidR="0016360E" w:rsidRPr="000F6268" w:rsidRDefault="0016360E" w:rsidP="0016360E">
      <w:pPr>
        <w:pStyle w:val="Teksttreci30"/>
        <w:numPr>
          <w:ilvl w:val="0"/>
          <w:numId w:val="25"/>
        </w:numPr>
        <w:spacing w:before="0" w:line="240" w:lineRule="auto"/>
        <w:ind w:left="360" w:hanging="357"/>
        <w:jc w:val="both"/>
        <w:rPr>
          <w:rFonts w:ascii="Cambria" w:hAnsi="Cambria"/>
          <w:sz w:val="20"/>
          <w:szCs w:val="20"/>
        </w:rPr>
      </w:pPr>
      <w:r w:rsidRPr="000F6268">
        <w:rPr>
          <w:rFonts w:ascii="Cambria" w:hAnsi="Cambria"/>
          <w:sz w:val="20"/>
          <w:szCs w:val="20"/>
        </w:rPr>
        <w:t>Jeżeli uszkodzenie towaru nastąpi w czasie trwania transportu odpowiedzialność za powstałą szkodę ponosi Wykonawca.</w:t>
      </w:r>
    </w:p>
    <w:p w14:paraId="767A2085" w14:textId="77777777" w:rsidR="0016360E" w:rsidRPr="000F6268" w:rsidRDefault="0016360E" w:rsidP="0016360E">
      <w:pPr>
        <w:pStyle w:val="Teksttreci30"/>
        <w:numPr>
          <w:ilvl w:val="0"/>
          <w:numId w:val="25"/>
        </w:numPr>
        <w:spacing w:before="0" w:line="240" w:lineRule="auto"/>
        <w:ind w:left="360" w:hanging="357"/>
        <w:jc w:val="both"/>
        <w:rPr>
          <w:rFonts w:ascii="Cambria" w:hAnsi="Cambria"/>
          <w:sz w:val="20"/>
          <w:szCs w:val="20"/>
        </w:rPr>
      </w:pPr>
      <w:r w:rsidRPr="000F6268">
        <w:rPr>
          <w:rFonts w:ascii="Cambria" w:hAnsi="Cambria"/>
          <w:sz w:val="20"/>
          <w:szCs w:val="20"/>
        </w:rPr>
        <w:t>Osobą odpowiedzialną za realizację umowy ze strony Zamawiającego jest Kierownik</w:t>
      </w:r>
      <w:r>
        <w:rPr>
          <w:rFonts w:ascii="Cambria" w:hAnsi="Cambria"/>
          <w:sz w:val="20"/>
          <w:szCs w:val="20"/>
        </w:rPr>
        <w:t xml:space="preserve"> </w:t>
      </w:r>
      <w:r w:rsidRPr="00E80291">
        <w:rPr>
          <w:rFonts w:ascii="Cambria" w:hAnsi="Cambria"/>
          <w:sz w:val="20"/>
          <w:szCs w:val="20"/>
        </w:rPr>
        <w:t>Zakładu Medycyny Nuklearnej z Ośrodkiem PET</w:t>
      </w:r>
      <w:r>
        <w:rPr>
          <w:rFonts w:ascii="Cambria" w:hAnsi="Cambria"/>
          <w:sz w:val="20"/>
          <w:szCs w:val="20"/>
        </w:rPr>
        <w:t xml:space="preserve"> lub osoba przez niego wyznaczona</w:t>
      </w:r>
      <w:r w:rsidRPr="000F6268">
        <w:rPr>
          <w:rFonts w:ascii="Cambria" w:hAnsi="Cambria"/>
          <w:sz w:val="20"/>
          <w:szCs w:val="20"/>
        </w:rPr>
        <w:t>.</w:t>
      </w:r>
    </w:p>
    <w:p w14:paraId="463E8740" w14:textId="77777777" w:rsidR="0016360E" w:rsidRPr="00C12D18" w:rsidRDefault="0016360E" w:rsidP="0016360E">
      <w:pPr>
        <w:pStyle w:val="Normalny1"/>
        <w:widowControl w:val="0"/>
        <w:spacing w:after="0" w:line="240" w:lineRule="auto"/>
        <w:jc w:val="center"/>
        <w:rPr>
          <w:rStyle w:val="Domylnaczcionkaakapitu1"/>
          <w:rFonts w:ascii="Cambria" w:eastAsiaTheme="majorEastAsia" w:hAnsi="Cambria" w:cs="Calibri"/>
          <w:b/>
        </w:rPr>
      </w:pPr>
    </w:p>
    <w:p w14:paraId="67D782AE"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 3</w:t>
      </w:r>
    </w:p>
    <w:p w14:paraId="51BD44A5"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Wymagania jakościowe</w:t>
      </w:r>
    </w:p>
    <w:p w14:paraId="64FF5C4F" w14:textId="77777777" w:rsidR="0016360E" w:rsidRPr="00C12D18" w:rsidRDefault="0016360E" w:rsidP="0016360E">
      <w:pPr>
        <w:pStyle w:val="Normalny1"/>
        <w:numPr>
          <w:ilvl w:val="0"/>
          <w:numId w:val="44"/>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Wykonawca gwarantuje wysoką jakość dostarczanych produktów będących przedmiotem umowy.</w:t>
      </w:r>
    </w:p>
    <w:p w14:paraId="338531E5" w14:textId="77777777" w:rsidR="0016360E" w:rsidRPr="00052819" w:rsidRDefault="0016360E" w:rsidP="0016360E">
      <w:pPr>
        <w:numPr>
          <w:ilvl w:val="0"/>
          <w:numId w:val="44"/>
        </w:numPr>
        <w:pBdr>
          <w:top w:val="none" w:sz="0" w:space="0" w:color="000000"/>
          <w:left w:val="none" w:sz="0" w:space="0" w:color="000000"/>
          <w:bottom w:val="none" w:sz="0" w:space="0" w:color="000000"/>
          <w:right w:val="none" w:sz="0" w:space="0" w:color="000000"/>
        </w:pBdr>
        <w:spacing w:line="252" w:lineRule="auto"/>
        <w:ind w:left="0" w:hanging="284"/>
        <w:rPr>
          <w:rFonts w:ascii="Cambria" w:hAnsi="Cambria" w:cs="Calibri"/>
        </w:rPr>
      </w:pPr>
      <w:r w:rsidRPr="00052819">
        <w:rPr>
          <w:rFonts w:ascii="Cambria" w:hAnsi="Cambria" w:cs="Calibri"/>
        </w:rPr>
        <w:t>Termin ważności po dostarczeniu do Zakładu Medycyny Nuklearnej z Ośrodkiem PET nie krótszy niż 6  miesięcy</w:t>
      </w:r>
      <w:r>
        <w:rPr>
          <w:rFonts w:ascii="Cambria" w:hAnsi="Cambria" w:cs="Calibri"/>
        </w:rPr>
        <w:t>.</w:t>
      </w:r>
    </w:p>
    <w:p w14:paraId="17D7E6F3" w14:textId="77777777" w:rsidR="0016360E" w:rsidRPr="00C12D18" w:rsidRDefault="0016360E" w:rsidP="0016360E">
      <w:pPr>
        <w:pStyle w:val="Normalny1"/>
        <w:numPr>
          <w:ilvl w:val="0"/>
          <w:numId w:val="45"/>
        </w:numPr>
        <w:spacing w:after="0" w:line="240" w:lineRule="auto"/>
        <w:ind w:left="0" w:hanging="284"/>
        <w:contextualSpacing/>
        <w:jc w:val="both"/>
        <w:textAlignment w:val="baseline"/>
        <w:rPr>
          <w:rFonts w:ascii="Cambria" w:eastAsia="Calibri" w:hAnsi="Cambria" w:cs="Calibri"/>
          <w:vanish/>
          <w:lang w:eastAsia="en-US"/>
        </w:rPr>
      </w:pPr>
    </w:p>
    <w:p w14:paraId="50C3BA10" w14:textId="77777777" w:rsidR="0016360E" w:rsidRPr="00C12D18" w:rsidRDefault="0016360E" w:rsidP="0016360E">
      <w:pPr>
        <w:pStyle w:val="Normalny1"/>
        <w:numPr>
          <w:ilvl w:val="0"/>
          <w:numId w:val="35"/>
        </w:numPr>
        <w:spacing w:after="0" w:line="240" w:lineRule="auto"/>
        <w:ind w:left="0" w:hanging="284"/>
        <w:contextualSpacing/>
        <w:jc w:val="both"/>
        <w:textAlignment w:val="baseline"/>
        <w:rPr>
          <w:rFonts w:ascii="Cambria" w:eastAsia="Calibri" w:hAnsi="Cambria" w:cs="Calibri"/>
          <w:vanish/>
          <w:lang w:eastAsia="en-US"/>
        </w:rPr>
      </w:pPr>
    </w:p>
    <w:p w14:paraId="7FC5E415" w14:textId="77777777" w:rsidR="0016360E" w:rsidRPr="00C12D18" w:rsidRDefault="0016360E" w:rsidP="0016360E">
      <w:pPr>
        <w:pStyle w:val="Normalny1"/>
        <w:numPr>
          <w:ilvl w:val="0"/>
          <w:numId w:val="35"/>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Wykonawca gwarantuje, że dostarczany przedmiot Umowy będzie zgodny z wymogami stawianymi przez  Zamawiającego zawartymi w SWZ i załącznikach.</w:t>
      </w:r>
    </w:p>
    <w:p w14:paraId="65CBE586" w14:textId="77777777" w:rsidR="0016360E" w:rsidRPr="00C12D18" w:rsidRDefault="0016360E" w:rsidP="0016360E">
      <w:pPr>
        <w:pStyle w:val="Normalny1"/>
        <w:numPr>
          <w:ilvl w:val="0"/>
          <w:numId w:val="35"/>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Wykonawca nie ponosi odpowiedzialności za wady przedmiotu umowy powstałe na skutek niewłaściwego postępowania Zamawiającego, tzn. postępowania niezgodnego z instrukcją producenta.</w:t>
      </w:r>
    </w:p>
    <w:p w14:paraId="5A313519" w14:textId="77777777" w:rsidR="0016360E" w:rsidRPr="00C12D18" w:rsidRDefault="0016360E" w:rsidP="0016360E">
      <w:pPr>
        <w:pStyle w:val="Normalny1"/>
        <w:numPr>
          <w:ilvl w:val="0"/>
          <w:numId w:val="35"/>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2CCEDDBE" w14:textId="77777777" w:rsidR="0016360E" w:rsidRPr="00C12D18" w:rsidRDefault="0016360E" w:rsidP="0016360E">
      <w:pPr>
        <w:pStyle w:val="Normalny1"/>
        <w:numPr>
          <w:ilvl w:val="0"/>
          <w:numId w:val="35"/>
        </w:numPr>
        <w:spacing w:after="0" w:line="240" w:lineRule="auto"/>
        <w:ind w:left="0" w:hanging="284"/>
        <w:contextualSpacing/>
        <w:jc w:val="both"/>
        <w:textAlignment w:val="baseline"/>
        <w:rPr>
          <w:rFonts w:ascii="Cambria" w:hAnsi="Cambria" w:cs="Calibri"/>
        </w:rPr>
      </w:pPr>
      <w:r w:rsidRPr="00C12D18">
        <w:rPr>
          <w:rFonts w:ascii="Cambria" w:hAnsi="Cambria" w:cs="Calibri"/>
        </w:rPr>
        <w:t>Wykonawca gwarantuje, że dostarczony przedmiot zamówienia w ramach niniejszej Umowy będzie posiadał dokumenty potwierdzające dopuszczenie wyrobu do obrotu na terytorium RP lub inny tożsamy dokument i dostarczy je na każde żądanie Zamawiającego (w przypadku, kiedy ww. dokument nie jest wymagany Wykonawca załączy stosowne oświadczenie).</w:t>
      </w:r>
    </w:p>
    <w:p w14:paraId="171D9DD0" w14:textId="77777777" w:rsidR="0016360E" w:rsidRPr="00C12D18" w:rsidRDefault="0016360E" w:rsidP="0016360E">
      <w:pPr>
        <w:pStyle w:val="Normalny1"/>
        <w:numPr>
          <w:ilvl w:val="0"/>
          <w:numId w:val="35"/>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Na każdej partii towaru muszą znajdować się etykiety umożliwiające oznaczenie towaru co do tożsamości.</w:t>
      </w:r>
    </w:p>
    <w:p w14:paraId="663BFB98" w14:textId="77777777" w:rsidR="0016360E" w:rsidRPr="00C12D18" w:rsidRDefault="0016360E" w:rsidP="0016360E">
      <w:pPr>
        <w:pStyle w:val="Normalny1"/>
        <w:numPr>
          <w:ilvl w:val="0"/>
          <w:numId w:val="35"/>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262FD78D" w14:textId="77777777" w:rsidR="0016360E" w:rsidRPr="00C12D18" w:rsidRDefault="0016360E" w:rsidP="0016360E">
      <w:pPr>
        <w:pStyle w:val="Normalny1"/>
        <w:widowControl w:val="0"/>
        <w:spacing w:after="0" w:line="240" w:lineRule="auto"/>
        <w:jc w:val="center"/>
        <w:rPr>
          <w:rStyle w:val="Domylnaczcionkaakapitu1"/>
          <w:rFonts w:ascii="Cambria" w:eastAsiaTheme="majorEastAsia" w:hAnsi="Cambria" w:cs="Calibri"/>
          <w:b/>
        </w:rPr>
      </w:pPr>
    </w:p>
    <w:p w14:paraId="146D1431"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 4</w:t>
      </w:r>
    </w:p>
    <w:p w14:paraId="37AC58B8"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Płatności i ceny</w:t>
      </w:r>
    </w:p>
    <w:p w14:paraId="69D4582B" w14:textId="77777777" w:rsidR="0016360E" w:rsidRPr="00C12D18" w:rsidRDefault="0016360E" w:rsidP="0016360E">
      <w:pPr>
        <w:pStyle w:val="Normalny1"/>
        <w:numPr>
          <w:ilvl w:val="0"/>
          <w:numId w:val="33"/>
        </w:numPr>
        <w:spacing w:after="0" w:line="240" w:lineRule="auto"/>
        <w:ind w:left="0" w:hanging="284"/>
        <w:contextualSpacing/>
        <w:jc w:val="both"/>
        <w:textAlignment w:val="baseline"/>
        <w:rPr>
          <w:rFonts w:ascii="Cambria" w:hAnsi="Cambria" w:cs="Calibri"/>
        </w:rPr>
      </w:pPr>
      <w:r w:rsidRPr="00C12D18">
        <w:rPr>
          <w:rStyle w:val="Domylnaczcionkaakapitu1"/>
          <w:rFonts w:ascii="Cambria" w:eastAsia="Calibri" w:hAnsi="Cambria" w:cs="Calibri"/>
          <w:lang w:eastAsia="en-US"/>
        </w:rPr>
        <w:t xml:space="preserve">Za wykonanie umowy wg ilości i ceny ustalonej w załączniku nr 1 do umowy Wykonawcy przysługuje wynagrodzenie w kwocie:                  </w:t>
      </w:r>
    </w:p>
    <w:p w14:paraId="124754D9" w14:textId="77777777" w:rsidR="0016360E" w:rsidRPr="00C12D18" w:rsidRDefault="0016360E" w:rsidP="0016360E">
      <w:pPr>
        <w:pStyle w:val="Normalny1"/>
        <w:spacing w:after="0" w:line="240" w:lineRule="auto"/>
        <w:contextualSpacing/>
        <w:jc w:val="both"/>
        <w:textAlignment w:val="baseline"/>
        <w:rPr>
          <w:rFonts w:ascii="Cambria" w:hAnsi="Cambria" w:cs="Calibri"/>
        </w:rPr>
      </w:pPr>
      <w:r w:rsidRPr="00C12D18">
        <w:rPr>
          <w:rStyle w:val="Domylnaczcionkaakapitu1"/>
          <w:rFonts w:ascii="Cambria" w:eastAsia="Calibri" w:hAnsi="Cambria" w:cs="Calibri"/>
          <w:b/>
          <w:bCs/>
          <w:lang w:eastAsia="en-US"/>
        </w:rPr>
        <w:t>netto –  …………………… zł</w:t>
      </w:r>
    </w:p>
    <w:p w14:paraId="558EB989" w14:textId="77777777" w:rsidR="0016360E" w:rsidRPr="00C12D18" w:rsidRDefault="0016360E" w:rsidP="0016360E">
      <w:pPr>
        <w:pStyle w:val="Normalny1"/>
        <w:widowControl w:val="0"/>
        <w:spacing w:after="0" w:line="240" w:lineRule="auto"/>
        <w:ind w:hanging="284"/>
        <w:jc w:val="both"/>
        <w:rPr>
          <w:rFonts w:ascii="Cambria" w:hAnsi="Cambria" w:cs="Calibri"/>
        </w:rPr>
      </w:pPr>
      <w:r w:rsidRPr="00C12D18">
        <w:rPr>
          <w:rFonts w:ascii="Cambria" w:hAnsi="Cambria" w:cs="Calibri"/>
          <w:b/>
          <w:bCs/>
        </w:rPr>
        <w:t xml:space="preserve">      brutto – …………………… zł</w:t>
      </w:r>
    </w:p>
    <w:p w14:paraId="5F709928" w14:textId="77777777" w:rsidR="0016360E" w:rsidRPr="00C12D18" w:rsidRDefault="0016360E" w:rsidP="0016360E">
      <w:pPr>
        <w:pStyle w:val="Normalny1"/>
        <w:widowControl w:val="0"/>
        <w:spacing w:after="0" w:line="240" w:lineRule="auto"/>
        <w:ind w:hanging="284"/>
        <w:jc w:val="both"/>
        <w:rPr>
          <w:rStyle w:val="Domylnaczcionkaakapitu1"/>
          <w:rFonts w:ascii="Cambria" w:eastAsiaTheme="majorEastAsia" w:hAnsi="Cambria" w:cs="Calibri"/>
        </w:rPr>
      </w:pPr>
      <w:r w:rsidRPr="00C12D18">
        <w:rPr>
          <w:rStyle w:val="Domylnaczcionkaakapitu1"/>
          <w:rFonts w:ascii="Cambria" w:eastAsiaTheme="majorEastAsia" w:hAnsi="Cambria" w:cs="Calibri"/>
        </w:rPr>
        <w:t xml:space="preserve">      </w:t>
      </w:r>
      <w:r w:rsidRPr="00C12D18">
        <w:rPr>
          <w:rStyle w:val="Domylnaczcionkaakapitu1"/>
          <w:rFonts w:ascii="Cambria" w:eastAsiaTheme="majorEastAsia" w:hAnsi="Cambria" w:cs="Calibri"/>
          <w:b/>
          <w:bCs/>
        </w:rPr>
        <w:t>(słownie: ………………………………………………………………………./100)</w:t>
      </w:r>
      <w:r w:rsidRPr="00C12D18">
        <w:rPr>
          <w:rStyle w:val="Domylnaczcionkaakapitu1"/>
          <w:rFonts w:ascii="Cambria" w:eastAsiaTheme="majorEastAsia" w:hAnsi="Cambria" w:cs="Calibri"/>
        </w:rPr>
        <w:t>.</w:t>
      </w:r>
    </w:p>
    <w:p w14:paraId="7DB06BF1" w14:textId="77777777" w:rsidR="0016360E" w:rsidRPr="00C12D18" w:rsidRDefault="0016360E" w:rsidP="0016360E">
      <w:pPr>
        <w:pStyle w:val="Normalny1"/>
        <w:numPr>
          <w:ilvl w:val="0"/>
          <w:numId w:val="33"/>
        </w:numPr>
        <w:spacing w:after="0" w:line="240" w:lineRule="auto"/>
        <w:ind w:left="0" w:hanging="284"/>
        <w:contextualSpacing/>
        <w:jc w:val="both"/>
        <w:textAlignment w:val="baseline"/>
        <w:rPr>
          <w:rFonts w:ascii="Cambria" w:hAnsi="Cambria" w:cs="Calibri"/>
        </w:rPr>
      </w:pPr>
      <w:r w:rsidRPr="00C12D18">
        <w:rPr>
          <w:rStyle w:val="Domylnaczcionkaakapitu1"/>
          <w:rFonts w:ascii="Cambria" w:eastAsia="Calibri" w:hAnsi="Cambria" w:cs="Calibri"/>
        </w:rPr>
        <w:t>Ceny</w:t>
      </w:r>
      <w:r w:rsidRPr="00C12D18">
        <w:rPr>
          <w:rFonts w:ascii="Cambria" w:eastAsia="Calibri" w:hAnsi="Cambria" w:cs="Calibri"/>
          <w:lang w:eastAsia="en-US"/>
        </w:rPr>
        <w:t xml:space="preserve"> jednostkowe przedmiotu umowy obejmują jego wartość, wszystkie określone prawem podatki  (w tym podatek VAT) oraz inne koszty związane z realizacją umowy, w tym koszty transportu do siedziby Zamawiającego.</w:t>
      </w:r>
    </w:p>
    <w:p w14:paraId="742A09A3" w14:textId="77777777" w:rsidR="0016360E" w:rsidRPr="00C12D18" w:rsidRDefault="0016360E" w:rsidP="0016360E">
      <w:pPr>
        <w:pStyle w:val="Normalny1"/>
        <w:numPr>
          <w:ilvl w:val="0"/>
          <w:numId w:val="33"/>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Strony postanawiają, że rozliczenie odbywać się będzie fakturami częściowymi.</w:t>
      </w:r>
    </w:p>
    <w:p w14:paraId="0BC0B39F" w14:textId="77777777" w:rsidR="0016360E" w:rsidRPr="00C12D18" w:rsidRDefault="0016360E" w:rsidP="0016360E">
      <w:pPr>
        <w:pStyle w:val="Normalny1"/>
        <w:numPr>
          <w:ilvl w:val="0"/>
          <w:numId w:val="33"/>
        </w:numPr>
        <w:spacing w:after="0" w:line="240" w:lineRule="auto"/>
        <w:ind w:left="0" w:hanging="284"/>
        <w:contextualSpacing/>
        <w:jc w:val="both"/>
        <w:textAlignment w:val="baseline"/>
        <w:rPr>
          <w:rStyle w:val="Domylnaczcionkaakapitu1"/>
          <w:rFonts w:ascii="Cambria" w:eastAsiaTheme="majorEastAsia" w:hAnsi="Cambria" w:cs="Calibri"/>
        </w:rPr>
      </w:pPr>
      <w:r w:rsidRPr="00C12D18">
        <w:rPr>
          <w:rStyle w:val="Domylnaczcionkaakapitu1"/>
          <w:rFonts w:ascii="Cambria" w:eastAsia="Calibri" w:hAnsi="Cambria"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hyperlink r:id="rId49" w:history="1">
        <w:r w:rsidRPr="00C12D18">
          <w:rPr>
            <w:rStyle w:val="Hipercze"/>
            <w:rFonts w:ascii="Cambria" w:eastAsia="Calibri" w:hAnsi="Cambria" w:cs="Calibri"/>
            <w:b/>
            <w:lang w:eastAsia="en-US"/>
          </w:rPr>
          <w:t>finanse@onkol.kielce.pl</w:t>
        </w:r>
      </w:hyperlink>
      <w:r w:rsidRPr="00C12D18">
        <w:rPr>
          <w:rStyle w:val="Domylnaczcionkaakapitu1"/>
          <w:rFonts w:ascii="Cambria" w:eastAsia="Calibri" w:hAnsi="Cambria" w:cs="Calibri"/>
          <w:lang w:eastAsia="en-US"/>
        </w:rPr>
        <w:t>.</w:t>
      </w:r>
    </w:p>
    <w:p w14:paraId="7AB7828C" w14:textId="77777777" w:rsidR="0016360E" w:rsidRPr="00C12D18" w:rsidRDefault="0016360E" w:rsidP="0016360E">
      <w:pPr>
        <w:pStyle w:val="Normalny1"/>
        <w:numPr>
          <w:ilvl w:val="0"/>
          <w:numId w:val="33"/>
        </w:numPr>
        <w:spacing w:after="0" w:line="240" w:lineRule="auto"/>
        <w:ind w:left="0" w:hanging="284"/>
        <w:contextualSpacing/>
        <w:jc w:val="both"/>
        <w:textAlignment w:val="baseline"/>
        <w:rPr>
          <w:rStyle w:val="Domylnaczcionkaakapitu1"/>
          <w:rFonts w:ascii="Cambria" w:eastAsiaTheme="majorEastAsia" w:hAnsi="Cambria" w:cs="Calibri"/>
        </w:rPr>
      </w:pPr>
      <w:r w:rsidRPr="00C12D18">
        <w:rPr>
          <w:rStyle w:val="Domylnaczcionkaakapitu1"/>
          <w:rFonts w:ascii="Cambria" w:eastAsiaTheme="majorEastAsia" w:hAnsi="Cambria" w:cs="Calibri"/>
        </w:rPr>
        <w:t xml:space="preserve">Zapłata nastąpi przelewem na rachunek bankowy Wykonawcy, w terminie </w:t>
      </w:r>
      <w:r>
        <w:rPr>
          <w:rStyle w:val="Domylnaczcionkaakapitu1"/>
          <w:rFonts w:ascii="Cambria" w:eastAsiaTheme="majorEastAsia" w:hAnsi="Cambria" w:cs="Calibri"/>
        </w:rPr>
        <w:t>30</w:t>
      </w:r>
      <w:r w:rsidRPr="00C12D18">
        <w:rPr>
          <w:rStyle w:val="Domylnaczcionkaakapitu1"/>
          <w:rFonts w:ascii="Cambria" w:eastAsiaTheme="majorEastAsia" w:hAnsi="Cambria" w:cs="Calibri"/>
        </w:rPr>
        <w:t xml:space="preserve"> dni od daty otrzymania faktury przez Zamawiającego, przy czym Zamawiający upoważnia Wykonawcę do wystawiania faktur bez podpisu osoby upoważnionej. Termin zapłaty winien być wpisany na fakturze VAT. Na fakturze należy podać nr i datę umowy.</w:t>
      </w:r>
    </w:p>
    <w:p w14:paraId="6D182001" w14:textId="77777777" w:rsidR="0016360E" w:rsidRPr="00C12D18" w:rsidRDefault="0016360E" w:rsidP="0016360E">
      <w:pPr>
        <w:pStyle w:val="Normalny1"/>
        <w:numPr>
          <w:ilvl w:val="0"/>
          <w:numId w:val="33"/>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Ceny jednostkowe wyszczególnione w załączniku nr 1 przez okres obowiązywania umowy będą niezmienne, z zastrzeżeniem  odmiennych postanowień niniejszej umowy.</w:t>
      </w:r>
    </w:p>
    <w:p w14:paraId="5190BCF9" w14:textId="77777777" w:rsidR="0016360E" w:rsidRPr="00C12D18" w:rsidRDefault="0016360E" w:rsidP="0016360E">
      <w:pPr>
        <w:pStyle w:val="Normalny1"/>
        <w:numPr>
          <w:ilvl w:val="0"/>
          <w:numId w:val="33"/>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5CEB630C" w14:textId="42069895" w:rsidR="0016360E" w:rsidRPr="00D659E6" w:rsidRDefault="0016360E" w:rsidP="00D659E6">
      <w:pPr>
        <w:pStyle w:val="Normalny1"/>
        <w:numPr>
          <w:ilvl w:val="0"/>
          <w:numId w:val="33"/>
        </w:numPr>
        <w:spacing w:after="0" w:line="240" w:lineRule="auto"/>
        <w:ind w:left="0" w:hanging="284"/>
        <w:contextualSpacing/>
        <w:jc w:val="both"/>
        <w:textAlignment w:val="baseline"/>
        <w:rPr>
          <w:rStyle w:val="Domylnaczcionkaakapitu1"/>
          <w:rFonts w:ascii="Cambria" w:eastAsiaTheme="majorEastAsia" w:hAnsi="Cambria" w:cs="Calibri"/>
        </w:rPr>
      </w:pPr>
      <w:r w:rsidRPr="00C12D18">
        <w:rPr>
          <w:rFonts w:ascii="Cambria" w:eastAsia="Calibri" w:hAnsi="Cambria" w:cs="Calibri"/>
          <w:lang w:eastAsia="en-US"/>
        </w:rPr>
        <w:t>Wykonawca zobowiązuje się, że wypełni ustawowy obowiązek w zakresie wykazania, w deklaracji VAT podatku należnego z tytułu wystawionych faktur objętych przedmiotową Umową. Ponadto Wykonawca oświadcza,</w:t>
      </w:r>
      <w:r>
        <w:rPr>
          <w:rFonts w:ascii="Cambria" w:eastAsia="Calibri" w:hAnsi="Cambria" w:cs="Calibri"/>
          <w:lang w:eastAsia="en-US"/>
        </w:rPr>
        <w:t xml:space="preserve"> </w:t>
      </w:r>
      <w:r w:rsidRPr="00C12D18">
        <w:rPr>
          <w:rFonts w:ascii="Cambria" w:eastAsia="Calibri" w:hAnsi="Cambria" w:cs="Calibri"/>
          <w:lang w:eastAsia="en-US"/>
        </w:rPr>
        <w:t>że pochodzenie towaru, który jest przedmiotem umowy jest legalne i według jego wiedzy nie uczestniczy</w:t>
      </w:r>
      <w:r>
        <w:rPr>
          <w:rFonts w:ascii="Cambria" w:eastAsia="Calibri" w:hAnsi="Cambria" w:cs="Calibri"/>
          <w:lang w:eastAsia="en-US"/>
        </w:rPr>
        <w:t xml:space="preserve"> </w:t>
      </w:r>
      <w:r w:rsidRPr="00C12D18">
        <w:rPr>
          <w:rFonts w:ascii="Cambria" w:eastAsia="Calibri" w:hAnsi="Cambria" w:cs="Calibri"/>
          <w:lang w:eastAsia="en-US"/>
        </w:rPr>
        <w:t>w łańcuch</w:t>
      </w:r>
      <w:r>
        <w:rPr>
          <w:rFonts w:ascii="Cambria" w:eastAsia="Calibri" w:hAnsi="Cambria" w:cs="Calibri"/>
          <w:lang w:eastAsia="en-US"/>
        </w:rPr>
        <w:t>u</w:t>
      </w:r>
      <w:r w:rsidRPr="00C12D18">
        <w:rPr>
          <w:rFonts w:ascii="Cambria" w:eastAsia="Calibri" w:hAnsi="Cambria" w:cs="Calibri"/>
          <w:lang w:eastAsia="en-US"/>
        </w:rPr>
        <w:t xml:space="preserve"> transakcji mających na celu wyłudzenie z budżetu państwa podatku VAT.</w:t>
      </w:r>
    </w:p>
    <w:p w14:paraId="4D43A896" w14:textId="77777777" w:rsidR="0016360E" w:rsidRPr="00C12D18" w:rsidRDefault="0016360E" w:rsidP="0016360E">
      <w:pPr>
        <w:pStyle w:val="Normalny1"/>
        <w:widowControl w:val="0"/>
        <w:spacing w:after="0" w:line="240" w:lineRule="auto"/>
        <w:jc w:val="center"/>
        <w:rPr>
          <w:rStyle w:val="Domylnaczcionkaakapitu1"/>
          <w:rFonts w:ascii="Cambria" w:eastAsiaTheme="majorEastAsia" w:hAnsi="Cambria" w:cs="Calibri"/>
          <w:b/>
        </w:rPr>
      </w:pPr>
    </w:p>
    <w:p w14:paraId="37A76B8B"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 5</w:t>
      </w:r>
    </w:p>
    <w:p w14:paraId="2CD5804D"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Reklamacje</w:t>
      </w:r>
    </w:p>
    <w:p w14:paraId="15A7C46B" w14:textId="77777777" w:rsidR="0016360E" w:rsidRPr="00C12D18" w:rsidRDefault="0016360E" w:rsidP="0016360E">
      <w:pPr>
        <w:pStyle w:val="Normalny1"/>
        <w:numPr>
          <w:ilvl w:val="0"/>
          <w:numId w:val="46"/>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60270A6C" w14:textId="77777777" w:rsidR="0016360E" w:rsidRPr="00C12D18" w:rsidRDefault="0016360E" w:rsidP="0016360E">
      <w:pPr>
        <w:pStyle w:val="Normalny1"/>
        <w:numPr>
          <w:ilvl w:val="0"/>
          <w:numId w:val="47"/>
        </w:numPr>
        <w:spacing w:after="0" w:line="240" w:lineRule="auto"/>
        <w:ind w:left="0" w:hanging="284"/>
        <w:contextualSpacing/>
        <w:jc w:val="both"/>
        <w:textAlignment w:val="baseline"/>
        <w:rPr>
          <w:rFonts w:ascii="Cambria" w:eastAsia="Calibri" w:hAnsi="Cambria" w:cs="Calibri"/>
          <w:vanish/>
          <w:lang w:eastAsia="en-US"/>
        </w:rPr>
      </w:pPr>
    </w:p>
    <w:p w14:paraId="54C7AAFF" w14:textId="77777777" w:rsidR="0016360E" w:rsidRPr="00C12D18" w:rsidRDefault="0016360E" w:rsidP="0016360E">
      <w:pPr>
        <w:pStyle w:val="Normalny1"/>
        <w:numPr>
          <w:ilvl w:val="0"/>
          <w:numId w:val="47"/>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Zamawiający przy odbiorze partii towaru sprawdza zgodność pod względem ilościowym z fakturą. Zgłoszenie przez Zamawiającego reklamacji ilościowej jest równoznaczne z niedostarczeniem danej partii  towaru.</w:t>
      </w:r>
    </w:p>
    <w:p w14:paraId="0AF7E9B5" w14:textId="77777777" w:rsidR="0016360E" w:rsidRPr="00C12D18" w:rsidRDefault="0016360E" w:rsidP="0016360E">
      <w:pPr>
        <w:pStyle w:val="Normalny1"/>
        <w:numPr>
          <w:ilvl w:val="0"/>
          <w:numId w:val="47"/>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Koszty załatwienia reklamacji ilościowych i jakościowych ponosi Wykonawca.</w:t>
      </w:r>
    </w:p>
    <w:p w14:paraId="63CD7BE6" w14:textId="77777777" w:rsidR="0016360E" w:rsidRPr="00C12D18" w:rsidRDefault="0016360E" w:rsidP="0016360E">
      <w:pPr>
        <w:pStyle w:val="Normalny1"/>
        <w:numPr>
          <w:ilvl w:val="0"/>
          <w:numId w:val="47"/>
        </w:numPr>
        <w:spacing w:after="0" w:line="240" w:lineRule="auto"/>
        <w:ind w:left="0" w:hanging="284"/>
        <w:contextualSpacing/>
        <w:jc w:val="both"/>
        <w:textAlignment w:val="baseline"/>
        <w:rPr>
          <w:rFonts w:ascii="Cambria" w:hAnsi="Cambria" w:cs="Calibri"/>
        </w:rPr>
      </w:pPr>
      <w:r w:rsidRPr="00C12D18">
        <w:rPr>
          <w:rFonts w:ascii="Cambria" w:hAnsi="Cambria" w:cs="Calibri"/>
        </w:rPr>
        <w:t>Zawiadomienie o reklamacji, niezwłocznie po ich ujawnieniu, zostanie przesłane na emailem na adres:</w:t>
      </w:r>
    </w:p>
    <w:p w14:paraId="5D171AC4" w14:textId="77777777" w:rsidR="0016360E" w:rsidRPr="00C12D18" w:rsidRDefault="0016360E" w:rsidP="0016360E">
      <w:pPr>
        <w:pStyle w:val="Normalny1"/>
        <w:spacing w:after="0" w:line="240" w:lineRule="auto"/>
        <w:contextualSpacing/>
        <w:jc w:val="both"/>
        <w:textAlignment w:val="baseline"/>
        <w:rPr>
          <w:rFonts w:ascii="Cambria" w:hAnsi="Cambria" w:cs="Calibri"/>
        </w:rPr>
      </w:pPr>
      <w:r w:rsidRPr="00C12D18">
        <w:rPr>
          <w:rFonts w:ascii="Cambria" w:hAnsi="Cambria" w:cs="Calibri"/>
        </w:rPr>
        <w:t>………………… Wykonawcy oraz potwierdzone telefonicznie na numery kontaktowe określone w ofercie Wykonawcy.</w:t>
      </w:r>
    </w:p>
    <w:p w14:paraId="5A6AC6D7" w14:textId="77777777" w:rsidR="0016360E" w:rsidRPr="00C12D18" w:rsidRDefault="0016360E" w:rsidP="0016360E">
      <w:pPr>
        <w:pStyle w:val="Normalny1"/>
        <w:numPr>
          <w:ilvl w:val="0"/>
          <w:numId w:val="47"/>
        </w:numPr>
        <w:spacing w:after="0" w:line="240" w:lineRule="auto"/>
        <w:ind w:left="0" w:hanging="284"/>
        <w:contextualSpacing/>
        <w:jc w:val="both"/>
        <w:textAlignment w:val="baseline"/>
        <w:rPr>
          <w:rFonts w:ascii="Cambria" w:hAnsi="Cambria" w:cs="Calibri"/>
        </w:rPr>
      </w:pPr>
      <w:r w:rsidRPr="00C12D18">
        <w:rPr>
          <w:rFonts w:ascii="Cambria" w:eastAsia="Calibri" w:hAnsi="Cambria" w:cs="Calibri"/>
          <w:lang w:eastAsia="en-US"/>
        </w:rPr>
        <w:t>Nie udzielenie odpowiedzi na złożoną reklamację i nie zastosowanie się do jej wymogów  w terminie podanym</w:t>
      </w:r>
      <w:r>
        <w:rPr>
          <w:rFonts w:ascii="Cambria" w:eastAsia="Calibri" w:hAnsi="Cambria" w:cs="Calibri"/>
          <w:lang w:eastAsia="en-US"/>
        </w:rPr>
        <w:t xml:space="preserve"> </w:t>
      </w:r>
      <w:r w:rsidRPr="00C12D18">
        <w:rPr>
          <w:rFonts w:ascii="Cambria" w:eastAsia="Calibri" w:hAnsi="Cambria" w:cs="Calibri"/>
          <w:lang w:eastAsia="en-US"/>
        </w:rPr>
        <w:t>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4D5B06B0" w14:textId="77777777" w:rsidR="0016360E" w:rsidRPr="00C12D18" w:rsidRDefault="0016360E" w:rsidP="0016360E">
      <w:pPr>
        <w:pStyle w:val="Normalny1"/>
        <w:widowControl w:val="0"/>
        <w:spacing w:after="0" w:line="240" w:lineRule="auto"/>
        <w:jc w:val="center"/>
        <w:rPr>
          <w:rStyle w:val="Domylnaczcionkaakapitu1"/>
          <w:rFonts w:ascii="Cambria" w:eastAsiaTheme="majorEastAsia" w:hAnsi="Cambria" w:cs="Calibri"/>
          <w:b/>
        </w:rPr>
      </w:pPr>
    </w:p>
    <w:p w14:paraId="381C6CF3"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 6</w:t>
      </w:r>
    </w:p>
    <w:p w14:paraId="358C660B"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Kary umowne</w:t>
      </w:r>
    </w:p>
    <w:p w14:paraId="66337D93" w14:textId="77777777" w:rsidR="0016360E" w:rsidRPr="00C12D18" w:rsidRDefault="0016360E" w:rsidP="0016360E">
      <w:pPr>
        <w:pStyle w:val="Normalny1"/>
        <w:numPr>
          <w:ilvl w:val="0"/>
          <w:numId w:val="48"/>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Strony ustalają odpowiedzialność za niewykonanie lub nienależyte wykonanie zobowiązań umownych w formie kar umownych w następujących wysokościach:</w:t>
      </w:r>
    </w:p>
    <w:p w14:paraId="6065587A" w14:textId="77777777" w:rsidR="0016360E" w:rsidRPr="00C12D18" w:rsidRDefault="0016360E" w:rsidP="0016360E">
      <w:pPr>
        <w:pStyle w:val="Normalny1"/>
        <w:numPr>
          <w:ilvl w:val="1"/>
          <w:numId w:val="36"/>
        </w:numPr>
        <w:spacing w:after="0" w:line="240" w:lineRule="auto"/>
        <w:ind w:left="1134" w:hanging="357"/>
        <w:contextualSpacing/>
        <w:jc w:val="both"/>
        <w:textAlignment w:val="baseline"/>
        <w:rPr>
          <w:rFonts w:ascii="Cambria" w:hAnsi="Cambria" w:cs="Calibri"/>
        </w:rPr>
      </w:pPr>
      <w:r w:rsidRPr="00C12D18">
        <w:rPr>
          <w:rStyle w:val="Domylnaczcionkaakapitu1"/>
          <w:rFonts w:ascii="Cambria" w:eastAsia="Calibri" w:hAnsi="Cambria" w:cs="Calibri"/>
          <w:lang w:eastAsia="en-US"/>
        </w:rPr>
        <w:lastRenderedPageBreak/>
        <w:t>w razie nieprzystąpienia lub odstąpienia od umowy z przyczyny leżącej po stronie Wykonawcy, Wykonawca zapłaci Zamawiającemu karę umowną w wysokości 10 % wartości umowy netto,</w:t>
      </w:r>
    </w:p>
    <w:p w14:paraId="2B0025A0" w14:textId="77777777" w:rsidR="0016360E" w:rsidRPr="00C12D18" w:rsidRDefault="0016360E" w:rsidP="0016360E">
      <w:pPr>
        <w:pStyle w:val="Normalny1"/>
        <w:numPr>
          <w:ilvl w:val="1"/>
          <w:numId w:val="36"/>
        </w:numPr>
        <w:spacing w:after="0" w:line="240" w:lineRule="auto"/>
        <w:ind w:left="1134" w:hanging="357"/>
        <w:contextualSpacing/>
        <w:jc w:val="both"/>
        <w:textAlignment w:val="baseline"/>
        <w:rPr>
          <w:rFonts w:ascii="Cambria" w:hAnsi="Cambria" w:cs="Calibri"/>
        </w:rPr>
      </w:pPr>
      <w:r w:rsidRPr="00C12D18">
        <w:rPr>
          <w:rStyle w:val="Domylnaczcionkaakapitu1"/>
          <w:rFonts w:ascii="Cambria" w:eastAsia="Calibri" w:hAnsi="Cambria" w:cs="Calibri"/>
          <w:lang w:eastAsia="en-US"/>
        </w:rPr>
        <w:t>w razie zwłoki w dostarczeniu towaru albo zwłoki w usunięciu stwierdzonych wad, braków lub niezgodności towaru z umową ponad terminy określone w umowie, Wykonawca zapłaci Zamawiającemu karę umowną w wysokości 2% wartości zamówionej dostawy netto, licząc za każdy dzień zwłoki.</w:t>
      </w:r>
    </w:p>
    <w:p w14:paraId="3FB034C8" w14:textId="77777777" w:rsidR="0016360E" w:rsidRPr="00C12D18" w:rsidRDefault="0016360E" w:rsidP="0016360E">
      <w:pPr>
        <w:pStyle w:val="Normalny1"/>
        <w:numPr>
          <w:ilvl w:val="0"/>
          <w:numId w:val="48"/>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Suma naliczonych kar umownych nie może przekroczyć kwoty 20% maksymalnego wynagrodzenia brutto, o którym mowa w § 4 ust. 1 Umowy.</w:t>
      </w:r>
    </w:p>
    <w:p w14:paraId="65E5A556" w14:textId="77777777" w:rsidR="0016360E" w:rsidRPr="00C12D18" w:rsidRDefault="0016360E" w:rsidP="0016360E">
      <w:pPr>
        <w:pStyle w:val="Normalny1"/>
        <w:numPr>
          <w:ilvl w:val="0"/>
          <w:numId w:val="48"/>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604B56D" w14:textId="77777777" w:rsidR="0016360E" w:rsidRPr="00C12D18" w:rsidRDefault="0016360E" w:rsidP="0016360E">
      <w:pPr>
        <w:pStyle w:val="Normalny1"/>
        <w:numPr>
          <w:ilvl w:val="0"/>
          <w:numId w:val="48"/>
        </w:numPr>
        <w:spacing w:after="0" w:line="240" w:lineRule="auto"/>
        <w:ind w:left="0" w:hanging="357"/>
        <w:contextualSpacing/>
        <w:jc w:val="both"/>
        <w:textAlignment w:val="baseline"/>
        <w:rPr>
          <w:rStyle w:val="Domylnaczcionkaakapitu1"/>
          <w:rFonts w:ascii="Cambria" w:eastAsiaTheme="majorEastAsia" w:hAnsi="Cambria" w:cs="Calibri"/>
        </w:rPr>
      </w:pPr>
      <w:r w:rsidRPr="00C12D18">
        <w:rPr>
          <w:rFonts w:ascii="Cambria" w:eastAsia="Calibri" w:hAnsi="Cambria" w:cs="Calibri"/>
          <w:lang w:eastAsia="en-US"/>
        </w:rPr>
        <w:t>Zamawiającemu przysługuje prawo dochodzenia odszkodowania przewyższającego ustalone kwoty kar umownych na zasadach ogólnych.</w:t>
      </w:r>
    </w:p>
    <w:p w14:paraId="6DB0E0A0" w14:textId="77777777" w:rsidR="0016360E" w:rsidRPr="00C12D18" w:rsidRDefault="0016360E" w:rsidP="0016360E">
      <w:pPr>
        <w:pStyle w:val="Normalny1"/>
        <w:widowControl w:val="0"/>
        <w:spacing w:after="0" w:line="240" w:lineRule="auto"/>
        <w:jc w:val="center"/>
        <w:rPr>
          <w:rStyle w:val="Domylnaczcionkaakapitu1"/>
          <w:rFonts w:ascii="Cambria" w:eastAsiaTheme="majorEastAsia" w:hAnsi="Cambria" w:cs="Calibri"/>
          <w:b/>
        </w:rPr>
      </w:pPr>
    </w:p>
    <w:p w14:paraId="35A645A6"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 7</w:t>
      </w:r>
    </w:p>
    <w:p w14:paraId="46CABDF5" w14:textId="77777777" w:rsidR="0016360E" w:rsidRPr="00DB5FC9" w:rsidRDefault="0016360E" w:rsidP="0016360E">
      <w:pPr>
        <w:pStyle w:val="Normalny1"/>
        <w:jc w:val="center"/>
        <w:rPr>
          <w:rFonts w:ascii="Cambria" w:hAnsi="Cambria" w:cs="Calibri"/>
          <w:b/>
        </w:rPr>
      </w:pPr>
      <w:r w:rsidRPr="00DB5FC9">
        <w:rPr>
          <w:rFonts w:ascii="Cambria" w:hAnsi="Cambria" w:cs="Calibri"/>
          <w:b/>
        </w:rPr>
        <w:t>Odstąpienie od Umowy</w:t>
      </w:r>
    </w:p>
    <w:p w14:paraId="6AE632DF" w14:textId="77777777" w:rsidR="0016360E" w:rsidRPr="001C3F3B" w:rsidRDefault="0016360E" w:rsidP="0016360E">
      <w:pPr>
        <w:pStyle w:val="Normalny1"/>
        <w:numPr>
          <w:ilvl w:val="0"/>
          <w:numId w:val="53"/>
        </w:numPr>
        <w:spacing w:after="0" w:line="240" w:lineRule="auto"/>
        <w:ind w:left="0"/>
        <w:jc w:val="both"/>
        <w:rPr>
          <w:rFonts w:ascii="Cambria" w:hAnsi="Cambria" w:cs="Calibri"/>
          <w:bCs/>
        </w:rPr>
      </w:pPr>
      <w:r w:rsidRPr="001C3F3B">
        <w:rPr>
          <w:rFonts w:ascii="Cambria" w:hAnsi="Cambria" w:cs="Calibri"/>
          <w:bCs/>
        </w:rPr>
        <w:t>Oprócz przypadków wymienionych w ustawie Kodeks cywilny oraz ustawie Prawo zamówień publicznych Zamawiającemu przysługuje prawo odstąpienia od umowy bez ponoszenia kar umownych jeżeli:</w:t>
      </w:r>
    </w:p>
    <w:p w14:paraId="1C3A912C" w14:textId="41C6C474" w:rsidR="0016360E" w:rsidRPr="001C3F3B" w:rsidRDefault="0016360E" w:rsidP="00EC0451">
      <w:pPr>
        <w:pStyle w:val="Normalny1"/>
        <w:numPr>
          <w:ilvl w:val="1"/>
          <w:numId w:val="53"/>
        </w:numPr>
        <w:spacing w:line="240" w:lineRule="auto"/>
        <w:ind w:left="1363" w:hanging="283"/>
        <w:jc w:val="both"/>
        <w:rPr>
          <w:rFonts w:ascii="Cambria" w:hAnsi="Cambria" w:cs="Calibri"/>
          <w:bCs/>
        </w:rPr>
      </w:pPr>
      <w:r w:rsidRPr="001C3F3B">
        <w:rPr>
          <w:rFonts w:ascii="Cambria" w:hAnsi="Cambria" w:cs="Calibri"/>
          <w:bCs/>
        </w:rPr>
        <w:t>Wykonawca narusza w sposób rażący istotne postanowienia niniejszej umowy, a w szczególności, gdy dostarcza towar niezgodny z umową lub specyfikacją, przy czym Zamawiający wzywa Wykonawcę w formie dokumentowej do zaprzestania naruszeń i usunięcia ich skutków, wyznaczając mu w tym celu odpowiedni termin nie krótszy niż 5 dni roboczych,</w:t>
      </w:r>
    </w:p>
    <w:p w14:paraId="0DDFF7B7" w14:textId="77777777" w:rsidR="0016360E" w:rsidRPr="001C3F3B" w:rsidRDefault="0016360E" w:rsidP="0016360E">
      <w:pPr>
        <w:pStyle w:val="Normalny1"/>
        <w:numPr>
          <w:ilvl w:val="1"/>
          <w:numId w:val="53"/>
        </w:numPr>
        <w:spacing w:line="240" w:lineRule="auto"/>
        <w:ind w:left="1363" w:hanging="283"/>
        <w:jc w:val="both"/>
        <w:rPr>
          <w:rFonts w:ascii="Cambria" w:hAnsi="Cambria" w:cs="Calibri"/>
          <w:bCs/>
        </w:rPr>
      </w:pPr>
      <w:r w:rsidRPr="001C3F3B">
        <w:rPr>
          <w:rFonts w:ascii="Cambria" w:hAnsi="Cambria" w:cs="Calibri"/>
          <w:bCs/>
        </w:rPr>
        <w:t xml:space="preserve">Wykonawca nie posiada ważnych, aktualnych dokumentów potwierdzających wymagania  jakościowe opisane w § 3, </w:t>
      </w:r>
    </w:p>
    <w:p w14:paraId="642ED9D5" w14:textId="77777777" w:rsidR="0016360E" w:rsidRPr="001C3F3B" w:rsidRDefault="0016360E" w:rsidP="0016360E">
      <w:pPr>
        <w:pStyle w:val="Normalny1"/>
        <w:spacing w:line="240" w:lineRule="auto"/>
        <w:jc w:val="both"/>
        <w:rPr>
          <w:rFonts w:ascii="Cambria" w:hAnsi="Cambria" w:cs="Calibri"/>
          <w:bCs/>
        </w:rPr>
      </w:pPr>
      <w:r w:rsidRPr="001C3F3B">
        <w:rPr>
          <w:rFonts w:ascii="Cambria" w:hAnsi="Cambria" w:cs="Calibri"/>
          <w:bCs/>
        </w:rPr>
        <w:t>w terminie 14 dni od daty powzięcia przez Zamawiającego informacji o zaistnieniu przyczyny.</w:t>
      </w:r>
    </w:p>
    <w:p w14:paraId="74679C9D" w14:textId="77777777" w:rsidR="0016360E" w:rsidRPr="001C3F3B" w:rsidRDefault="0016360E" w:rsidP="0016360E">
      <w:pPr>
        <w:pStyle w:val="Normalny1"/>
        <w:numPr>
          <w:ilvl w:val="0"/>
          <w:numId w:val="53"/>
        </w:numPr>
        <w:ind w:left="0"/>
        <w:jc w:val="both"/>
        <w:rPr>
          <w:rFonts w:ascii="Cambria" w:hAnsi="Cambria" w:cs="Calibri"/>
          <w:bCs/>
        </w:rPr>
      </w:pPr>
      <w:r w:rsidRPr="001C3F3B">
        <w:rPr>
          <w:rFonts w:ascii="Cambria" w:hAnsi="Cambria" w:cs="Calibri"/>
          <w:bCs/>
        </w:rPr>
        <w:t>Zamawiający ma prawo do rozwiązania  umowy ze skutkiem natychmiastowych bez ponoszenia kar umownych  w  następujących przypadkach:</w:t>
      </w:r>
    </w:p>
    <w:p w14:paraId="45F023E1" w14:textId="77777777" w:rsidR="0016360E" w:rsidRPr="001C3F3B" w:rsidRDefault="0016360E" w:rsidP="0016360E">
      <w:pPr>
        <w:pStyle w:val="Normalny1"/>
        <w:numPr>
          <w:ilvl w:val="1"/>
          <w:numId w:val="53"/>
        </w:numPr>
        <w:ind w:left="1363" w:hanging="283"/>
        <w:jc w:val="both"/>
        <w:rPr>
          <w:rFonts w:ascii="Cambria" w:hAnsi="Cambria" w:cs="Calibri"/>
          <w:bCs/>
        </w:rPr>
      </w:pPr>
      <w:r w:rsidRPr="001C3F3B">
        <w:rPr>
          <w:rFonts w:ascii="Cambria" w:hAnsi="Cambria" w:cs="Calibri"/>
          <w:bCs/>
        </w:rPr>
        <w:t>Wykonawca rozwiązał firmę lub utracił uprawnienia do prowadzenia działalność gospodarczej</w:t>
      </w:r>
      <w:r w:rsidRPr="001C3F3B">
        <w:rPr>
          <w:rFonts w:ascii="Cambria" w:hAnsi="Cambria" w:cs="Calibri"/>
          <w:bCs/>
        </w:rPr>
        <w:br/>
        <w:t>w zakresie objętym  zamówieniem,</w:t>
      </w:r>
    </w:p>
    <w:p w14:paraId="289D377F" w14:textId="77777777" w:rsidR="0016360E" w:rsidRPr="001C3F3B" w:rsidRDefault="0016360E" w:rsidP="0016360E">
      <w:pPr>
        <w:pStyle w:val="Normalny1"/>
        <w:numPr>
          <w:ilvl w:val="1"/>
          <w:numId w:val="53"/>
        </w:numPr>
        <w:spacing w:line="240" w:lineRule="auto"/>
        <w:ind w:left="1363" w:hanging="283"/>
        <w:jc w:val="both"/>
        <w:rPr>
          <w:rFonts w:ascii="Cambria" w:hAnsi="Cambria" w:cs="Calibri"/>
          <w:bCs/>
        </w:rPr>
      </w:pPr>
      <w:r w:rsidRPr="001C3F3B">
        <w:rPr>
          <w:rFonts w:ascii="Cambria" w:hAnsi="Cambria" w:cs="Calibri"/>
          <w:bCs/>
        </w:rPr>
        <w:t>zmiany cen z wyłączeniem odmiennych postanowień niniejszej umowy.</w:t>
      </w:r>
    </w:p>
    <w:p w14:paraId="3266C4ED" w14:textId="77777777" w:rsidR="0016360E" w:rsidRPr="001C3F3B" w:rsidRDefault="0016360E" w:rsidP="0016360E">
      <w:pPr>
        <w:pStyle w:val="Normalny1"/>
        <w:numPr>
          <w:ilvl w:val="0"/>
          <w:numId w:val="53"/>
        </w:numPr>
        <w:spacing w:after="0" w:line="240" w:lineRule="auto"/>
        <w:ind w:left="0"/>
        <w:jc w:val="both"/>
        <w:rPr>
          <w:rFonts w:ascii="Cambria" w:hAnsi="Cambria" w:cs="Calibri"/>
          <w:bCs/>
        </w:rPr>
      </w:pPr>
      <w:r w:rsidRPr="001C3F3B">
        <w:rPr>
          <w:rFonts w:ascii="Cambria" w:hAnsi="Cambria" w:cs="Calibri"/>
          <w:bC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2B9D7E02" w14:textId="77777777" w:rsidR="0016360E" w:rsidRPr="00C12D18" w:rsidRDefault="0016360E" w:rsidP="0016360E">
      <w:pPr>
        <w:pStyle w:val="Normalny1"/>
        <w:spacing w:after="0" w:line="240" w:lineRule="auto"/>
        <w:ind w:left="360"/>
        <w:contextualSpacing/>
        <w:jc w:val="center"/>
        <w:rPr>
          <w:rFonts w:ascii="Cambria" w:eastAsia="Calibri" w:hAnsi="Cambria" w:cs="Calibri"/>
          <w:b/>
          <w:lang w:eastAsia="en-US"/>
        </w:rPr>
      </w:pPr>
    </w:p>
    <w:p w14:paraId="53F7D842" w14:textId="77777777" w:rsidR="0016360E" w:rsidRPr="00C12D18" w:rsidRDefault="0016360E" w:rsidP="0016360E">
      <w:pPr>
        <w:pStyle w:val="Normalny1"/>
        <w:spacing w:after="0" w:line="240" w:lineRule="auto"/>
        <w:ind w:left="360"/>
        <w:contextualSpacing/>
        <w:jc w:val="center"/>
        <w:rPr>
          <w:rFonts w:ascii="Cambria" w:hAnsi="Cambria" w:cs="Calibri"/>
        </w:rPr>
      </w:pPr>
      <w:r w:rsidRPr="00C12D18">
        <w:rPr>
          <w:rFonts w:ascii="Cambria" w:eastAsia="Calibri" w:hAnsi="Cambria" w:cs="Calibri"/>
          <w:b/>
          <w:lang w:eastAsia="en-US"/>
        </w:rPr>
        <w:t>§ 8</w:t>
      </w:r>
    </w:p>
    <w:p w14:paraId="66304B65" w14:textId="77777777" w:rsidR="0016360E" w:rsidRPr="00C12D18" w:rsidRDefault="0016360E" w:rsidP="0016360E">
      <w:pPr>
        <w:pStyle w:val="Normalny1"/>
        <w:spacing w:after="0" w:line="240" w:lineRule="auto"/>
        <w:jc w:val="center"/>
        <w:rPr>
          <w:rFonts w:ascii="Cambria" w:hAnsi="Cambria" w:cs="Calibri"/>
        </w:rPr>
      </w:pPr>
      <w:r w:rsidRPr="00C12D18">
        <w:rPr>
          <w:rFonts w:ascii="Cambria" w:hAnsi="Cambria" w:cs="Calibri"/>
          <w:b/>
        </w:rPr>
        <w:t>Klauzule waloryzacyjne:</w:t>
      </w:r>
    </w:p>
    <w:p w14:paraId="65C93F5A"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bCs/>
          <w:lang w:eastAsia="en-US"/>
        </w:rPr>
        <w:t xml:space="preserve">Zamawiający przewiduje możliwości zmiany wysokości wynagrodzenia określonego w  § 4 ust. 1 Umowy </w:t>
      </w:r>
      <w:r w:rsidRPr="00C12D18">
        <w:rPr>
          <w:rFonts w:ascii="Cambria" w:eastAsia="Calibri" w:hAnsi="Cambria" w:cs="Calibri"/>
          <w:bCs/>
          <w:lang w:eastAsia="en-US"/>
        </w:rPr>
        <w:br/>
        <w:t>w następujących przypadkach:</w:t>
      </w:r>
    </w:p>
    <w:p w14:paraId="74903B7B" w14:textId="77777777" w:rsidR="0016360E" w:rsidRPr="00C12D18" w:rsidRDefault="0016360E" w:rsidP="0016360E">
      <w:pPr>
        <w:pStyle w:val="Normalny1"/>
        <w:numPr>
          <w:ilvl w:val="1"/>
          <w:numId w:val="43"/>
        </w:numPr>
        <w:spacing w:after="0" w:line="240" w:lineRule="auto"/>
        <w:ind w:left="1134" w:hanging="425"/>
        <w:contextualSpacing/>
        <w:jc w:val="both"/>
        <w:textAlignment w:val="baseline"/>
        <w:rPr>
          <w:rFonts w:ascii="Cambria" w:hAnsi="Cambria" w:cs="Calibri"/>
        </w:rPr>
      </w:pPr>
      <w:r w:rsidRPr="00C12D18">
        <w:rPr>
          <w:rFonts w:ascii="Cambria" w:eastAsia="Calibri" w:hAnsi="Cambria"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5C46CB14" w14:textId="77777777" w:rsidR="0016360E" w:rsidRPr="00C12D18" w:rsidRDefault="0016360E" w:rsidP="0016360E">
      <w:pPr>
        <w:pStyle w:val="Normalny1"/>
        <w:numPr>
          <w:ilvl w:val="1"/>
          <w:numId w:val="43"/>
        </w:numPr>
        <w:spacing w:after="0" w:line="240" w:lineRule="auto"/>
        <w:ind w:left="1134" w:hanging="425"/>
        <w:contextualSpacing/>
        <w:jc w:val="both"/>
        <w:textAlignment w:val="baseline"/>
        <w:rPr>
          <w:rFonts w:ascii="Cambria" w:hAnsi="Cambria" w:cs="Calibri"/>
        </w:rPr>
      </w:pPr>
      <w:r w:rsidRPr="00C12D18">
        <w:rPr>
          <w:rFonts w:ascii="Cambria" w:eastAsia="Calibri" w:hAnsi="Cambria" w:cs="Calibri"/>
          <w:lang w:eastAsia="en-US"/>
        </w:rPr>
        <w:t>zmiany wysokości minimalnego wynagrodzenia za pracę ustalonego na podstawie art. 2 ust. 3-5 ustawy z dnia 10 października 2002 r. o minimalnym wynagrodzeniu za pracę,</w:t>
      </w:r>
    </w:p>
    <w:p w14:paraId="22E99F99" w14:textId="77777777" w:rsidR="0016360E" w:rsidRPr="00C12D18" w:rsidRDefault="0016360E" w:rsidP="0016360E">
      <w:pPr>
        <w:pStyle w:val="Normalny1"/>
        <w:numPr>
          <w:ilvl w:val="1"/>
          <w:numId w:val="43"/>
        </w:numPr>
        <w:spacing w:after="0" w:line="240" w:lineRule="auto"/>
        <w:ind w:left="1134" w:hanging="425"/>
        <w:contextualSpacing/>
        <w:jc w:val="both"/>
        <w:textAlignment w:val="baseline"/>
        <w:rPr>
          <w:rFonts w:ascii="Cambria" w:hAnsi="Cambria" w:cs="Calibri"/>
        </w:rPr>
      </w:pPr>
      <w:r w:rsidRPr="00C12D18">
        <w:rPr>
          <w:rFonts w:ascii="Cambria" w:eastAsia="Calibri" w:hAnsi="Cambria"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779C888B" w14:textId="77777777" w:rsidR="0016360E" w:rsidRPr="00C12D18" w:rsidRDefault="0016360E" w:rsidP="0016360E">
      <w:pPr>
        <w:pStyle w:val="Normalny1"/>
        <w:numPr>
          <w:ilvl w:val="1"/>
          <w:numId w:val="43"/>
        </w:numPr>
        <w:spacing w:before="120" w:after="120" w:line="240" w:lineRule="auto"/>
        <w:ind w:left="1134" w:hanging="425"/>
        <w:contextualSpacing/>
        <w:jc w:val="both"/>
        <w:textAlignment w:val="baseline"/>
        <w:rPr>
          <w:rFonts w:ascii="Cambria" w:hAnsi="Cambria" w:cs="Calibri"/>
        </w:rPr>
      </w:pPr>
      <w:r w:rsidRPr="00C12D18">
        <w:rPr>
          <w:rStyle w:val="Domylnaczcionkaakapitu1"/>
          <w:rFonts w:ascii="Cambria" w:eastAsia="Calibri" w:hAnsi="Cambria" w:cs="Calibri"/>
          <w:lang w:eastAsia="en-US"/>
        </w:rPr>
        <w:t>zmiany zasad gromadzenia i wysokości wpłat do pracowniczych planów kapitałowych o których mowa w</w:t>
      </w:r>
      <w:r w:rsidRPr="00C12D18">
        <w:rPr>
          <w:rStyle w:val="Domylnaczcionkaakapitu1"/>
          <w:rFonts w:ascii="Cambria" w:eastAsia="Calibri" w:hAnsi="Cambria" w:cs="Calibri"/>
          <w:bCs/>
          <w:lang w:eastAsia="en-US"/>
        </w:rPr>
        <w:t xml:space="preserve"> ustawie z dnia 4 października 2018 r. o planach kapitałowych, </w:t>
      </w:r>
      <w:r w:rsidRPr="00C12D18">
        <w:rPr>
          <w:rFonts w:ascii="Cambria" w:eastAsia="Calibri" w:hAnsi="Cambria" w:cs="Calibri"/>
          <w:bCs/>
          <w:lang w:eastAsia="en-US"/>
        </w:rPr>
        <w:t>jeżeli zmiany określone</w:t>
      </w:r>
      <w:r>
        <w:rPr>
          <w:rFonts w:ascii="Cambria" w:eastAsia="Calibri" w:hAnsi="Cambria" w:cs="Calibri"/>
          <w:bCs/>
          <w:lang w:eastAsia="en-US"/>
        </w:rPr>
        <w:t xml:space="preserve"> </w:t>
      </w:r>
      <w:r w:rsidRPr="00C12D18">
        <w:rPr>
          <w:rFonts w:ascii="Cambria" w:eastAsia="Calibri" w:hAnsi="Cambria" w:cs="Calibri"/>
          <w:bCs/>
          <w:lang w:eastAsia="en-US"/>
        </w:rPr>
        <w:t>w pkt. 1 lit. a) – d) będą miały wpływ na koszty wykonania Umowy przez Wykonawcę.</w:t>
      </w:r>
    </w:p>
    <w:p w14:paraId="4B2F4624"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bCs/>
          <w:lang w:eastAsia="en-US"/>
        </w:rPr>
        <w:t>W sytuacji wystąpienia okoliczności wskazanych w ust. 1 pkt. a) niniejszego paragrafu zmiana stawki podatku VAT, obowiązuje z dniem wejścia w życie stosownych przepisów.</w:t>
      </w:r>
    </w:p>
    <w:p w14:paraId="6FA2A07A"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bCs/>
          <w:lang w:eastAsia="en-US"/>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t>
      </w:r>
      <w:r w:rsidRPr="00C12D18">
        <w:rPr>
          <w:rFonts w:ascii="Cambria" w:eastAsia="Calibri" w:hAnsi="Cambria" w:cs="Calibri"/>
          <w:bCs/>
          <w:lang w:eastAsia="en-US"/>
        </w:rPr>
        <w:lastRenderedPageBreak/>
        <w:t>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4CF35A83"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2EE42689"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Style w:val="Domylnaczcionkaakapitu1"/>
          <w:rFonts w:ascii="Cambria" w:eastAsia="Calibri" w:hAnsi="Cambria"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C12D18">
        <w:rPr>
          <w:rStyle w:val="Domylnaczcionkaakapitu1"/>
          <w:rFonts w:ascii="Cambria" w:eastAsia="Calibri" w:hAnsi="Cambria" w:cs="Calibri"/>
          <w:lang w:eastAsia="en-US"/>
        </w:rPr>
        <w:t>gromadzenia i wysokości wpłat do pracowniczych planów kapitałowych o których mowa w</w:t>
      </w:r>
      <w:r w:rsidRPr="00C12D18">
        <w:rPr>
          <w:rStyle w:val="Domylnaczcionkaakapitu1"/>
          <w:rFonts w:ascii="Cambria" w:eastAsia="Calibri" w:hAnsi="Cambria"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01A73289"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Style w:val="Domylnaczcionkaakapitu1"/>
          <w:rFonts w:ascii="Cambria" w:eastAsia="Calibri" w:hAnsi="Cambria"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 i wysokości wpłat do pracowniczych planów kapitałowych o których mowa w ustawie z dnia 4 października 2018 r. o planach kapitałowych, jeszcze nie wykonano.</w:t>
      </w:r>
    </w:p>
    <w:p w14:paraId="064A604E"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6E5D3C18"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lang w:eastAsia="en-US"/>
        </w:rPr>
        <w:t>Pierwsza waloryzacja ceny,  na podstawie ust. 1 pkt. b) – d) nastąpi po  12 miesiącach od podpisania umowy.</w:t>
      </w:r>
    </w:p>
    <w:p w14:paraId="09D74D0E"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Style w:val="Domylnaczcionkaakapitu1"/>
          <w:rFonts w:ascii="Cambria" w:eastAsia="Calibri" w:hAnsi="Cambria" w:cs="Calibri"/>
          <w:lang w:eastAsia="en-US"/>
        </w:rPr>
        <w:t xml:space="preserve">Wynagrodzenie, o którym mowa w  </w:t>
      </w:r>
      <w:r w:rsidRPr="00C12D18">
        <w:rPr>
          <w:rStyle w:val="Domylnaczcionkaakapitu1"/>
          <w:rFonts w:ascii="Cambria" w:eastAsia="Calibri" w:hAnsi="Cambria" w:cs="Calibri"/>
          <w:bCs/>
          <w:lang w:eastAsia="en-US"/>
        </w:rPr>
        <w:t>§ 4 ust. 1 niniejszej umowy może zostać zwaloryzowane na wniosek strony, po spełnieniu przesłanek określonych w niniejszym paragrafie od ust. 10 do ust. 19.</w:t>
      </w:r>
    </w:p>
    <w:p w14:paraId="23B3CEB4"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Style w:val="Domylnaczcionkaakapitu1"/>
          <w:rFonts w:ascii="Cambria" w:eastAsia="Calibri" w:hAnsi="Cambria" w:cs="Calibri"/>
          <w:bCs/>
          <w:lang w:eastAsia="en-US"/>
        </w:rPr>
        <w:t xml:space="preserve"> Wniosek o waloryzację wynagrodzenia powinien zawierać, co najmniej:</w:t>
      </w:r>
    </w:p>
    <w:p w14:paraId="440DA735" w14:textId="77777777" w:rsidR="0016360E" w:rsidRPr="00C12D18" w:rsidRDefault="0016360E" w:rsidP="0016360E">
      <w:pPr>
        <w:pStyle w:val="Normalny1"/>
        <w:numPr>
          <w:ilvl w:val="0"/>
          <w:numId w:val="50"/>
        </w:numPr>
        <w:spacing w:after="0" w:line="240" w:lineRule="auto"/>
        <w:ind w:left="1134" w:hanging="425"/>
        <w:contextualSpacing/>
        <w:jc w:val="both"/>
        <w:textAlignment w:val="baseline"/>
        <w:rPr>
          <w:rFonts w:ascii="Cambria" w:hAnsi="Cambria" w:cs="Calibri"/>
        </w:rPr>
      </w:pPr>
      <w:r w:rsidRPr="00C12D18">
        <w:rPr>
          <w:rFonts w:ascii="Cambria" w:eastAsia="Calibri" w:hAnsi="Cambria"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5AD47199" w14:textId="77777777" w:rsidR="0016360E" w:rsidRPr="00C12D18" w:rsidRDefault="0016360E" w:rsidP="0016360E">
      <w:pPr>
        <w:pStyle w:val="Normalny1"/>
        <w:numPr>
          <w:ilvl w:val="0"/>
          <w:numId w:val="50"/>
        </w:numPr>
        <w:spacing w:after="0" w:line="240" w:lineRule="auto"/>
        <w:ind w:left="1134" w:hanging="425"/>
        <w:contextualSpacing/>
        <w:jc w:val="both"/>
        <w:textAlignment w:val="baseline"/>
        <w:rPr>
          <w:rFonts w:ascii="Cambria" w:hAnsi="Cambria" w:cs="Calibri"/>
        </w:rPr>
      </w:pPr>
      <w:r w:rsidRPr="00C12D18">
        <w:rPr>
          <w:rFonts w:ascii="Cambria" w:eastAsia="Calibri" w:hAnsi="Cambria" w:cs="Calibri"/>
          <w:lang w:eastAsia="en-US"/>
        </w:rPr>
        <w:t>opis okoliczności faktycznych uzasadniających dokonanie zmiany,</w:t>
      </w:r>
    </w:p>
    <w:p w14:paraId="2316D027" w14:textId="77777777" w:rsidR="0016360E" w:rsidRPr="00C12D18" w:rsidRDefault="0016360E" w:rsidP="0016360E">
      <w:pPr>
        <w:pStyle w:val="Normalny1"/>
        <w:numPr>
          <w:ilvl w:val="0"/>
          <w:numId w:val="50"/>
        </w:numPr>
        <w:spacing w:after="0" w:line="240" w:lineRule="auto"/>
        <w:ind w:left="1134" w:hanging="425"/>
        <w:contextualSpacing/>
        <w:jc w:val="both"/>
        <w:textAlignment w:val="baseline"/>
        <w:rPr>
          <w:rFonts w:ascii="Cambria" w:hAnsi="Cambria" w:cs="Calibri"/>
        </w:rPr>
      </w:pPr>
      <w:r w:rsidRPr="00C12D18">
        <w:rPr>
          <w:rFonts w:ascii="Cambria" w:eastAsia="Calibri" w:hAnsi="Cambria" w:cs="Calibri"/>
          <w:lang w:eastAsia="en-US"/>
        </w:rPr>
        <w:t>informacje potwierdzające, że zostały spełnione okoliczności uzasadniające dokonanie zmiany Umowy.</w:t>
      </w:r>
    </w:p>
    <w:p w14:paraId="3D3C2C47"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487B7DE7"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4499E627"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bCs/>
          <w:lang w:eastAsia="en-US"/>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F1F3AD6"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bCs/>
          <w:lang w:eastAsia="en-US"/>
        </w:rPr>
        <w:t>W przypadku dokonania waloryzacji, nowe stawki będą obowiązywać od terminu określonego w aneksie do umowy.</w:t>
      </w:r>
    </w:p>
    <w:p w14:paraId="4C210752"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2A22BDFD"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eastAsia="Calibri" w:hAnsi="Cambria" w:cs="Calibri"/>
          <w:bCs/>
          <w:lang w:eastAsia="en-US"/>
        </w:rPr>
      </w:pPr>
      <w:r w:rsidRPr="00C12D18">
        <w:rPr>
          <w:rFonts w:ascii="Cambria" w:eastAsia="Calibri" w:hAnsi="Cambria" w:cs="Calibri"/>
          <w:bCs/>
          <w:lang w:eastAsia="en-US"/>
        </w:rPr>
        <w:t>Maksymalny wzrost/spadek wartości umowy, dokonany w oparciu o niniejszą klauzulę waloryzacyjną nie może przekroczyć 50 % wartości umowy brutto.</w:t>
      </w:r>
    </w:p>
    <w:p w14:paraId="11DF6DA7"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Style w:val="Domylnaczcionkaakapitu1"/>
          <w:rFonts w:ascii="Cambria" w:eastAsia="Calibri" w:hAnsi="Cambria"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37E51DF" w14:textId="77777777" w:rsidR="0016360E" w:rsidRPr="00C12D18" w:rsidRDefault="0016360E" w:rsidP="0016360E">
      <w:pPr>
        <w:pStyle w:val="Normalny1"/>
        <w:numPr>
          <w:ilvl w:val="0"/>
          <w:numId w:val="51"/>
        </w:numPr>
        <w:spacing w:after="0" w:line="240" w:lineRule="auto"/>
        <w:contextualSpacing/>
        <w:jc w:val="both"/>
        <w:textAlignment w:val="baseline"/>
        <w:rPr>
          <w:rFonts w:ascii="Cambria" w:hAnsi="Cambria" w:cs="Calibri"/>
        </w:rPr>
      </w:pPr>
      <w:r w:rsidRPr="00C12D18">
        <w:rPr>
          <w:rFonts w:ascii="Cambria" w:eastAsia="Calibri" w:hAnsi="Cambria" w:cs="Calibri"/>
          <w:lang w:eastAsia="en-US"/>
        </w:rPr>
        <w:lastRenderedPageBreak/>
        <w:t>jeśli współczynnik jest dodatni (tj. potwierdza wzrost cen materiałów lub kosztów) wynagrodzenie ulega podwyższeniu o procent odpowiadający połowie wartości procentowej współczynnika,</w:t>
      </w:r>
    </w:p>
    <w:p w14:paraId="6017A64F" w14:textId="77777777" w:rsidR="0016360E" w:rsidRPr="00C12D18" w:rsidRDefault="0016360E" w:rsidP="0016360E">
      <w:pPr>
        <w:pStyle w:val="Normalny1"/>
        <w:numPr>
          <w:ilvl w:val="0"/>
          <w:numId w:val="51"/>
        </w:numPr>
        <w:spacing w:after="0" w:line="240" w:lineRule="auto"/>
        <w:contextualSpacing/>
        <w:jc w:val="both"/>
        <w:textAlignment w:val="baseline"/>
        <w:rPr>
          <w:rFonts w:ascii="Cambria" w:hAnsi="Cambria" w:cs="Calibri"/>
        </w:rPr>
      </w:pPr>
      <w:r w:rsidRPr="00C12D18">
        <w:rPr>
          <w:rFonts w:ascii="Cambria" w:eastAsia="Calibri" w:hAnsi="Cambria" w:cs="Calibri"/>
          <w:lang w:eastAsia="en-US"/>
        </w:rPr>
        <w:t>jeśli współczynnik jest ujemny (tj. potwierdza spadek cen materiałów lub kosztów) wynagrodzenie ulega obniżeniu o procent odpowiadający połowie wartości procentowej współczynnika.</w:t>
      </w:r>
    </w:p>
    <w:p w14:paraId="06541DCA"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Fonts w:ascii="Cambria" w:eastAsia="Calibri" w:hAnsi="Cambria" w:cs="Calibri"/>
          <w:bCs/>
          <w:lang w:eastAsia="en-US"/>
        </w:rPr>
        <w:t>Zmiana, o której mowa w niniejszym paragrafie, wymaga zawarcia aneksu w formie pisemnej pod rygorem nieważności. Treść aneksu podlega weryfikacji przez osobę/komórkę merytoryczną nadzorującą umowę</w:t>
      </w:r>
      <w:r>
        <w:rPr>
          <w:rFonts w:ascii="Cambria" w:eastAsia="Calibri" w:hAnsi="Cambria" w:cs="Calibri"/>
          <w:bCs/>
          <w:lang w:eastAsia="en-US"/>
        </w:rPr>
        <w:t xml:space="preserve"> </w:t>
      </w:r>
      <w:r w:rsidRPr="00C12D18">
        <w:rPr>
          <w:rFonts w:ascii="Cambria" w:eastAsia="Calibri" w:hAnsi="Cambria" w:cs="Calibri"/>
          <w:bCs/>
          <w:lang w:eastAsia="en-US"/>
        </w:rPr>
        <w:t>ze strony Zamawiającego.</w:t>
      </w:r>
    </w:p>
    <w:p w14:paraId="64076FE0" w14:textId="77777777" w:rsidR="0016360E" w:rsidRPr="00C12D18" w:rsidRDefault="0016360E" w:rsidP="0016360E">
      <w:pPr>
        <w:pStyle w:val="Normalny1"/>
        <w:numPr>
          <w:ilvl w:val="0"/>
          <w:numId w:val="42"/>
        </w:numPr>
        <w:spacing w:before="120" w:after="120" w:line="240" w:lineRule="auto"/>
        <w:ind w:left="0" w:hanging="426"/>
        <w:contextualSpacing/>
        <w:jc w:val="both"/>
        <w:rPr>
          <w:rFonts w:ascii="Cambria" w:hAnsi="Cambria" w:cs="Calibri"/>
        </w:rPr>
      </w:pPr>
      <w:r w:rsidRPr="00C12D18">
        <w:rPr>
          <w:rStyle w:val="Domylnaczcionkaakapitu1"/>
          <w:rFonts w:ascii="Cambria" w:eastAsia="Calibri" w:hAnsi="Cambria"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C12D18">
        <w:rPr>
          <w:rStyle w:val="Domylnaczcionkaakapitu1"/>
          <w:rFonts w:ascii="Cambria" w:eastAsia="Calibri" w:hAnsi="Cambria" w:cs="Calibri"/>
          <w:lang w:eastAsia="en-US"/>
        </w:rPr>
        <w:tab/>
      </w:r>
    </w:p>
    <w:p w14:paraId="0C5BC5A3" w14:textId="77777777" w:rsidR="0016360E" w:rsidRPr="00C12D18" w:rsidRDefault="0016360E" w:rsidP="0016360E">
      <w:pPr>
        <w:pStyle w:val="Normalny1"/>
        <w:numPr>
          <w:ilvl w:val="0"/>
          <w:numId w:val="42"/>
        </w:numPr>
        <w:spacing w:before="120" w:after="120" w:line="240" w:lineRule="auto"/>
        <w:ind w:left="0" w:hanging="426"/>
        <w:contextualSpacing/>
        <w:jc w:val="both"/>
        <w:rPr>
          <w:rStyle w:val="Domylnaczcionkaakapitu1"/>
          <w:rFonts w:ascii="Cambria" w:eastAsiaTheme="majorEastAsia" w:hAnsi="Cambria" w:cs="Calibri"/>
        </w:rPr>
      </w:pPr>
      <w:r w:rsidRPr="00C12D18">
        <w:rPr>
          <w:rFonts w:ascii="Cambria" w:eastAsia="Calibri" w:hAnsi="Cambria"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37B9A8DA" w14:textId="77777777" w:rsidR="0016360E" w:rsidRPr="00C12D18" w:rsidRDefault="0016360E" w:rsidP="0016360E">
      <w:pPr>
        <w:pStyle w:val="Normalny1"/>
        <w:widowControl w:val="0"/>
        <w:spacing w:after="0" w:line="240" w:lineRule="auto"/>
        <w:jc w:val="center"/>
        <w:rPr>
          <w:rStyle w:val="Domylnaczcionkaakapitu1"/>
          <w:rFonts w:ascii="Cambria" w:eastAsiaTheme="majorEastAsia" w:hAnsi="Cambria" w:cs="Calibri"/>
          <w:b/>
        </w:rPr>
      </w:pPr>
    </w:p>
    <w:p w14:paraId="688F743B"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 9</w:t>
      </w:r>
    </w:p>
    <w:p w14:paraId="626AEEBF" w14:textId="77777777" w:rsidR="0016360E" w:rsidRPr="00C12D18" w:rsidRDefault="0016360E" w:rsidP="0016360E">
      <w:pPr>
        <w:pStyle w:val="Normalny1"/>
        <w:widowControl w:val="0"/>
        <w:spacing w:after="0" w:line="240" w:lineRule="auto"/>
        <w:jc w:val="center"/>
        <w:rPr>
          <w:rFonts w:ascii="Cambria" w:hAnsi="Cambria" w:cs="Calibri"/>
        </w:rPr>
      </w:pPr>
      <w:r w:rsidRPr="00C12D18">
        <w:rPr>
          <w:rStyle w:val="Domylnaczcionkaakapitu1"/>
          <w:rFonts w:ascii="Cambria" w:eastAsiaTheme="majorEastAsia" w:hAnsi="Cambria" w:cs="Calibri"/>
          <w:b/>
        </w:rPr>
        <w:t>Postanowienia końcowe</w:t>
      </w:r>
    </w:p>
    <w:p w14:paraId="3B560422"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6DE951A8"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Wykonawca nie może bez pisemnej zgody Zamawiającego powierzyć wykonania zamówienia osobom trzecim.</w:t>
      </w:r>
    </w:p>
    <w:p w14:paraId="2AEE9AE9"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1EB9A04F"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W sprawach nie uregulowanych w niniejszej umowie mają zastosowanie:</w:t>
      </w:r>
    </w:p>
    <w:p w14:paraId="5247AB00" w14:textId="77777777" w:rsidR="0016360E" w:rsidRPr="00C12D18" w:rsidRDefault="0016360E" w:rsidP="0016360E">
      <w:pPr>
        <w:pStyle w:val="Normalny1"/>
        <w:numPr>
          <w:ilvl w:val="0"/>
          <w:numId w:val="37"/>
        </w:numPr>
        <w:spacing w:after="0" w:line="240" w:lineRule="auto"/>
        <w:ind w:left="1134" w:hanging="283"/>
        <w:contextualSpacing/>
        <w:jc w:val="both"/>
        <w:textAlignment w:val="baseline"/>
        <w:rPr>
          <w:rFonts w:ascii="Cambria" w:hAnsi="Cambria" w:cs="Calibri"/>
        </w:rPr>
      </w:pPr>
      <w:r w:rsidRPr="00C12D18">
        <w:rPr>
          <w:rFonts w:ascii="Cambria" w:eastAsia="Calibri" w:hAnsi="Cambria" w:cs="Calibri"/>
          <w:lang w:eastAsia="en-US"/>
        </w:rPr>
        <w:t>właściwe przepisy ustawy Prawo zamówień publicznych  wraz z aktami wykonawczymi do tej ustawy,</w:t>
      </w:r>
    </w:p>
    <w:p w14:paraId="2277F099" w14:textId="77777777" w:rsidR="0016360E" w:rsidRPr="00C12D18" w:rsidRDefault="0016360E" w:rsidP="0016360E">
      <w:pPr>
        <w:pStyle w:val="Normalny1"/>
        <w:numPr>
          <w:ilvl w:val="0"/>
          <w:numId w:val="37"/>
        </w:numPr>
        <w:spacing w:after="0" w:line="240" w:lineRule="auto"/>
        <w:ind w:left="1134" w:hanging="283"/>
        <w:contextualSpacing/>
        <w:jc w:val="both"/>
        <w:textAlignment w:val="baseline"/>
        <w:rPr>
          <w:rFonts w:ascii="Cambria" w:hAnsi="Cambria" w:cs="Calibri"/>
        </w:rPr>
      </w:pPr>
      <w:r w:rsidRPr="00C12D18">
        <w:rPr>
          <w:rFonts w:ascii="Cambria" w:eastAsia="Calibri" w:hAnsi="Cambria" w:cs="Calibri"/>
          <w:lang w:eastAsia="en-US"/>
        </w:rPr>
        <w:t>właściwe przepisy ustawy Kodeks cywilny.</w:t>
      </w:r>
    </w:p>
    <w:p w14:paraId="6E55F000"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Zakazuje się zmian postanowień zawartej umowy w stosunku do treści oferty, na podstawie, której dokonano wyboru Wykonawcy, chyba, że Zamawiający przewidział możliwość dokonania takiej zmiany w ogłoszeniu</w:t>
      </w:r>
      <w:r>
        <w:rPr>
          <w:rFonts w:ascii="Cambria" w:eastAsia="Calibri" w:hAnsi="Cambria" w:cs="Calibri"/>
          <w:lang w:eastAsia="en-US"/>
        </w:rPr>
        <w:t xml:space="preserve"> </w:t>
      </w:r>
      <w:r w:rsidRPr="00C12D18">
        <w:rPr>
          <w:rFonts w:ascii="Cambria" w:eastAsia="Calibri" w:hAnsi="Cambria" w:cs="Calibri"/>
          <w:lang w:eastAsia="en-US"/>
        </w:rPr>
        <w:t>o zamówieniu lub w specyfikacji istotnych warunków zamówienia oraz określił warunki takiej zmiany.</w:t>
      </w:r>
    </w:p>
    <w:p w14:paraId="71E528B5"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Umowa może zostać zmieniona w sytuacji:</w:t>
      </w:r>
    </w:p>
    <w:p w14:paraId="7F579991" w14:textId="77777777" w:rsidR="0016360E" w:rsidRPr="00C12D18" w:rsidRDefault="0016360E" w:rsidP="0016360E">
      <w:pPr>
        <w:pStyle w:val="Normalny1"/>
        <w:numPr>
          <w:ilvl w:val="0"/>
          <w:numId w:val="38"/>
        </w:numPr>
        <w:spacing w:after="0" w:line="240" w:lineRule="auto"/>
        <w:ind w:left="1134" w:hanging="283"/>
        <w:contextualSpacing/>
        <w:jc w:val="both"/>
        <w:textAlignment w:val="baseline"/>
        <w:rPr>
          <w:rFonts w:ascii="Cambria" w:hAnsi="Cambria" w:cs="Calibri"/>
        </w:rPr>
      </w:pPr>
      <w:r w:rsidRPr="00C12D18">
        <w:rPr>
          <w:rFonts w:ascii="Cambria" w:eastAsia="Calibri" w:hAnsi="Cambria" w:cs="Calibri"/>
          <w:lang w:eastAsia="en-US"/>
        </w:rPr>
        <w:t>zmiany numeru katalogowego produktu,</w:t>
      </w:r>
    </w:p>
    <w:p w14:paraId="5EAB4C94" w14:textId="77777777" w:rsidR="0016360E" w:rsidRPr="00C12D18" w:rsidRDefault="0016360E" w:rsidP="0016360E">
      <w:pPr>
        <w:pStyle w:val="Normalny1"/>
        <w:numPr>
          <w:ilvl w:val="0"/>
          <w:numId w:val="38"/>
        </w:numPr>
        <w:spacing w:after="0" w:line="240" w:lineRule="auto"/>
        <w:ind w:left="1134" w:hanging="283"/>
        <w:contextualSpacing/>
        <w:jc w:val="both"/>
        <w:textAlignment w:val="baseline"/>
        <w:rPr>
          <w:rFonts w:ascii="Cambria" w:hAnsi="Cambria" w:cs="Calibri"/>
        </w:rPr>
      </w:pPr>
      <w:r w:rsidRPr="00C12D18">
        <w:rPr>
          <w:rFonts w:ascii="Cambria" w:eastAsia="Calibri" w:hAnsi="Cambria" w:cs="Calibri"/>
          <w:lang w:eastAsia="en-US"/>
        </w:rPr>
        <w:t>zmiany nazwy produktu przy zachowaniu jego parametrów,</w:t>
      </w:r>
    </w:p>
    <w:p w14:paraId="6CA5C22C" w14:textId="77777777" w:rsidR="0016360E" w:rsidRPr="00C12D18" w:rsidRDefault="0016360E" w:rsidP="0016360E">
      <w:pPr>
        <w:pStyle w:val="Normalny1"/>
        <w:numPr>
          <w:ilvl w:val="0"/>
          <w:numId w:val="38"/>
        </w:numPr>
        <w:spacing w:after="0" w:line="240" w:lineRule="auto"/>
        <w:ind w:left="1134" w:hanging="283"/>
        <w:contextualSpacing/>
        <w:jc w:val="both"/>
        <w:textAlignment w:val="baseline"/>
        <w:rPr>
          <w:rFonts w:ascii="Cambria" w:hAnsi="Cambria" w:cs="Calibri"/>
        </w:rPr>
      </w:pPr>
      <w:r w:rsidRPr="00C12D18">
        <w:rPr>
          <w:rFonts w:ascii="Cambria" w:eastAsia="Calibri" w:hAnsi="Cambria" w:cs="Calibri"/>
          <w:lang w:eastAsia="en-US"/>
        </w:rPr>
        <w:t>wprowadzenia do sprzedaży przez producenta zmodyfikowanego/udoskonalonego produktu powodującego wycofanie dotychczasowego,</w:t>
      </w:r>
    </w:p>
    <w:p w14:paraId="2E170E38" w14:textId="77777777" w:rsidR="0016360E" w:rsidRPr="00C12D18" w:rsidRDefault="0016360E" w:rsidP="0016360E">
      <w:pPr>
        <w:pStyle w:val="Normalny1"/>
        <w:numPr>
          <w:ilvl w:val="0"/>
          <w:numId w:val="38"/>
        </w:numPr>
        <w:spacing w:after="0" w:line="240" w:lineRule="auto"/>
        <w:ind w:left="1134" w:hanging="283"/>
        <w:contextualSpacing/>
        <w:jc w:val="both"/>
        <w:textAlignment w:val="baseline"/>
        <w:rPr>
          <w:rFonts w:ascii="Cambria" w:hAnsi="Cambria" w:cs="Calibri"/>
        </w:rPr>
      </w:pPr>
      <w:r w:rsidRPr="00C12D18">
        <w:rPr>
          <w:rFonts w:ascii="Cambria" w:eastAsia="Calibri" w:hAnsi="Cambria" w:cs="Calibri"/>
          <w:lang w:eastAsia="en-US"/>
        </w:rPr>
        <w:t>wystąpienia zmian powszechnie obowiązujących przepisów prawa w zakresie mającym wpływ na realizację  umowy – w zakresie dostosowania postanowień umowy do zmiany przepisów  prawa,</w:t>
      </w:r>
    </w:p>
    <w:p w14:paraId="4589341D" w14:textId="77777777" w:rsidR="0016360E" w:rsidRPr="00C12D18" w:rsidRDefault="0016360E" w:rsidP="0016360E">
      <w:pPr>
        <w:pStyle w:val="Normalny1"/>
        <w:numPr>
          <w:ilvl w:val="0"/>
          <w:numId w:val="38"/>
        </w:numPr>
        <w:spacing w:after="0" w:line="240" w:lineRule="auto"/>
        <w:ind w:left="1134" w:hanging="283"/>
        <w:contextualSpacing/>
        <w:jc w:val="both"/>
        <w:textAlignment w:val="baseline"/>
        <w:rPr>
          <w:rFonts w:ascii="Cambria" w:hAnsi="Cambria" w:cs="Calibri"/>
        </w:rPr>
      </w:pPr>
      <w:r w:rsidRPr="00C12D18">
        <w:rPr>
          <w:rFonts w:ascii="Cambria" w:eastAsia="Calibri" w:hAnsi="Cambria" w:cs="Calibri"/>
          <w:lang w:eastAsia="en-US"/>
        </w:rPr>
        <w:t>zmiany terminu wykonania zamówienia (skrócenie/wydłużenie), o ile zmiana taka jest korzystna dla Zamawiającego lub jest konieczna w celu prawidłowej realizacji przedmiotu umowy,</w:t>
      </w:r>
    </w:p>
    <w:p w14:paraId="3BA11819" w14:textId="77777777" w:rsidR="0016360E" w:rsidRPr="00C12D18" w:rsidRDefault="0016360E" w:rsidP="0016360E">
      <w:pPr>
        <w:pStyle w:val="Normalny1"/>
        <w:numPr>
          <w:ilvl w:val="0"/>
          <w:numId w:val="38"/>
        </w:numPr>
        <w:spacing w:after="0" w:line="240" w:lineRule="auto"/>
        <w:ind w:left="1134" w:hanging="283"/>
        <w:contextualSpacing/>
        <w:jc w:val="both"/>
        <w:textAlignment w:val="baseline"/>
        <w:rPr>
          <w:rFonts w:ascii="Cambria" w:hAnsi="Cambria" w:cs="Calibri"/>
        </w:rPr>
      </w:pPr>
      <w:r w:rsidRPr="00C12D18">
        <w:rPr>
          <w:rFonts w:ascii="Cambria" w:eastAsia="Calibri" w:hAnsi="Cambria" w:cs="Calibri"/>
          <w:lang w:eastAsia="en-US"/>
        </w:rPr>
        <w:t>zmiany nazwy oraz formy prawnej Stron – w zakresie dostosowania umowy do tych zmian,</w:t>
      </w:r>
    </w:p>
    <w:p w14:paraId="2E264F93" w14:textId="77777777" w:rsidR="0016360E" w:rsidRPr="00C12D18" w:rsidRDefault="0016360E" w:rsidP="0016360E">
      <w:pPr>
        <w:pStyle w:val="Normalny1"/>
        <w:numPr>
          <w:ilvl w:val="0"/>
          <w:numId w:val="38"/>
        </w:numPr>
        <w:spacing w:after="0" w:line="240" w:lineRule="auto"/>
        <w:ind w:left="1134" w:hanging="283"/>
        <w:contextualSpacing/>
        <w:jc w:val="both"/>
        <w:textAlignment w:val="baseline"/>
        <w:rPr>
          <w:rFonts w:ascii="Cambria" w:hAnsi="Cambria" w:cs="Calibri"/>
        </w:rPr>
      </w:pPr>
      <w:r w:rsidRPr="00C12D18">
        <w:rPr>
          <w:rStyle w:val="Domylnaczcionkaakapitu1"/>
          <w:rFonts w:ascii="Cambria" w:eastAsia="Calibri" w:hAnsi="Cambria"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0EC781BD" w14:textId="77777777" w:rsidR="0016360E" w:rsidRPr="00C12D18" w:rsidRDefault="0016360E" w:rsidP="0016360E">
      <w:pPr>
        <w:pStyle w:val="Normalny1"/>
        <w:numPr>
          <w:ilvl w:val="0"/>
          <w:numId w:val="38"/>
        </w:numPr>
        <w:spacing w:after="0" w:line="240" w:lineRule="auto"/>
        <w:ind w:left="1134" w:hanging="283"/>
        <w:contextualSpacing/>
        <w:jc w:val="both"/>
        <w:textAlignment w:val="baseline"/>
        <w:rPr>
          <w:rFonts w:ascii="Cambria" w:hAnsi="Cambria" w:cs="Calibri"/>
        </w:rPr>
      </w:pPr>
      <w:r w:rsidRPr="00C12D18">
        <w:rPr>
          <w:rFonts w:ascii="Cambria" w:eastAsia="Calibri" w:hAnsi="Cambria" w:cs="Calibri"/>
          <w:lang w:eastAsia="en-US"/>
        </w:rPr>
        <w:t>wstrzymaniem/przerwaniem wykonania przedmiotu umowy z przyczyn zależnych od Zamawiającego,</w:t>
      </w:r>
    </w:p>
    <w:p w14:paraId="16C8E024" w14:textId="6EECFDA4" w:rsidR="0016360E" w:rsidRPr="00C12D18" w:rsidRDefault="0016360E" w:rsidP="0016360E">
      <w:pPr>
        <w:pStyle w:val="Normalny1"/>
        <w:numPr>
          <w:ilvl w:val="0"/>
          <w:numId w:val="38"/>
        </w:numPr>
        <w:spacing w:after="0" w:line="240" w:lineRule="auto"/>
        <w:ind w:left="1134" w:hanging="283"/>
        <w:contextualSpacing/>
        <w:jc w:val="both"/>
        <w:textAlignment w:val="baseline"/>
        <w:rPr>
          <w:rFonts w:ascii="Cambria" w:hAnsi="Cambria" w:cs="Calibri"/>
        </w:rPr>
      </w:pPr>
      <w:r w:rsidRPr="00C12D18">
        <w:rPr>
          <w:rFonts w:ascii="Cambria" w:eastAsia="Calibri" w:hAnsi="Cambria" w:cs="Calibri"/>
          <w:lang w:eastAsia="en-US"/>
        </w:rPr>
        <w:t xml:space="preserve">niewykorzystania wartości umowy przez okres </w:t>
      </w:r>
      <w:r w:rsidR="008E3CAA">
        <w:rPr>
          <w:rFonts w:ascii="Cambria" w:eastAsia="Calibri" w:hAnsi="Cambria" w:cs="Calibri"/>
          <w:lang w:eastAsia="en-US"/>
        </w:rPr>
        <w:t>12</w:t>
      </w:r>
      <w:r w:rsidRPr="00C12D18">
        <w:rPr>
          <w:rFonts w:ascii="Cambria" w:eastAsia="Calibri" w:hAnsi="Cambria" w:cs="Calibri"/>
          <w:lang w:eastAsia="en-US"/>
        </w:rPr>
        <w:t xml:space="preserve"> miesięcy od daty zawarcia umowy, Zamawiający przewiduje możliwość przedłużenia okresu obowiązywania umowy na czas określony </w:t>
      </w:r>
      <w:r w:rsidR="008E3CAA">
        <w:rPr>
          <w:rFonts w:ascii="Cambria" w:eastAsia="Calibri" w:hAnsi="Cambria" w:cs="Calibri"/>
          <w:lang w:eastAsia="en-US"/>
        </w:rPr>
        <w:t>12</w:t>
      </w:r>
      <w:r w:rsidRPr="00C12D18">
        <w:rPr>
          <w:rFonts w:ascii="Cambria" w:eastAsia="Calibri" w:hAnsi="Cambria" w:cs="Calibri"/>
          <w:lang w:eastAsia="en-US"/>
        </w:rPr>
        <w:t xml:space="preserve"> miesięcy nie dłużej jednak niż do wykorzystania wartości umowy.</w:t>
      </w:r>
    </w:p>
    <w:p w14:paraId="334B8C90"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bookmarkStart w:id="22" w:name="_Hlk121732336"/>
      <w:r w:rsidRPr="00C12D18">
        <w:rPr>
          <w:rFonts w:ascii="Cambria" w:eastAsia="Calibri" w:hAnsi="Cambria" w:cs="Calibri"/>
          <w:lang w:eastAsia="en-US"/>
        </w:rPr>
        <w:t>Wszelkie zmiany postanowień umowy mogą nastąpić za zgodą obu Stron wyrażoną na piśmie pod rygorem  nieważności takiej zmiany.</w:t>
      </w:r>
      <w:bookmarkEnd w:id="22"/>
    </w:p>
    <w:p w14:paraId="745C2EBA"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797B2D"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42772C83"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We wszystkich sprawach nieuregulowanych niniejszą umową zastosowanie mają odpowiednie przepisy ustawy Prawo zamówień publicznych i Kodeksu cywilnego.</w:t>
      </w:r>
    </w:p>
    <w:p w14:paraId="70F37C26"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r w:rsidRPr="00C12D18">
        <w:rPr>
          <w:rStyle w:val="Domylnaczcionkaakapitu1"/>
          <w:rFonts w:ascii="Cambria" w:eastAsia="Calibri" w:hAnsi="Cambria" w:cs="Calibri"/>
          <w:lang w:eastAsia="en-US"/>
        </w:rPr>
        <w:t>Ewentualne spory wynikłe na tle realizacji niniejszej umowy rozpatrywane będą przez sąd właściwy miejscowo dla Zamawiającego</w:t>
      </w:r>
      <w:r w:rsidRPr="00C12D18">
        <w:rPr>
          <w:rStyle w:val="Domylnaczcionkaakapitu1"/>
          <w:rFonts w:ascii="Cambria" w:eastAsia="Calibri" w:hAnsi="Cambria" w:cs="Calibri"/>
          <w:b/>
          <w:lang w:eastAsia="en-US"/>
        </w:rPr>
        <w:t>.</w:t>
      </w:r>
    </w:p>
    <w:p w14:paraId="47EEA07C" w14:textId="77777777" w:rsidR="0016360E" w:rsidRPr="00C12D18" w:rsidRDefault="0016360E" w:rsidP="0016360E">
      <w:pPr>
        <w:pStyle w:val="Normalny1"/>
        <w:numPr>
          <w:ilvl w:val="0"/>
          <w:numId w:val="49"/>
        </w:numPr>
        <w:spacing w:after="0" w:line="240" w:lineRule="auto"/>
        <w:ind w:left="0" w:hanging="357"/>
        <w:contextualSpacing/>
        <w:jc w:val="both"/>
        <w:textAlignment w:val="baseline"/>
        <w:rPr>
          <w:rFonts w:ascii="Cambria" w:hAnsi="Cambria" w:cs="Calibri"/>
        </w:rPr>
      </w:pPr>
      <w:r w:rsidRPr="00C12D18">
        <w:rPr>
          <w:rFonts w:ascii="Cambria" w:eastAsia="Calibri" w:hAnsi="Cambria" w:cs="Calibri"/>
          <w:lang w:eastAsia="en-US"/>
        </w:rPr>
        <w:t>Umowę sporządzono w dwóch jednobrzmiących egzemplarzach po jednym dla każdej ze stron.</w:t>
      </w:r>
    </w:p>
    <w:p w14:paraId="288F976E" w14:textId="77777777" w:rsidR="0016360E" w:rsidRPr="00C12D18" w:rsidRDefault="0016360E" w:rsidP="0016360E">
      <w:pPr>
        <w:pStyle w:val="Normalny1"/>
        <w:widowControl w:val="0"/>
        <w:spacing w:after="0" w:line="240" w:lineRule="auto"/>
        <w:jc w:val="both"/>
        <w:rPr>
          <w:rFonts w:ascii="Cambria" w:hAnsi="Cambria" w:cs="Calibri"/>
        </w:rPr>
      </w:pPr>
      <w:r w:rsidRPr="00C12D18">
        <w:rPr>
          <w:rFonts w:ascii="Cambria" w:hAnsi="Cambria" w:cs="Calibri"/>
        </w:rPr>
        <w:lastRenderedPageBreak/>
        <w:t>Załączniki do umowy:</w:t>
      </w:r>
    </w:p>
    <w:p w14:paraId="27B11D65" w14:textId="77777777" w:rsidR="0016360E" w:rsidRPr="00C12D18" w:rsidRDefault="0016360E" w:rsidP="0016360E">
      <w:pPr>
        <w:pStyle w:val="Normalny1"/>
        <w:numPr>
          <w:ilvl w:val="0"/>
          <w:numId w:val="39"/>
        </w:numPr>
        <w:spacing w:after="0" w:line="240" w:lineRule="auto"/>
        <w:ind w:left="360" w:hanging="360"/>
        <w:contextualSpacing/>
        <w:jc w:val="both"/>
        <w:textAlignment w:val="baseline"/>
        <w:rPr>
          <w:rFonts w:ascii="Cambria" w:hAnsi="Cambria" w:cs="Calibri"/>
        </w:rPr>
      </w:pPr>
      <w:r w:rsidRPr="00C12D18">
        <w:rPr>
          <w:rFonts w:ascii="Cambria" w:eastAsia="Calibri" w:hAnsi="Cambria" w:cs="Calibri"/>
          <w:lang w:eastAsia="en-US"/>
        </w:rPr>
        <w:t>Zał. nr 1 – Formularz asortymentowo-cenowy.</w:t>
      </w:r>
    </w:p>
    <w:p w14:paraId="50C17BA4" w14:textId="77777777" w:rsidR="0016360E" w:rsidRPr="00C12D18" w:rsidRDefault="0016360E" w:rsidP="0016360E">
      <w:pPr>
        <w:pStyle w:val="Normalny1"/>
        <w:numPr>
          <w:ilvl w:val="0"/>
          <w:numId w:val="39"/>
        </w:numPr>
        <w:spacing w:after="0" w:line="240" w:lineRule="auto"/>
        <w:ind w:left="360" w:hanging="360"/>
        <w:contextualSpacing/>
        <w:jc w:val="both"/>
        <w:textAlignment w:val="baseline"/>
        <w:rPr>
          <w:rFonts w:ascii="Cambria" w:hAnsi="Cambria" w:cs="Calibri"/>
        </w:rPr>
      </w:pPr>
      <w:r w:rsidRPr="00C12D18">
        <w:rPr>
          <w:rFonts w:ascii="Cambria" w:eastAsia="Calibri" w:hAnsi="Cambria" w:cs="Calibri"/>
          <w:lang w:eastAsia="en-US"/>
        </w:rPr>
        <w:t>Zał. nr 2- Specyfikacja techniczna przedmiotu zamówienia-(Jeżeli dotyczy)</w:t>
      </w:r>
    </w:p>
    <w:p w14:paraId="29B11527" w14:textId="77777777" w:rsidR="0016360E" w:rsidRPr="00C12D18" w:rsidRDefault="0016360E" w:rsidP="0016360E">
      <w:pPr>
        <w:spacing w:after="0" w:line="240" w:lineRule="auto"/>
        <w:rPr>
          <w:rFonts w:ascii="Cambria" w:hAnsi="Cambria" w:cs="Calibri"/>
          <w:bCs/>
        </w:rPr>
      </w:pPr>
    </w:p>
    <w:p w14:paraId="09853317" w14:textId="77777777" w:rsidR="0016360E" w:rsidRPr="00C12D18" w:rsidRDefault="0016360E" w:rsidP="0016360E">
      <w:pPr>
        <w:spacing w:after="0" w:line="240" w:lineRule="auto"/>
        <w:rPr>
          <w:rFonts w:ascii="Cambria" w:hAnsi="Cambria" w:cs="Calibri"/>
          <w:bCs/>
        </w:rPr>
      </w:pPr>
    </w:p>
    <w:p w14:paraId="5605BC7D" w14:textId="77777777" w:rsidR="0016360E" w:rsidRPr="00C12D18" w:rsidRDefault="0016360E" w:rsidP="0016360E">
      <w:pPr>
        <w:spacing w:after="0" w:line="240" w:lineRule="auto"/>
        <w:rPr>
          <w:rFonts w:ascii="Cambria" w:hAnsi="Cambria" w:cs="Calibri"/>
          <w:bCs/>
        </w:rPr>
      </w:pPr>
    </w:p>
    <w:p w14:paraId="351CFE06" w14:textId="77777777" w:rsidR="0016360E" w:rsidRPr="00C12D18" w:rsidRDefault="0016360E" w:rsidP="0016360E">
      <w:pPr>
        <w:autoSpaceDE w:val="0"/>
        <w:spacing w:after="0" w:line="276" w:lineRule="auto"/>
        <w:jc w:val="both"/>
        <w:rPr>
          <w:rFonts w:ascii="Cambria" w:hAnsi="Cambria" w:cs="Calibri"/>
        </w:rPr>
      </w:pPr>
    </w:p>
    <w:tbl>
      <w:tblPr>
        <w:tblW w:w="0" w:type="auto"/>
        <w:tblLook w:val="04A0" w:firstRow="1" w:lastRow="0" w:firstColumn="1" w:lastColumn="0" w:noHBand="0" w:noVBand="1"/>
      </w:tblPr>
      <w:tblGrid>
        <w:gridCol w:w="5056"/>
        <w:gridCol w:w="5056"/>
      </w:tblGrid>
      <w:tr w:rsidR="0016360E" w:rsidRPr="00C12D18" w14:paraId="3167D954" w14:textId="77777777" w:rsidTr="00341A09">
        <w:tc>
          <w:tcPr>
            <w:tcW w:w="5056" w:type="dxa"/>
            <w:shd w:val="clear" w:color="auto" w:fill="auto"/>
            <w:hideMark/>
          </w:tcPr>
          <w:p w14:paraId="3449F443" w14:textId="77777777" w:rsidR="0016360E" w:rsidRPr="00C12D18" w:rsidRDefault="0016360E" w:rsidP="00341A09">
            <w:pPr>
              <w:autoSpaceDE w:val="0"/>
              <w:spacing w:line="276" w:lineRule="auto"/>
              <w:jc w:val="center"/>
              <w:rPr>
                <w:rFonts w:ascii="Cambria" w:hAnsi="Cambria" w:cs="Calibri"/>
              </w:rPr>
            </w:pPr>
            <w:r w:rsidRPr="00C12D18">
              <w:rPr>
                <w:rFonts w:ascii="Cambria" w:hAnsi="Cambria" w:cs="Calibri"/>
              </w:rPr>
              <w:t>……………………………..……………..</w:t>
            </w:r>
          </w:p>
          <w:p w14:paraId="142C7E24" w14:textId="77777777" w:rsidR="0016360E" w:rsidRPr="00C12D18" w:rsidRDefault="0016360E" w:rsidP="00341A09">
            <w:pPr>
              <w:autoSpaceDE w:val="0"/>
              <w:spacing w:line="276" w:lineRule="auto"/>
              <w:jc w:val="center"/>
              <w:rPr>
                <w:rFonts w:ascii="Cambria" w:hAnsi="Cambria" w:cs="Calibri"/>
              </w:rPr>
            </w:pPr>
            <w:r w:rsidRPr="00C12D18">
              <w:rPr>
                <w:rFonts w:ascii="Cambria" w:hAnsi="Cambria" w:cs="Calibri"/>
              </w:rPr>
              <w:t xml:space="preserve">podpis </w:t>
            </w:r>
            <w:r w:rsidRPr="00C12D18">
              <w:rPr>
                <w:rFonts w:ascii="Cambria" w:hAnsi="Cambria" w:cs="Calibri"/>
                <w:b/>
              </w:rPr>
              <w:t>Zamawiającego</w:t>
            </w:r>
          </w:p>
        </w:tc>
        <w:tc>
          <w:tcPr>
            <w:tcW w:w="5056" w:type="dxa"/>
            <w:shd w:val="clear" w:color="auto" w:fill="auto"/>
            <w:hideMark/>
          </w:tcPr>
          <w:p w14:paraId="09EFEFB7" w14:textId="77777777" w:rsidR="0016360E" w:rsidRPr="00C12D18" w:rsidRDefault="0016360E" w:rsidP="00341A09">
            <w:pPr>
              <w:autoSpaceDE w:val="0"/>
              <w:spacing w:line="276" w:lineRule="auto"/>
              <w:jc w:val="center"/>
              <w:rPr>
                <w:rFonts w:ascii="Cambria" w:hAnsi="Cambria" w:cs="Calibri"/>
              </w:rPr>
            </w:pPr>
            <w:r w:rsidRPr="00C12D18">
              <w:rPr>
                <w:rFonts w:ascii="Cambria" w:hAnsi="Cambria" w:cs="Calibri"/>
              </w:rPr>
              <w:t>……………………………..……………..</w:t>
            </w:r>
          </w:p>
          <w:p w14:paraId="54CC01A4" w14:textId="77777777" w:rsidR="0016360E" w:rsidRPr="00C12D18" w:rsidRDefault="0016360E" w:rsidP="00341A09">
            <w:pPr>
              <w:autoSpaceDE w:val="0"/>
              <w:spacing w:line="276" w:lineRule="auto"/>
              <w:jc w:val="center"/>
              <w:rPr>
                <w:rFonts w:ascii="Cambria" w:hAnsi="Cambria" w:cs="Calibri"/>
              </w:rPr>
            </w:pPr>
            <w:r w:rsidRPr="00C12D18">
              <w:rPr>
                <w:rFonts w:ascii="Cambria" w:hAnsi="Cambria" w:cs="Calibri"/>
              </w:rPr>
              <w:t xml:space="preserve">podpis </w:t>
            </w:r>
            <w:r w:rsidRPr="00C12D18">
              <w:rPr>
                <w:rFonts w:ascii="Cambria" w:hAnsi="Cambria" w:cs="Calibri"/>
                <w:b/>
              </w:rPr>
              <w:t>Wykonawcy</w:t>
            </w:r>
          </w:p>
        </w:tc>
      </w:tr>
    </w:tbl>
    <w:p w14:paraId="780942CE" w14:textId="77777777" w:rsidR="0016360E" w:rsidRPr="00C12D18" w:rsidRDefault="0016360E" w:rsidP="0016360E">
      <w:pPr>
        <w:spacing w:after="0" w:line="240" w:lineRule="auto"/>
        <w:rPr>
          <w:rFonts w:ascii="Cambria" w:hAnsi="Cambria" w:cs="Calibri"/>
          <w:bCs/>
        </w:rPr>
      </w:pPr>
    </w:p>
    <w:p w14:paraId="1654CA21" w14:textId="77777777" w:rsidR="0016360E" w:rsidRPr="00C12D18" w:rsidRDefault="0016360E" w:rsidP="0016360E">
      <w:pPr>
        <w:spacing w:after="0" w:line="240" w:lineRule="auto"/>
        <w:rPr>
          <w:rFonts w:ascii="Cambria" w:hAnsi="Cambria" w:cs="Calibri"/>
          <w:bCs/>
        </w:rPr>
      </w:pPr>
    </w:p>
    <w:p w14:paraId="4DDB200A" w14:textId="77777777" w:rsidR="0016360E" w:rsidRPr="00C12D18" w:rsidRDefault="0016360E" w:rsidP="0016360E">
      <w:pPr>
        <w:spacing w:after="0" w:line="240" w:lineRule="auto"/>
        <w:rPr>
          <w:rFonts w:ascii="Cambria" w:hAnsi="Cambria" w:cs="Calibri"/>
          <w:bCs/>
        </w:rPr>
      </w:pPr>
    </w:p>
    <w:p w14:paraId="6A69077B" w14:textId="77777777" w:rsidR="0016360E" w:rsidRPr="00C12D18" w:rsidRDefault="0016360E" w:rsidP="0016360E">
      <w:pPr>
        <w:spacing w:after="0" w:line="240" w:lineRule="auto"/>
        <w:rPr>
          <w:rFonts w:ascii="Cambria" w:hAnsi="Cambria" w:cs="Calibri"/>
          <w:bCs/>
        </w:rPr>
      </w:pPr>
    </w:p>
    <w:p w14:paraId="5A50F072" w14:textId="77777777" w:rsidR="0016360E" w:rsidRPr="00C12D18" w:rsidRDefault="0016360E" w:rsidP="0016360E">
      <w:pPr>
        <w:spacing w:after="0" w:line="240" w:lineRule="auto"/>
        <w:rPr>
          <w:rFonts w:ascii="Cambria" w:hAnsi="Cambria" w:cs="Calibri"/>
          <w:bCs/>
        </w:rPr>
      </w:pPr>
    </w:p>
    <w:p w14:paraId="6E251B6E" w14:textId="77777777" w:rsidR="0016360E" w:rsidRPr="00C12D18" w:rsidRDefault="0016360E" w:rsidP="0016360E">
      <w:pPr>
        <w:spacing w:after="0" w:line="240" w:lineRule="auto"/>
        <w:rPr>
          <w:rFonts w:ascii="Cambria" w:hAnsi="Cambria" w:cs="Calibri"/>
          <w:bCs/>
        </w:rPr>
      </w:pPr>
    </w:p>
    <w:p w14:paraId="209A38E2" w14:textId="77777777" w:rsidR="0016360E" w:rsidRPr="00C12D18" w:rsidRDefault="0016360E" w:rsidP="0016360E">
      <w:pPr>
        <w:spacing w:after="0" w:line="240" w:lineRule="auto"/>
        <w:rPr>
          <w:rFonts w:ascii="Cambria" w:hAnsi="Cambria" w:cs="Calibri"/>
          <w:bCs/>
        </w:rPr>
      </w:pPr>
    </w:p>
    <w:p w14:paraId="5784FB8F" w14:textId="77777777" w:rsidR="0016360E" w:rsidRPr="00C12D18" w:rsidRDefault="0016360E" w:rsidP="0016360E">
      <w:pPr>
        <w:spacing w:after="0" w:line="240" w:lineRule="auto"/>
        <w:rPr>
          <w:rFonts w:ascii="Cambria" w:hAnsi="Cambria" w:cs="Calibri"/>
          <w:bCs/>
        </w:rPr>
      </w:pPr>
    </w:p>
    <w:p w14:paraId="23B38567" w14:textId="77777777" w:rsidR="0016360E" w:rsidRPr="00C12D18" w:rsidRDefault="0016360E" w:rsidP="0016360E">
      <w:pPr>
        <w:spacing w:after="0" w:line="240" w:lineRule="auto"/>
        <w:rPr>
          <w:rFonts w:ascii="Cambria" w:hAnsi="Cambria" w:cs="Calibri"/>
          <w:bCs/>
        </w:rPr>
      </w:pPr>
    </w:p>
    <w:p w14:paraId="39117BD6" w14:textId="77777777" w:rsidR="0016360E" w:rsidRPr="00C12D18" w:rsidRDefault="0016360E" w:rsidP="0016360E">
      <w:pPr>
        <w:spacing w:after="0" w:line="240" w:lineRule="auto"/>
        <w:rPr>
          <w:rFonts w:ascii="Cambria" w:hAnsi="Cambria" w:cs="Calibri"/>
          <w:bCs/>
        </w:rPr>
      </w:pPr>
    </w:p>
    <w:p w14:paraId="6EC89C27" w14:textId="77777777" w:rsidR="0016360E" w:rsidRPr="00C12D18" w:rsidRDefault="0016360E" w:rsidP="0016360E">
      <w:pPr>
        <w:spacing w:after="0" w:line="240" w:lineRule="auto"/>
        <w:rPr>
          <w:rFonts w:ascii="Cambria" w:hAnsi="Cambria" w:cs="Calibri"/>
          <w:bCs/>
        </w:rPr>
      </w:pPr>
    </w:p>
    <w:p w14:paraId="211B7516" w14:textId="77777777" w:rsidR="0016360E" w:rsidRPr="00C12D18" w:rsidRDefault="0016360E" w:rsidP="0016360E">
      <w:pPr>
        <w:spacing w:after="0" w:line="240" w:lineRule="auto"/>
        <w:rPr>
          <w:rFonts w:ascii="Cambria" w:hAnsi="Cambria" w:cs="Calibri"/>
          <w:bCs/>
        </w:rPr>
      </w:pPr>
    </w:p>
    <w:p w14:paraId="35679CA4" w14:textId="77777777" w:rsidR="0016360E" w:rsidRPr="00C12D18" w:rsidRDefault="0016360E" w:rsidP="0016360E">
      <w:pPr>
        <w:spacing w:after="0" w:line="240" w:lineRule="auto"/>
        <w:rPr>
          <w:rFonts w:ascii="Cambria" w:hAnsi="Cambria" w:cs="Calibri"/>
          <w:bCs/>
        </w:rPr>
      </w:pPr>
    </w:p>
    <w:p w14:paraId="62F11CA3" w14:textId="77777777" w:rsidR="0016360E" w:rsidRPr="00C12D18" w:rsidRDefault="0016360E" w:rsidP="0016360E">
      <w:pPr>
        <w:spacing w:after="0" w:line="240" w:lineRule="auto"/>
        <w:rPr>
          <w:rFonts w:ascii="Cambria" w:hAnsi="Cambria" w:cs="Calibri"/>
          <w:bCs/>
        </w:rPr>
      </w:pPr>
    </w:p>
    <w:p w14:paraId="56E489FB" w14:textId="77777777" w:rsidR="0016360E" w:rsidRPr="00C12D18" w:rsidRDefault="0016360E" w:rsidP="0016360E">
      <w:pPr>
        <w:spacing w:after="0" w:line="240" w:lineRule="auto"/>
        <w:rPr>
          <w:rFonts w:ascii="Cambria" w:hAnsi="Cambria" w:cs="Calibri"/>
          <w:bCs/>
        </w:rPr>
      </w:pPr>
    </w:p>
    <w:p w14:paraId="188E4A30" w14:textId="77777777" w:rsidR="0016360E" w:rsidRPr="00C12D18" w:rsidRDefault="0016360E" w:rsidP="0016360E">
      <w:pPr>
        <w:spacing w:after="0" w:line="240" w:lineRule="auto"/>
        <w:rPr>
          <w:rFonts w:ascii="Cambria" w:hAnsi="Cambria" w:cs="Calibri"/>
          <w:bCs/>
        </w:rPr>
      </w:pPr>
    </w:p>
    <w:p w14:paraId="25C0CB69" w14:textId="77777777" w:rsidR="0016360E" w:rsidRPr="00C12D18" w:rsidRDefault="0016360E" w:rsidP="0016360E">
      <w:pPr>
        <w:spacing w:after="0" w:line="240" w:lineRule="auto"/>
        <w:rPr>
          <w:rFonts w:ascii="Cambria" w:hAnsi="Cambria" w:cs="Calibri"/>
          <w:bCs/>
        </w:rPr>
      </w:pPr>
    </w:p>
    <w:p w14:paraId="704848EB" w14:textId="77777777" w:rsidR="0016360E" w:rsidRPr="00C12D18" w:rsidRDefault="0016360E" w:rsidP="0016360E">
      <w:pPr>
        <w:spacing w:after="0" w:line="240" w:lineRule="auto"/>
        <w:rPr>
          <w:rFonts w:ascii="Cambria" w:hAnsi="Cambria" w:cs="Calibri"/>
          <w:bCs/>
        </w:rPr>
      </w:pPr>
    </w:p>
    <w:p w14:paraId="20224E0B" w14:textId="77777777" w:rsidR="0016360E" w:rsidRPr="00C12D18" w:rsidRDefault="0016360E" w:rsidP="0016360E">
      <w:pPr>
        <w:spacing w:after="0" w:line="240" w:lineRule="auto"/>
        <w:rPr>
          <w:rFonts w:ascii="Cambria" w:hAnsi="Cambria" w:cs="Calibri"/>
          <w:bCs/>
        </w:rPr>
      </w:pPr>
    </w:p>
    <w:p w14:paraId="5F18BA69" w14:textId="77777777" w:rsidR="0016360E" w:rsidRDefault="0016360E" w:rsidP="0016360E">
      <w:pPr>
        <w:pStyle w:val="Normalny1"/>
        <w:rPr>
          <w:rFonts w:ascii="Cambria" w:hAnsi="Cambria" w:cs="Calibri"/>
        </w:rPr>
      </w:pPr>
    </w:p>
    <w:p w14:paraId="52B433BF" w14:textId="77777777" w:rsidR="0016360E" w:rsidRDefault="0016360E" w:rsidP="0016360E">
      <w:pPr>
        <w:rPr>
          <w:rFonts w:ascii="Cambria" w:hAnsi="Cambria" w:cs="Calibri"/>
        </w:rPr>
      </w:pPr>
    </w:p>
    <w:p w14:paraId="66320BEA" w14:textId="77777777" w:rsidR="0016360E" w:rsidRPr="004246FD" w:rsidRDefault="0016360E" w:rsidP="0016360E">
      <w:pPr>
        <w:tabs>
          <w:tab w:val="left" w:pos="2685"/>
        </w:tabs>
      </w:pPr>
      <w:r>
        <w:tab/>
      </w:r>
    </w:p>
    <w:p w14:paraId="28FFEE92" w14:textId="77777777" w:rsidR="0016360E" w:rsidRDefault="0016360E" w:rsidP="0016360E"/>
    <w:p w14:paraId="22DC0203" w14:textId="77777777" w:rsidR="0016360E" w:rsidRDefault="0016360E" w:rsidP="002C19B3">
      <w:pPr>
        <w:spacing w:after="0" w:line="480" w:lineRule="auto"/>
        <w:jc w:val="both"/>
        <w:rPr>
          <w:rFonts w:ascii="Cambria" w:hAnsi="Cambria" w:cstheme="minorHAnsi"/>
          <w:bCs/>
        </w:rPr>
      </w:pPr>
    </w:p>
    <w:p w14:paraId="310C1B13" w14:textId="77777777" w:rsidR="0016360E" w:rsidRPr="000F6268" w:rsidRDefault="0016360E" w:rsidP="002C19B3">
      <w:pPr>
        <w:spacing w:after="0" w:line="480" w:lineRule="auto"/>
        <w:jc w:val="both"/>
        <w:rPr>
          <w:rFonts w:ascii="Cambria" w:hAnsi="Cambria" w:cstheme="minorHAnsi"/>
          <w:bCs/>
        </w:rPr>
      </w:pPr>
    </w:p>
    <w:p w14:paraId="388187AA" w14:textId="77777777" w:rsidR="000F6268" w:rsidRPr="000F6268" w:rsidRDefault="000F6268" w:rsidP="002C19B3">
      <w:pPr>
        <w:spacing w:after="0" w:line="480" w:lineRule="auto"/>
        <w:jc w:val="both"/>
        <w:rPr>
          <w:rFonts w:ascii="Cambria" w:hAnsi="Cambria" w:cstheme="minorHAnsi"/>
          <w:bCs/>
        </w:rPr>
      </w:pPr>
    </w:p>
    <w:p w14:paraId="4F6A6287" w14:textId="77777777" w:rsidR="006338D8" w:rsidRPr="000F6268" w:rsidRDefault="006338D8" w:rsidP="002C19B3">
      <w:pPr>
        <w:spacing w:after="0" w:line="480" w:lineRule="auto"/>
        <w:jc w:val="both"/>
        <w:rPr>
          <w:rFonts w:ascii="Cambria" w:hAnsi="Cambria" w:cstheme="minorHAnsi"/>
          <w:bCs/>
        </w:rPr>
      </w:pPr>
    </w:p>
    <w:p w14:paraId="652B01D2" w14:textId="77777777" w:rsidR="006338D8" w:rsidRPr="000F6268" w:rsidRDefault="006338D8" w:rsidP="002C19B3">
      <w:pPr>
        <w:spacing w:after="0" w:line="480" w:lineRule="auto"/>
        <w:jc w:val="both"/>
        <w:rPr>
          <w:rFonts w:ascii="Cambria" w:hAnsi="Cambria" w:cstheme="minorHAnsi"/>
          <w:bCs/>
        </w:rPr>
      </w:pPr>
    </w:p>
    <w:p w14:paraId="7C904E61" w14:textId="77777777" w:rsidR="006338D8" w:rsidRPr="000F6268" w:rsidRDefault="006338D8" w:rsidP="002C19B3">
      <w:pPr>
        <w:spacing w:after="0" w:line="480" w:lineRule="auto"/>
        <w:jc w:val="both"/>
        <w:rPr>
          <w:rFonts w:ascii="Cambria" w:hAnsi="Cambria" w:cstheme="minorHAnsi"/>
          <w:bCs/>
        </w:rPr>
      </w:pPr>
    </w:p>
    <w:p w14:paraId="13FE7C4D" w14:textId="77777777" w:rsidR="006338D8" w:rsidRPr="000F6268" w:rsidRDefault="006338D8" w:rsidP="002C19B3">
      <w:pPr>
        <w:spacing w:after="0" w:line="480" w:lineRule="auto"/>
        <w:jc w:val="both"/>
        <w:rPr>
          <w:rFonts w:ascii="Cambria" w:hAnsi="Cambria" w:cstheme="minorHAnsi"/>
          <w:bCs/>
        </w:rPr>
      </w:pPr>
    </w:p>
    <w:p w14:paraId="23FC7676" w14:textId="77777777" w:rsidR="006338D8" w:rsidRPr="000F6268" w:rsidRDefault="006338D8" w:rsidP="002C19B3">
      <w:pPr>
        <w:spacing w:after="0" w:line="480" w:lineRule="auto"/>
        <w:jc w:val="both"/>
        <w:rPr>
          <w:rFonts w:ascii="Cambria" w:hAnsi="Cambria" w:cstheme="minorHAnsi"/>
          <w:bCs/>
        </w:rPr>
      </w:pPr>
    </w:p>
    <w:p w14:paraId="27DACC90" w14:textId="77777777" w:rsidR="006338D8" w:rsidRPr="000F6268" w:rsidRDefault="006338D8" w:rsidP="002C19B3">
      <w:pPr>
        <w:spacing w:after="0" w:line="480" w:lineRule="auto"/>
        <w:jc w:val="both"/>
        <w:rPr>
          <w:rFonts w:ascii="Cambria" w:hAnsi="Cambria" w:cstheme="minorHAnsi"/>
          <w:bCs/>
        </w:rPr>
      </w:pPr>
    </w:p>
    <w:p w14:paraId="174F4E5F" w14:textId="77777777" w:rsidR="006338D8" w:rsidRPr="000F6268" w:rsidRDefault="006338D8" w:rsidP="002C19B3">
      <w:pPr>
        <w:spacing w:after="0" w:line="480" w:lineRule="auto"/>
        <w:jc w:val="both"/>
        <w:rPr>
          <w:rFonts w:ascii="Cambria" w:hAnsi="Cambria" w:cstheme="minorHAnsi"/>
          <w:bCs/>
        </w:rPr>
      </w:pPr>
    </w:p>
    <w:sectPr w:rsidR="006338D8" w:rsidRPr="000F6268" w:rsidSect="00CB5883">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BF4F9" w14:textId="77777777" w:rsidR="00CB5883" w:rsidRDefault="00CB5883" w:rsidP="00AE2DEF">
      <w:pPr>
        <w:spacing w:after="24"/>
      </w:pPr>
      <w:r>
        <w:separator/>
      </w:r>
    </w:p>
  </w:endnote>
  <w:endnote w:type="continuationSeparator" w:id="0">
    <w:p w14:paraId="1F5002E5" w14:textId="77777777" w:rsidR="00CB5883" w:rsidRDefault="00CB5883"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5B24" w14:textId="77777777" w:rsidR="00D70B63" w:rsidRDefault="007705EE">
    <w:pPr>
      <w:pStyle w:val="Stopka"/>
      <w:framePr w:wrap="around" w:vAnchor="text" w:hAnchor="margin" w:xAlign="center" w:y="1"/>
      <w:spacing w:after="24"/>
      <w:rPr>
        <w:rStyle w:val="Numerstrony"/>
      </w:rPr>
    </w:pPr>
    <w:r>
      <w:rPr>
        <w:rStyle w:val="Numerstrony"/>
      </w:rPr>
      <w:fldChar w:fldCharType="begin"/>
    </w:r>
    <w:r w:rsidR="00D70B63">
      <w:rPr>
        <w:rStyle w:val="Numerstrony"/>
      </w:rPr>
      <w:instrText xml:space="preserve">PAGE  </w:instrText>
    </w:r>
    <w:r>
      <w:rPr>
        <w:rStyle w:val="Numerstrony"/>
      </w:rPr>
      <w:fldChar w:fldCharType="separate"/>
    </w:r>
    <w:r w:rsidR="00D70B63">
      <w:rPr>
        <w:rStyle w:val="Numerstrony"/>
        <w:noProof/>
      </w:rPr>
      <w:t>15</w:t>
    </w:r>
    <w:r>
      <w:rPr>
        <w:rStyle w:val="Numerstrony"/>
      </w:rPr>
      <w:fldChar w:fldCharType="end"/>
    </w:r>
  </w:p>
  <w:p w14:paraId="4CBD6EE3" w14:textId="77777777" w:rsidR="00D70B63" w:rsidRDefault="00D70B63">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83948" w14:textId="77777777" w:rsidR="00D70B63" w:rsidRPr="004A07E6" w:rsidRDefault="007705E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D70B63" w:rsidRPr="004A07E6">
      <w:rPr>
        <w:rStyle w:val="Numerstrony"/>
        <w:rFonts w:ascii="Cambria" w:hAnsi="Cambria"/>
      </w:rPr>
      <w:instrText xml:space="preserve">PAGE  </w:instrText>
    </w:r>
    <w:r w:rsidRPr="004A07E6">
      <w:rPr>
        <w:rStyle w:val="Numerstrony"/>
        <w:rFonts w:ascii="Cambria" w:hAnsi="Cambria"/>
      </w:rPr>
      <w:fldChar w:fldCharType="separate"/>
    </w:r>
    <w:r w:rsidR="00544CDC">
      <w:rPr>
        <w:rStyle w:val="Numerstrony"/>
        <w:rFonts w:ascii="Cambria" w:hAnsi="Cambria"/>
        <w:noProof/>
      </w:rPr>
      <w:t>1</w:t>
    </w:r>
    <w:r w:rsidRPr="004A07E6">
      <w:rPr>
        <w:rStyle w:val="Numerstrony"/>
        <w:rFonts w:ascii="Cambria" w:hAnsi="Cambria"/>
      </w:rPr>
      <w:fldChar w:fldCharType="end"/>
    </w:r>
  </w:p>
  <w:p w14:paraId="229A3269" w14:textId="77777777" w:rsidR="00D70B63" w:rsidRDefault="00D70B63">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7E52AA65" w14:textId="77777777" w:rsidR="00D70B63" w:rsidRDefault="0002298F">
        <w:pPr>
          <w:pStyle w:val="Stopka"/>
          <w:spacing w:after="24"/>
          <w:jc w:val="right"/>
        </w:pPr>
        <w:r>
          <w:fldChar w:fldCharType="begin"/>
        </w:r>
        <w:r>
          <w:instrText>PAGE   \* MERGEFORMAT</w:instrText>
        </w:r>
        <w:r>
          <w:fldChar w:fldCharType="separate"/>
        </w:r>
        <w:r w:rsidR="00D70B63">
          <w:rPr>
            <w:noProof/>
          </w:rPr>
          <w:t>1</w:t>
        </w:r>
        <w:r>
          <w:rPr>
            <w:noProof/>
          </w:rPr>
          <w:fldChar w:fldCharType="end"/>
        </w:r>
      </w:p>
    </w:sdtContent>
  </w:sdt>
  <w:p w14:paraId="445FD828" w14:textId="77777777" w:rsidR="00D70B63" w:rsidRDefault="00D70B63">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6B30A" w14:textId="77777777" w:rsidR="00CB5883" w:rsidRDefault="00CB5883" w:rsidP="00AE2DEF">
      <w:pPr>
        <w:spacing w:after="24"/>
      </w:pPr>
      <w:r>
        <w:separator/>
      </w:r>
    </w:p>
  </w:footnote>
  <w:footnote w:type="continuationSeparator" w:id="0">
    <w:p w14:paraId="6B42CB68" w14:textId="77777777" w:rsidR="00CB5883" w:rsidRDefault="00CB5883" w:rsidP="00AE2DEF">
      <w:pPr>
        <w:spacing w:after="24"/>
      </w:pPr>
      <w:r>
        <w:continuationSeparator/>
      </w:r>
    </w:p>
  </w:footnote>
  <w:footnote w:id="1">
    <w:p w14:paraId="3937C37E" w14:textId="77777777" w:rsidR="00D70B63" w:rsidRPr="00C409CB" w:rsidRDefault="00D70B6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2B539C21" w14:textId="77777777" w:rsidR="00D70B63" w:rsidRPr="008C4FBB" w:rsidRDefault="00D70B6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1997248" w14:textId="77777777" w:rsidR="00D70B63" w:rsidRPr="00072D98" w:rsidRDefault="00D70B6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61"/>
    <w:lvl w:ilvl="0">
      <w:start w:val="1"/>
      <w:numFmt w:val="decimal"/>
      <w:lvlText w:val="%1."/>
      <w:lvlJc w:val="left"/>
      <w:pPr>
        <w:tabs>
          <w:tab w:val="num" w:pos="0"/>
        </w:tabs>
        <w:ind w:left="6" w:hanging="360"/>
      </w:pPr>
      <w:rPr>
        <w:rFonts w:ascii="Calibri" w:hAnsi="Calibri" w:cs="Calibri"/>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15:restartNumberingAfterBreak="0">
    <w:nsid w:val="00000005"/>
    <w:multiLevelType w:val="multilevel"/>
    <w:tmpl w:val="F4C01BAA"/>
    <w:name w:val="WWNum201"/>
    <w:lvl w:ilvl="0">
      <w:start w:val="2"/>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3" w15:restartNumberingAfterBreak="0">
    <w:nsid w:val="00000009"/>
    <w:multiLevelType w:val="multilevel"/>
    <w:tmpl w:val="24E2474E"/>
    <w:name w:val="WWNum241"/>
    <w:lvl w:ilvl="0">
      <w:start w:val="1"/>
      <w:numFmt w:val="lowerLetter"/>
      <w:lvlText w:val="%1)"/>
      <w:lvlJc w:val="left"/>
      <w:pPr>
        <w:tabs>
          <w:tab w:val="num" w:pos="0"/>
        </w:tabs>
        <w:ind w:left="4188" w:hanging="360"/>
      </w:pPr>
    </w:lvl>
    <w:lvl w:ilvl="1">
      <w:start w:val="1"/>
      <w:numFmt w:val="lowerLetter"/>
      <w:lvlText w:val="%2)"/>
      <w:lvlJc w:val="left"/>
      <w:pPr>
        <w:tabs>
          <w:tab w:val="num" w:pos="0"/>
        </w:tabs>
        <w:ind w:left="4908" w:hanging="360"/>
      </w:pPr>
    </w:lvl>
    <w:lvl w:ilvl="2">
      <w:start w:val="1"/>
      <w:numFmt w:val="lowerRoman"/>
      <w:lvlText w:val="%3."/>
      <w:lvlJc w:val="right"/>
      <w:pPr>
        <w:tabs>
          <w:tab w:val="num" w:pos="0"/>
        </w:tabs>
        <w:ind w:left="5628" w:hanging="180"/>
      </w:pPr>
    </w:lvl>
    <w:lvl w:ilvl="3">
      <w:start w:val="1"/>
      <w:numFmt w:val="decimal"/>
      <w:lvlText w:val="%4."/>
      <w:lvlJc w:val="left"/>
      <w:pPr>
        <w:tabs>
          <w:tab w:val="num" w:pos="0"/>
        </w:tabs>
        <w:ind w:left="6348" w:hanging="360"/>
      </w:pPr>
    </w:lvl>
    <w:lvl w:ilvl="4">
      <w:start w:val="1"/>
      <w:numFmt w:val="lowerLetter"/>
      <w:lvlText w:val="%5."/>
      <w:lvlJc w:val="left"/>
      <w:pPr>
        <w:tabs>
          <w:tab w:val="num" w:pos="0"/>
        </w:tabs>
        <w:ind w:left="7068" w:hanging="360"/>
      </w:pPr>
    </w:lvl>
    <w:lvl w:ilvl="5">
      <w:start w:val="1"/>
      <w:numFmt w:val="lowerRoman"/>
      <w:lvlText w:val="%6."/>
      <w:lvlJc w:val="right"/>
      <w:pPr>
        <w:tabs>
          <w:tab w:val="num" w:pos="0"/>
        </w:tabs>
        <w:ind w:left="7788" w:hanging="180"/>
      </w:pPr>
    </w:lvl>
    <w:lvl w:ilvl="6">
      <w:start w:val="1"/>
      <w:numFmt w:val="decimal"/>
      <w:lvlText w:val="%7."/>
      <w:lvlJc w:val="left"/>
      <w:pPr>
        <w:tabs>
          <w:tab w:val="num" w:pos="0"/>
        </w:tabs>
        <w:ind w:left="8508" w:hanging="360"/>
      </w:pPr>
    </w:lvl>
    <w:lvl w:ilvl="7">
      <w:start w:val="1"/>
      <w:numFmt w:val="lowerLetter"/>
      <w:lvlText w:val="%8."/>
      <w:lvlJc w:val="left"/>
      <w:pPr>
        <w:tabs>
          <w:tab w:val="num" w:pos="0"/>
        </w:tabs>
        <w:ind w:left="9228" w:hanging="360"/>
      </w:pPr>
    </w:lvl>
    <w:lvl w:ilvl="8">
      <w:start w:val="1"/>
      <w:numFmt w:val="lowerRoman"/>
      <w:lvlText w:val="%9."/>
      <w:lvlJc w:val="right"/>
      <w:pPr>
        <w:tabs>
          <w:tab w:val="num" w:pos="0"/>
        </w:tabs>
        <w:ind w:left="9948" w:hanging="180"/>
      </w:pPr>
    </w:lvl>
  </w:abstractNum>
  <w:abstractNum w:abstractNumId="4" w15:restartNumberingAfterBreak="0">
    <w:nsid w:val="0000000E"/>
    <w:multiLevelType w:val="multilevel"/>
    <w:tmpl w:val="6CBE3D88"/>
    <w:name w:val="WWNum301"/>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5" w15:restartNumberingAfterBreak="0">
    <w:nsid w:val="0000000F"/>
    <w:multiLevelType w:val="multilevel"/>
    <w:tmpl w:val="0000000F"/>
    <w:name w:val="WWNum31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6"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7" w15:restartNumberingAfterBreak="0">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13"/>
    <w:multiLevelType w:val="multilevel"/>
    <w:tmpl w:val="E16694BA"/>
    <w:lvl w:ilvl="0">
      <w:start w:val="1"/>
      <w:numFmt w:val="decimal"/>
      <w:lvlText w:val="%1."/>
      <w:lvlJc w:val="left"/>
      <w:pPr>
        <w:tabs>
          <w:tab w:val="num" w:pos="0"/>
        </w:tabs>
        <w:ind w:left="360" w:hanging="360"/>
      </w:pPr>
      <w:rPr>
        <w:rFonts w:ascii="Calibri" w:hAnsi="Calibri" w:cs="Calibri" w:hint="default"/>
        <w:b w:val="0"/>
        <w:bCs/>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0" w15:restartNumberingAfterBreak="0">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7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A"/>
    <w:multiLevelType w:val="multilevel"/>
    <w:tmpl w:val="0000001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B"/>
    <w:multiLevelType w:val="multilevel"/>
    <w:tmpl w:val="0000001B"/>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C"/>
    <w:multiLevelType w:val="multilevel"/>
    <w:tmpl w:val="0000001C"/>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E"/>
    <w:multiLevelType w:val="multilevel"/>
    <w:tmpl w:val="0000001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F"/>
    <w:multiLevelType w:val="multilevel"/>
    <w:tmpl w:val="0000001F"/>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20"/>
    <w:multiLevelType w:val="multilevel"/>
    <w:tmpl w:val="0000002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25"/>
    <w:multiLevelType w:val="multilevel"/>
    <w:tmpl w:val="00000025"/>
    <w:lvl w:ilvl="0">
      <w:start w:val="1"/>
      <w:numFmt w:val="decimal"/>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54F588F"/>
    <w:multiLevelType w:val="hybridMultilevel"/>
    <w:tmpl w:val="7CC4D0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0" w15:restartNumberingAfterBreak="0">
    <w:nsid w:val="0C2A5D29"/>
    <w:multiLevelType w:val="hybridMultilevel"/>
    <w:tmpl w:val="AB0C829A"/>
    <w:lvl w:ilvl="0" w:tplc="D6AE525A">
      <w:start w:val="1"/>
      <w:numFmt w:val="decimal"/>
      <w:lvlText w:val="%1)"/>
      <w:lvlJc w:val="left"/>
      <w:pPr>
        <w:tabs>
          <w:tab w:val="num" w:pos="720"/>
        </w:tabs>
        <w:ind w:left="720" w:hanging="360"/>
      </w:pPr>
      <w:rPr>
        <w:rFonts w:ascii="Cambria" w:hAnsi="Cambria" w:hint="default"/>
        <w:b w:val="0"/>
        <w:i w:val="0"/>
        <w:strike w:val="0"/>
        <w:color w:val="auto"/>
        <w:sz w:val="20"/>
        <w:szCs w:val="20"/>
      </w:rPr>
    </w:lvl>
    <w:lvl w:ilvl="1" w:tplc="04150011">
      <w:start w:val="1"/>
      <w:numFmt w:val="decimal"/>
      <w:lvlText w:val="%2)"/>
      <w:lvlJc w:val="left"/>
      <w:pPr>
        <w:tabs>
          <w:tab w:val="num" w:pos="1363"/>
        </w:tabs>
        <w:ind w:left="1363" w:hanging="283"/>
      </w:pPr>
      <w:rPr>
        <w:rFonts w:hint="default"/>
      </w:rPr>
    </w:lvl>
    <w:lvl w:ilvl="2" w:tplc="0415000F">
      <w:start w:val="1"/>
      <w:numFmt w:val="decimal"/>
      <w:lvlText w:val="%3."/>
      <w:lvlJc w:val="left"/>
      <w:pPr>
        <w:tabs>
          <w:tab w:val="num" w:pos="2340"/>
        </w:tabs>
        <w:ind w:left="2340" w:hanging="360"/>
      </w:pPr>
    </w:lvl>
    <w:lvl w:ilvl="3" w:tplc="F35490CE">
      <w:start w:val="1"/>
      <w:numFmt w:val="lowerLetter"/>
      <w:lvlText w:val="%4)"/>
      <w:lvlJc w:val="left"/>
      <w:pPr>
        <w:tabs>
          <w:tab w:val="num" w:pos="2880"/>
        </w:tabs>
        <w:ind w:left="2880" w:hanging="360"/>
      </w:pPr>
      <w:rPr>
        <w:rFonts w:hint="default"/>
        <w:b w:val="0"/>
        <w:i w:val="0"/>
      </w:rPr>
    </w:lvl>
    <w:lvl w:ilvl="4" w:tplc="F1BC7F30">
      <w:start w:val="2"/>
      <w:numFmt w:val="bullet"/>
      <w:lvlText w:val=""/>
      <w:lvlJc w:val="left"/>
      <w:pPr>
        <w:tabs>
          <w:tab w:val="num" w:pos="3523"/>
        </w:tabs>
        <w:ind w:left="3523" w:hanging="283"/>
      </w:pPr>
      <w:rPr>
        <w:rFonts w:ascii="Symbol" w:hAnsi="Symbol" w:hint="default"/>
      </w:rPr>
    </w:lvl>
    <w:lvl w:ilvl="5" w:tplc="A22283EA">
      <w:start w:val="1"/>
      <w:numFmt w:val="upperLetter"/>
      <w:lvlText w:val="%6)"/>
      <w:lvlJc w:val="left"/>
      <w:pPr>
        <w:tabs>
          <w:tab w:val="num" w:pos="4500"/>
        </w:tabs>
        <w:ind w:left="4500" w:hanging="360"/>
      </w:pPr>
      <w:rPr>
        <w:rFonts w:hint="default"/>
      </w:rPr>
    </w:lvl>
    <w:lvl w:ilvl="6" w:tplc="59BA9E8C">
      <w:start w:val="1"/>
      <w:numFmt w:val="decimal"/>
      <w:lvlText w:val="%7."/>
      <w:lvlJc w:val="left"/>
      <w:pPr>
        <w:tabs>
          <w:tab w:val="num" w:pos="5040"/>
        </w:tabs>
        <w:ind w:left="5040" w:hanging="360"/>
      </w:pPr>
      <w:rPr>
        <w:rFonts w:hint="default"/>
        <w:b w:val="0"/>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15E05D2"/>
    <w:multiLevelType w:val="multilevel"/>
    <w:tmpl w:val="18BAF54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001A400E"/>
    <w:lvl w:ilvl="0" w:tplc="7DF80A74">
      <w:start w:val="1"/>
      <w:numFmt w:val="bullet"/>
      <w:lvlText w:val=""/>
      <w:lvlJc w:val="left"/>
      <w:pPr>
        <w:ind w:left="1288" w:hanging="360"/>
      </w:pPr>
      <w:rPr>
        <w:rFonts w:ascii="Symbol" w:hAnsi="Symbol"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890143"/>
    <w:multiLevelType w:val="hybridMultilevel"/>
    <w:tmpl w:val="7124F820"/>
    <w:lvl w:ilvl="0" w:tplc="9F48274E">
      <w:start w:val="1"/>
      <w:numFmt w:val="upperRoman"/>
      <w:lvlText w:val="%1."/>
      <w:lvlJc w:val="right"/>
      <w:pPr>
        <w:ind w:left="502" w:hanging="360"/>
      </w:pPr>
      <w:rPr>
        <w:rFonts w:cs="Times New Roman"/>
        <w:b/>
      </w:rPr>
    </w:lvl>
    <w:lvl w:ilvl="1" w:tplc="6F884FF6">
      <w:start w:val="1"/>
      <w:numFmt w:val="decimal"/>
      <w:lvlText w:val="%2)"/>
      <w:lvlJc w:val="left"/>
      <w:pPr>
        <w:tabs>
          <w:tab w:val="num" w:pos="1260"/>
        </w:tabs>
        <w:ind w:left="1260" w:hanging="360"/>
      </w:pPr>
      <w:rPr>
        <w:b/>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8" w15:restartNumberingAfterBreak="0">
    <w:nsid w:val="32900CAC"/>
    <w:multiLevelType w:val="hybridMultilevel"/>
    <w:tmpl w:val="DEA02ACE"/>
    <w:lvl w:ilvl="0" w:tplc="AF26BE46">
      <w:start w:val="1"/>
      <w:numFmt w:val="decimal"/>
      <w:lvlText w:val="%1)"/>
      <w:lvlJc w:val="left"/>
      <w:pPr>
        <w:ind w:left="720" w:hanging="360"/>
      </w:pPr>
      <w:rPr>
        <w:rFonts w:asciiTheme="minorHAnsi" w:hAnsi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C70A63"/>
    <w:multiLevelType w:val="hybridMultilevel"/>
    <w:tmpl w:val="9E860E64"/>
    <w:lvl w:ilvl="0" w:tplc="73CCC102">
      <w:start w:val="1"/>
      <w:numFmt w:val="lowerLetter"/>
      <w:lvlText w:val="%1."/>
      <w:lvlJc w:val="left"/>
      <w:pPr>
        <w:ind w:left="927" w:hanging="360"/>
      </w:pPr>
    </w:lvl>
    <w:lvl w:ilvl="1" w:tplc="04150001">
      <w:start w:val="1"/>
      <w:numFmt w:val="bullet"/>
      <w:lvlText w:val=""/>
      <w:lvlJc w:val="left"/>
      <w:pPr>
        <w:ind w:left="1647" w:hanging="360"/>
      </w:pPr>
      <w:rPr>
        <w:rFonts w:ascii="Symbol" w:hAnsi="Symbol" w:hint="default"/>
      </w:r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6B0165"/>
    <w:multiLevelType w:val="multilevel"/>
    <w:tmpl w:val="18BAF54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3B3DA3"/>
    <w:multiLevelType w:val="hybridMultilevel"/>
    <w:tmpl w:val="B16E72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48A65C3A"/>
    <w:multiLevelType w:val="hybridMultilevel"/>
    <w:tmpl w:val="AD3C4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928" w:hanging="360"/>
      </w:pPr>
      <w:rPr>
        <w:b w:val="0"/>
      </w:rPr>
    </w:lvl>
    <w:lvl w:ilvl="8" w:tplc="0415001B" w:tentative="1">
      <w:start w:val="1"/>
      <w:numFmt w:val="lowerRoman"/>
      <w:lvlText w:val="%9."/>
      <w:lvlJc w:val="right"/>
      <w:pPr>
        <w:ind w:left="6480" w:hanging="180"/>
      </w:pPr>
    </w:lvl>
  </w:abstractNum>
  <w:abstractNum w:abstractNumId="40" w15:restartNumberingAfterBreak="0">
    <w:nsid w:val="4F065836"/>
    <w:multiLevelType w:val="multilevel"/>
    <w:tmpl w:val="9B72E530"/>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3" w15:restartNumberingAfterBreak="0">
    <w:nsid w:val="504A69BA"/>
    <w:multiLevelType w:val="hybridMultilevel"/>
    <w:tmpl w:val="C4F8D4BC"/>
    <w:lvl w:ilvl="0" w:tplc="CCB0F4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5AA27DD"/>
    <w:multiLevelType w:val="hybridMultilevel"/>
    <w:tmpl w:val="E7AC3EC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64F8412C"/>
    <w:multiLevelType w:val="hybridMultilevel"/>
    <w:tmpl w:val="00620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1"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num w:numId="1" w16cid:durableId="1523012877">
    <w:abstractNumId w:val="42"/>
  </w:num>
  <w:num w:numId="2" w16cid:durableId="824667782">
    <w:abstractNumId w:val="51"/>
  </w:num>
  <w:num w:numId="3" w16cid:durableId="589699322">
    <w:abstractNumId w:val="30"/>
  </w:num>
  <w:num w:numId="4" w16cid:durableId="610011796">
    <w:abstractNumId w:val="39"/>
  </w:num>
  <w:num w:numId="5" w16cid:durableId="800070739">
    <w:abstractNumId w:val="25"/>
  </w:num>
  <w:num w:numId="6" w16cid:durableId="752776831">
    <w:abstractNumId w:val="47"/>
  </w:num>
  <w:num w:numId="7" w16cid:durableId="998920809">
    <w:abstractNumId w:val="46"/>
  </w:num>
  <w:num w:numId="8" w16cid:durableId="1613778641">
    <w:abstractNumId w:val="31"/>
  </w:num>
  <w:num w:numId="9" w16cid:durableId="537815307">
    <w:abstractNumId w:val="52"/>
  </w:num>
  <w:num w:numId="10" w16cid:durableId="608927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2508492">
    <w:abstractNumId w:val="23"/>
  </w:num>
  <w:num w:numId="12" w16cid:durableId="1218589367">
    <w:abstractNumId w:val="41"/>
  </w:num>
  <w:num w:numId="13" w16cid:durableId="1839616532">
    <w:abstractNumId w:val="35"/>
  </w:num>
  <w:num w:numId="14" w16cid:durableId="777678256">
    <w:abstractNumId w:val="21"/>
  </w:num>
  <w:num w:numId="15" w16cid:durableId="94835196">
    <w:abstractNumId w:val="45"/>
  </w:num>
  <w:num w:numId="16" w16cid:durableId="604963989">
    <w:abstractNumId w:val="26"/>
  </w:num>
  <w:num w:numId="17" w16cid:durableId="14737937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70847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2182425">
    <w:abstractNumId w:val="32"/>
  </w:num>
  <w:num w:numId="20" w16cid:durableId="947853496">
    <w:abstractNumId w:val="24"/>
  </w:num>
  <w:num w:numId="21" w16cid:durableId="1174296403">
    <w:abstractNumId w:val="20"/>
  </w:num>
  <w:num w:numId="22" w16cid:durableId="937328457">
    <w:abstractNumId w:val="27"/>
  </w:num>
  <w:num w:numId="23" w16cid:durableId="1963147824">
    <w:abstractNumId w:val="49"/>
  </w:num>
  <w:num w:numId="24" w16cid:durableId="1480536436">
    <w:abstractNumId w:val="50"/>
  </w:num>
  <w:num w:numId="25" w16cid:durableId="973560658">
    <w:abstractNumId w:val="34"/>
  </w:num>
  <w:num w:numId="26" w16cid:durableId="1553418780">
    <w:abstractNumId w:val="19"/>
  </w:num>
  <w:num w:numId="27" w16cid:durableId="256793588">
    <w:abstractNumId w:val="22"/>
  </w:num>
  <w:num w:numId="28" w16cid:durableId="1520048428">
    <w:abstractNumId w:val="29"/>
  </w:num>
  <w:num w:numId="29" w16cid:durableId="1919053159">
    <w:abstractNumId w:val="44"/>
  </w:num>
  <w:num w:numId="30" w16cid:durableId="1421559599">
    <w:abstractNumId w:val="28"/>
  </w:num>
  <w:num w:numId="31" w16cid:durableId="268053899">
    <w:abstractNumId w:val="48"/>
  </w:num>
  <w:num w:numId="32" w16cid:durableId="1122575916">
    <w:abstractNumId w:val="37"/>
  </w:num>
  <w:num w:numId="33" w16cid:durableId="117842579">
    <w:abstractNumId w:val="13"/>
  </w:num>
  <w:num w:numId="34" w16cid:durableId="887449484">
    <w:abstractNumId w:val="0"/>
  </w:num>
  <w:num w:numId="35" w16cid:durableId="491484098">
    <w:abstractNumId w:val="1"/>
  </w:num>
  <w:num w:numId="36" w16cid:durableId="966280994">
    <w:abstractNumId w:val="3"/>
  </w:num>
  <w:num w:numId="37" w16cid:durableId="827328476">
    <w:abstractNumId w:val="4"/>
  </w:num>
  <w:num w:numId="38" w16cid:durableId="1113986937">
    <w:abstractNumId w:val="5"/>
  </w:num>
  <w:num w:numId="39" w16cid:durableId="1046639591">
    <w:abstractNumId w:val="6"/>
  </w:num>
  <w:num w:numId="40" w16cid:durableId="947935410">
    <w:abstractNumId w:val="7"/>
  </w:num>
  <w:num w:numId="41" w16cid:durableId="1649750617">
    <w:abstractNumId w:val="8"/>
  </w:num>
  <w:num w:numId="42" w16cid:durableId="1147429762">
    <w:abstractNumId w:val="9"/>
  </w:num>
  <w:num w:numId="43" w16cid:durableId="804155081">
    <w:abstractNumId w:val="10"/>
  </w:num>
  <w:num w:numId="44" w16cid:durableId="968049956">
    <w:abstractNumId w:val="11"/>
  </w:num>
  <w:num w:numId="45" w16cid:durableId="756681221">
    <w:abstractNumId w:val="12"/>
  </w:num>
  <w:num w:numId="46" w16cid:durableId="54545564">
    <w:abstractNumId w:val="14"/>
  </w:num>
  <w:num w:numId="47" w16cid:durableId="1314482291">
    <w:abstractNumId w:val="15"/>
  </w:num>
  <w:num w:numId="48" w16cid:durableId="1576742931">
    <w:abstractNumId w:val="16"/>
  </w:num>
  <w:num w:numId="49" w16cid:durableId="746804358">
    <w:abstractNumId w:val="17"/>
  </w:num>
  <w:num w:numId="50" w16cid:durableId="1028919488">
    <w:abstractNumId w:val="18"/>
  </w:num>
  <w:num w:numId="51" w16cid:durableId="989214094">
    <w:abstractNumId w:val="38"/>
  </w:num>
  <w:num w:numId="52" w16cid:durableId="155994578">
    <w:abstractNumId w:val="40"/>
  </w:num>
  <w:num w:numId="53" w16cid:durableId="1031489465">
    <w:abstractNumId w:val="40"/>
    <w:lvlOverride w:ilvl="0">
      <w:startOverride w:val="1"/>
      <w:lvl w:ilvl="0">
        <w:start w:val="1"/>
        <w:numFmt w:val="decimal"/>
        <w:lvlText w:val="%1."/>
        <w:lvlJc w:val="left"/>
        <w:pPr>
          <w:ind w:left="720" w:hanging="360"/>
        </w:pPr>
      </w:lvl>
    </w:lvlOverride>
    <w:lvlOverride w:ilvl="1">
      <w:startOverride w:val="1"/>
      <w:lvl w:ilvl="1">
        <w:start w:val="1"/>
        <w:numFmt w:val="lowerLetter"/>
        <w:lvlText w:val="%2)"/>
        <w:lvlJc w:val="left"/>
        <w:rPr>
          <w:rFonts w:ascii="Cambria" w:eastAsia="Times New Roman" w:hAnsi="Cambria" w:cs="Calibri"/>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372D"/>
    <w:rsid w:val="00004644"/>
    <w:rsid w:val="00005F64"/>
    <w:rsid w:val="00006814"/>
    <w:rsid w:val="00006E3F"/>
    <w:rsid w:val="00007ED8"/>
    <w:rsid w:val="000109D2"/>
    <w:rsid w:val="00011AB2"/>
    <w:rsid w:val="000129C4"/>
    <w:rsid w:val="00012B21"/>
    <w:rsid w:val="0001357A"/>
    <w:rsid w:val="00013937"/>
    <w:rsid w:val="00014F2C"/>
    <w:rsid w:val="0001662B"/>
    <w:rsid w:val="00016766"/>
    <w:rsid w:val="0001696E"/>
    <w:rsid w:val="000179F5"/>
    <w:rsid w:val="00017AB6"/>
    <w:rsid w:val="00020AD4"/>
    <w:rsid w:val="0002298F"/>
    <w:rsid w:val="00022E3F"/>
    <w:rsid w:val="00023380"/>
    <w:rsid w:val="00025474"/>
    <w:rsid w:val="00026677"/>
    <w:rsid w:val="00030271"/>
    <w:rsid w:val="00032932"/>
    <w:rsid w:val="00033873"/>
    <w:rsid w:val="00033EB9"/>
    <w:rsid w:val="0003501A"/>
    <w:rsid w:val="00037DA3"/>
    <w:rsid w:val="00040D80"/>
    <w:rsid w:val="00043831"/>
    <w:rsid w:val="00043E71"/>
    <w:rsid w:val="00045157"/>
    <w:rsid w:val="000455DF"/>
    <w:rsid w:val="0004573E"/>
    <w:rsid w:val="00045B08"/>
    <w:rsid w:val="0004738E"/>
    <w:rsid w:val="000476BE"/>
    <w:rsid w:val="00050185"/>
    <w:rsid w:val="00051815"/>
    <w:rsid w:val="000527AC"/>
    <w:rsid w:val="000529E7"/>
    <w:rsid w:val="00054696"/>
    <w:rsid w:val="00055C96"/>
    <w:rsid w:val="00055E6A"/>
    <w:rsid w:val="00057F73"/>
    <w:rsid w:val="00060B32"/>
    <w:rsid w:val="00063693"/>
    <w:rsid w:val="00063A7E"/>
    <w:rsid w:val="00065F24"/>
    <w:rsid w:val="00066819"/>
    <w:rsid w:val="00066CE9"/>
    <w:rsid w:val="000702F4"/>
    <w:rsid w:val="000707E3"/>
    <w:rsid w:val="00070E10"/>
    <w:rsid w:val="00072718"/>
    <w:rsid w:val="00072781"/>
    <w:rsid w:val="00072DA2"/>
    <w:rsid w:val="00073B8C"/>
    <w:rsid w:val="000762DC"/>
    <w:rsid w:val="00076D41"/>
    <w:rsid w:val="000814E2"/>
    <w:rsid w:val="0008210E"/>
    <w:rsid w:val="00082667"/>
    <w:rsid w:val="00082C40"/>
    <w:rsid w:val="00084CBE"/>
    <w:rsid w:val="00086F01"/>
    <w:rsid w:val="00090C98"/>
    <w:rsid w:val="0009130B"/>
    <w:rsid w:val="00091697"/>
    <w:rsid w:val="00092F0D"/>
    <w:rsid w:val="00093184"/>
    <w:rsid w:val="00093555"/>
    <w:rsid w:val="000935FC"/>
    <w:rsid w:val="000941A5"/>
    <w:rsid w:val="0009521B"/>
    <w:rsid w:val="000954DF"/>
    <w:rsid w:val="00095956"/>
    <w:rsid w:val="00095B8A"/>
    <w:rsid w:val="00095DAF"/>
    <w:rsid w:val="00095FC3"/>
    <w:rsid w:val="00096047"/>
    <w:rsid w:val="0009706A"/>
    <w:rsid w:val="000974AF"/>
    <w:rsid w:val="0009799B"/>
    <w:rsid w:val="00097B04"/>
    <w:rsid w:val="000A1C99"/>
    <w:rsid w:val="000A2E87"/>
    <w:rsid w:val="000A3E63"/>
    <w:rsid w:val="000A49C9"/>
    <w:rsid w:val="000A4D34"/>
    <w:rsid w:val="000A633D"/>
    <w:rsid w:val="000A654A"/>
    <w:rsid w:val="000A72DA"/>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2FCF"/>
    <w:rsid w:val="000C4EE0"/>
    <w:rsid w:val="000C5C28"/>
    <w:rsid w:val="000C6371"/>
    <w:rsid w:val="000C6831"/>
    <w:rsid w:val="000C7048"/>
    <w:rsid w:val="000D0CBA"/>
    <w:rsid w:val="000D0E7B"/>
    <w:rsid w:val="000D1666"/>
    <w:rsid w:val="000D19C9"/>
    <w:rsid w:val="000D3831"/>
    <w:rsid w:val="000D536E"/>
    <w:rsid w:val="000D6237"/>
    <w:rsid w:val="000D6D8F"/>
    <w:rsid w:val="000D6F76"/>
    <w:rsid w:val="000D7653"/>
    <w:rsid w:val="000E0D29"/>
    <w:rsid w:val="000E1821"/>
    <w:rsid w:val="000E2410"/>
    <w:rsid w:val="000E2F22"/>
    <w:rsid w:val="000E392A"/>
    <w:rsid w:val="000E4099"/>
    <w:rsid w:val="000E6B88"/>
    <w:rsid w:val="000E7079"/>
    <w:rsid w:val="000E70FB"/>
    <w:rsid w:val="000F1261"/>
    <w:rsid w:val="000F138B"/>
    <w:rsid w:val="000F15C6"/>
    <w:rsid w:val="000F16E8"/>
    <w:rsid w:val="000F1988"/>
    <w:rsid w:val="000F3FEB"/>
    <w:rsid w:val="000F4439"/>
    <w:rsid w:val="000F4652"/>
    <w:rsid w:val="000F49B4"/>
    <w:rsid w:val="000F4BE2"/>
    <w:rsid w:val="000F6268"/>
    <w:rsid w:val="000F64FC"/>
    <w:rsid w:val="000F6C0F"/>
    <w:rsid w:val="00101279"/>
    <w:rsid w:val="00101629"/>
    <w:rsid w:val="0010316E"/>
    <w:rsid w:val="00103BC2"/>
    <w:rsid w:val="00104205"/>
    <w:rsid w:val="0010655F"/>
    <w:rsid w:val="00107B35"/>
    <w:rsid w:val="00111FB7"/>
    <w:rsid w:val="0011224B"/>
    <w:rsid w:val="0011503C"/>
    <w:rsid w:val="00116681"/>
    <w:rsid w:val="0011798C"/>
    <w:rsid w:val="00120642"/>
    <w:rsid w:val="001208BC"/>
    <w:rsid w:val="00120A14"/>
    <w:rsid w:val="00120D67"/>
    <w:rsid w:val="001213DB"/>
    <w:rsid w:val="001241F6"/>
    <w:rsid w:val="0012445D"/>
    <w:rsid w:val="00125742"/>
    <w:rsid w:val="001262F9"/>
    <w:rsid w:val="001264CA"/>
    <w:rsid w:val="00127007"/>
    <w:rsid w:val="00127EBC"/>
    <w:rsid w:val="001307D9"/>
    <w:rsid w:val="001313B6"/>
    <w:rsid w:val="001335E2"/>
    <w:rsid w:val="00133D88"/>
    <w:rsid w:val="00134972"/>
    <w:rsid w:val="001369E6"/>
    <w:rsid w:val="00136A47"/>
    <w:rsid w:val="00136C05"/>
    <w:rsid w:val="00137449"/>
    <w:rsid w:val="001405B3"/>
    <w:rsid w:val="00140AC5"/>
    <w:rsid w:val="00140D1B"/>
    <w:rsid w:val="00140E42"/>
    <w:rsid w:val="00142D0B"/>
    <w:rsid w:val="00143CCD"/>
    <w:rsid w:val="0014444C"/>
    <w:rsid w:val="00144F06"/>
    <w:rsid w:val="00145BF7"/>
    <w:rsid w:val="0014634F"/>
    <w:rsid w:val="00146BA1"/>
    <w:rsid w:val="00147A29"/>
    <w:rsid w:val="00150712"/>
    <w:rsid w:val="00151786"/>
    <w:rsid w:val="00151F2A"/>
    <w:rsid w:val="00151F7B"/>
    <w:rsid w:val="00152005"/>
    <w:rsid w:val="00153365"/>
    <w:rsid w:val="00153F3D"/>
    <w:rsid w:val="00156FA8"/>
    <w:rsid w:val="001600D1"/>
    <w:rsid w:val="00160B45"/>
    <w:rsid w:val="00161951"/>
    <w:rsid w:val="00162147"/>
    <w:rsid w:val="0016360E"/>
    <w:rsid w:val="00163970"/>
    <w:rsid w:val="0016505D"/>
    <w:rsid w:val="00165687"/>
    <w:rsid w:val="00165812"/>
    <w:rsid w:val="00166449"/>
    <w:rsid w:val="001669CA"/>
    <w:rsid w:val="00170584"/>
    <w:rsid w:val="00171301"/>
    <w:rsid w:val="001741E8"/>
    <w:rsid w:val="00174FDE"/>
    <w:rsid w:val="00175729"/>
    <w:rsid w:val="00175B4B"/>
    <w:rsid w:val="001764A6"/>
    <w:rsid w:val="001768C8"/>
    <w:rsid w:val="001775CE"/>
    <w:rsid w:val="00177B70"/>
    <w:rsid w:val="0018047C"/>
    <w:rsid w:val="00183517"/>
    <w:rsid w:val="0018382D"/>
    <w:rsid w:val="00183B57"/>
    <w:rsid w:val="00183EE6"/>
    <w:rsid w:val="0018480B"/>
    <w:rsid w:val="00186269"/>
    <w:rsid w:val="0019141E"/>
    <w:rsid w:val="00191531"/>
    <w:rsid w:val="0019354C"/>
    <w:rsid w:val="001953C9"/>
    <w:rsid w:val="001954EC"/>
    <w:rsid w:val="001A0BF6"/>
    <w:rsid w:val="001A452C"/>
    <w:rsid w:val="001A5020"/>
    <w:rsid w:val="001A5BDD"/>
    <w:rsid w:val="001A67DA"/>
    <w:rsid w:val="001A75FB"/>
    <w:rsid w:val="001A79C9"/>
    <w:rsid w:val="001B02C1"/>
    <w:rsid w:val="001B05EE"/>
    <w:rsid w:val="001B06A5"/>
    <w:rsid w:val="001B193D"/>
    <w:rsid w:val="001B3000"/>
    <w:rsid w:val="001B35A6"/>
    <w:rsid w:val="001B3A44"/>
    <w:rsid w:val="001B4A1E"/>
    <w:rsid w:val="001B5F0F"/>
    <w:rsid w:val="001C06C2"/>
    <w:rsid w:val="001C086D"/>
    <w:rsid w:val="001C0B20"/>
    <w:rsid w:val="001C1F56"/>
    <w:rsid w:val="001C41D0"/>
    <w:rsid w:val="001C59E5"/>
    <w:rsid w:val="001D326C"/>
    <w:rsid w:val="001D3B2A"/>
    <w:rsid w:val="001D4627"/>
    <w:rsid w:val="001D59FD"/>
    <w:rsid w:val="001D5EB5"/>
    <w:rsid w:val="001D6919"/>
    <w:rsid w:val="001D7F32"/>
    <w:rsid w:val="001E0C2E"/>
    <w:rsid w:val="001E0F5C"/>
    <w:rsid w:val="001E13E9"/>
    <w:rsid w:val="001E22E5"/>
    <w:rsid w:val="001E321E"/>
    <w:rsid w:val="001E5065"/>
    <w:rsid w:val="001E6910"/>
    <w:rsid w:val="001E6ACE"/>
    <w:rsid w:val="001E6FB6"/>
    <w:rsid w:val="001F001B"/>
    <w:rsid w:val="001F0CA5"/>
    <w:rsid w:val="001F19D5"/>
    <w:rsid w:val="001F19F6"/>
    <w:rsid w:val="001F1AAB"/>
    <w:rsid w:val="001F1D6C"/>
    <w:rsid w:val="001F227F"/>
    <w:rsid w:val="001F2EC9"/>
    <w:rsid w:val="001F3BBF"/>
    <w:rsid w:val="001F421A"/>
    <w:rsid w:val="001F4FDC"/>
    <w:rsid w:val="001F5680"/>
    <w:rsid w:val="00201E25"/>
    <w:rsid w:val="002023A3"/>
    <w:rsid w:val="00205115"/>
    <w:rsid w:val="002059B9"/>
    <w:rsid w:val="0020620E"/>
    <w:rsid w:val="0020682D"/>
    <w:rsid w:val="002110A5"/>
    <w:rsid w:val="002121C6"/>
    <w:rsid w:val="00213570"/>
    <w:rsid w:val="00213DB3"/>
    <w:rsid w:val="00214401"/>
    <w:rsid w:val="0021600A"/>
    <w:rsid w:val="002174B2"/>
    <w:rsid w:val="00220877"/>
    <w:rsid w:val="00222B20"/>
    <w:rsid w:val="00223597"/>
    <w:rsid w:val="00223B39"/>
    <w:rsid w:val="00224554"/>
    <w:rsid w:val="00224D66"/>
    <w:rsid w:val="00224F18"/>
    <w:rsid w:val="002253BC"/>
    <w:rsid w:val="00225B39"/>
    <w:rsid w:val="00226ADE"/>
    <w:rsid w:val="00226E09"/>
    <w:rsid w:val="00230F4B"/>
    <w:rsid w:val="00231CA4"/>
    <w:rsid w:val="00232D7F"/>
    <w:rsid w:val="0023301B"/>
    <w:rsid w:val="002333D5"/>
    <w:rsid w:val="002350E9"/>
    <w:rsid w:val="00235250"/>
    <w:rsid w:val="002354A1"/>
    <w:rsid w:val="00235E9D"/>
    <w:rsid w:val="0023776E"/>
    <w:rsid w:val="00240C6D"/>
    <w:rsid w:val="00241B3A"/>
    <w:rsid w:val="00242DFE"/>
    <w:rsid w:val="002435DF"/>
    <w:rsid w:val="00244D87"/>
    <w:rsid w:val="00244DFF"/>
    <w:rsid w:val="00245079"/>
    <w:rsid w:val="00245825"/>
    <w:rsid w:val="00245C0A"/>
    <w:rsid w:val="0024707F"/>
    <w:rsid w:val="00247CD9"/>
    <w:rsid w:val="00250F47"/>
    <w:rsid w:val="00252467"/>
    <w:rsid w:val="00253F27"/>
    <w:rsid w:val="00254F2E"/>
    <w:rsid w:val="00255155"/>
    <w:rsid w:val="0025524F"/>
    <w:rsid w:val="0025544F"/>
    <w:rsid w:val="0025575A"/>
    <w:rsid w:val="00257615"/>
    <w:rsid w:val="00260C03"/>
    <w:rsid w:val="002634F1"/>
    <w:rsid w:val="00264F63"/>
    <w:rsid w:val="002660F8"/>
    <w:rsid w:val="00266A19"/>
    <w:rsid w:val="002679B4"/>
    <w:rsid w:val="002700EF"/>
    <w:rsid w:val="0027093A"/>
    <w:rsid w:val="00270AAE"/>
    <w:rsid w:val="002712F8"/>
    <w:rsid w:val="0027333E"/>
    <w:rsid w:val="00273BB4"/>
    <w:rsid w:val="0027433E"/>
    <w:rsid w:val="00275397"/>
    <w:rsid w:val="002766FC"/>
    <w:rsid w:val="00276776"/>
    <w:rsid w:val="002770FC"/>
    <w:rsid w:val="002800C8"/>
    <w:rsid w:val="002813BA"/>
    <w:rsid w:val="0028145F"/>
    <w:rsid w:val="00281657"/>
    <w:rsid w:val="00282134"/>
    <w:rsid w:val="00284F0D"/>
    <w:rsid w:val="0028608A"/>
    <w:rsid w:val="002867CB"/>
    <w:rsid w:val="00286C32"/>
    <w:rsid w:val="002922E1"/>
    <w:rsid w:val="002926D6"/>
    <w:rsid w:val="00293A5C"/>
    <w:rsid w:val="00295C2D"/>
    <w:rsid w:val="00295EF2"/>
    <w:rsid w:val="0029611D"/>
    <w:rsid w:val="00297189"/>
    <w:rsid w:val="0029774A"/>
    <w:rsid w:val="002A1E5B"/>
    <w:rsid w:val="002A3163"/>
    <w:rsid w:val="002A4727"/>
    <w:rsid w:val="002A6155"/>
    <w:rsid w:val="002A6777"/>
    <w:rsid w:val="002A680A"/>
    <w:rsid w:val="002A701E"/>
    <w:rsid w:val="002B0266"/>
    <w:rsid w:val="002B02D5"/>
    <w:rsid w:val="002B0733"/>
    <w:rsid w:val="002B10F0"/>
    <w:rsid w:val="002B176A"/>
    <w:rsid w:val="002B17A4"/>
    <w:rsid w:val="002B2616"/>
    <w:rsid w:val="002B29C1"/>
    <w:rsid w:val="002B2FC0"/>
    <w:rsid w:val="002B3D86"/>
    <w:rsid w:val="002B489D"/>
    <w:rsid w:val="002B49A2"/>
    <w:rsid w:val="002B4DEA"/>
    <w:rsid w:val="002B78BD"/>
    <w:rsid w:val="002C19B3"/>
    <w:rsid w:val="002C24CB"/>
    <w:rsid w:val="002C2E08"/>
    <w:rsid w:val="002C2FEE"/>
    <w:rsid w:val="002C4DA1"/>
    <w:rsid w:val="002C4F37"/>
    <w:rsid w:val="002C6E94"/>
    <w:rsid w:val="002D01A3"/>
    <w:rsid w:val="002D221E"/>
    <w:rsid w:val="002D386D"/>
    <w:rsid w:val="002D3FD8"/>
    <w:rsid w:val="002D4F46"/>
    <w:rsid w:val="002D6384"/>
    <w:rsid w:val="002E3EDA"/>
    <w:rsid w:val="002E40C8"/>
    <w:rsid w:val="002E4796"/>
    <w:rsid w:val="002E58B1"/>
    <w:rsid w:val="002E5CCC"/>
    <w:rsid w:val="002E65B5"/>
    <w:rsid w:val="002E6EC5"/>
    <w:rsid w:val="002E737D"/>
    <w:rsid w:val="002F04C4"/>
    <w:rsid w:val="002F0F15"/>
    <w:rsid w:val="002F13DD"/>
    <w:rsid w:val="002F1CF4"/>
    <w:rsid w:val="002F1D41"/>
    <w:rsid w:val="002F29EB"/>
    <w:rsid w:val="002F2B29"/>
    <w:rsid w:val="002F66F7"/>
    <w:rsid w:val="002F690B"/>
    <w:rsid w:val="002F6E0A"/>
    <w:rsid w:val="002F7518"/>
    <w:rsid w:val="00300E7B"/>
    <w:rsid w:val="00302146"/>
    <w:rsid w:val="0030372F"/>
    <w:rsid w:val="00303993"/>
    <w:rsid w:val="00303D0B"/>
    <w:rsid w:val="00304069"/>
    <w:rsid w:val="003055B3"/>
    <w:rsid w:val="003076F9"/>
    <w:rsid w:val="00311A5A"/>
    <w:rsid w:val="00311E2B"/>
    <w:rsid w:val="00313690"/>
    <w:rsid w:val="00314428"/>
    <w:rsid w:val="00314B54"/>
    <w:rsid w:val="0031689F"/>
    <w:rsid w:val="00316930"/>
    <w:rsid w:val="00321050"/>
    <w:rsid w:val="003213B3"/>
    <w:rsid w:val="00321A78"/>
    <w:rsid w:val="00322F89"/>
    <w:rsid w:val="0032501D"/>
    <w:rsid w:val="003251D1"/>
    <w:rsid w:val="00325305"/>
    <w:rsid w:val="00325937"/>
    <w:rsid w:val="00326726"/>
    <w:rsid w:val="00326CD0"/>
    <w:rsid w:val="0032700A"/>
    <w:rsid w:val="00327105"/>
    <w:rsid w:val="0032755D"/>
    <w:rsid w:val="00330898"/>
    <w:rsid w:val="00330AB2"/>
    <w:rsid w:val="00331B6F"/>
    <w:rsid w:val="003323BD"/>
    <w:rsid w:val="00332A2A"/>
    <w:rsid w:val="00333127"/>
    <w:rsid w:val="00333191"/>
    <w:rsid w:val="00334644"/>
    <w:rsid w:val="00334E7E"/>
    <w:rsid w:val="00335F59"/>
    <w:rsid w:val="00337CCD"/>
    <w:rsid w:val="0034084B"/>
    <w:rsid w:val="003408AF"/>
    <w:rsid w:val="003426F6"/>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1ABD"/>
    <w:rsid w:val="00352FB3"/>
    <w:rsid w:val="003544D8"/>
    <w:rsid w:val="00355860"/>
    <w:rsid w:val="00355C7F"/>
    <w:rsid w:val="00356F1E"/>
    <w:rsid w:val="00357466"/>
    <w:rsid w:val="00357C2F"/>
    <w:rsid w:val="00360483"/>
    <w:rsid w:val="0036082B"/>
    <w:rsid w:val="00360A3B"/>
    <w:rsid w:val="00362024"/>
    <w:rsid w:val="003626E3"/>
    <w:rsid w:val="0036473C"/>
    <w:rsid w:val="003664E1"/>
    <w:rsid w:val="00371179"/>
    <w:rsid w:val="00371371"/>
    <w:rsid w:val="003713F3"/>
    <w:rsid w:val="00371E64"/>
    <w:rsid w:val="00374BF3"/>
    <w:rsid w:val="0037553D"/>
    <w:rsid w:val="00376DBA"/>
    <w:rsid w:val="00377299"/>
    <w:rsid w:val="00377534"/>
    <w:rsid w:val="00377910"/>
    <w:rsid w:val="00377D8A"/>
    <w:rsid w:val="00380F56"/>
    <w:rsid w:val="00391170"/>
    <w:rsid w:val="003918C1"/>
    <w:rsid w:val="003928E9"/>
    <w:rsid w:val="0039440E"/>
    <w:rsid w:val="0039473E"/>
    <w:rsid w:val="003975A2"/>
    <w:rsid w:val="003A05E7"/>
    <w:rsid w:val="003A0F15"/>
    <w:rsid w:val="003A12BA"/>
    <w:rsid w:val="003A2365"/>
    <w:rsid w:val="003A2D53"/>
    <w:rsid w:val="003A2DF5"/>
    <w:rsid w:val="003A52B3"/>
    <w:rsid w:val="003A52E1"/>
    <w:rsid w:val="003A537B"/>
    <w:rsid w:val="003A5A62"/>
    <w:rsid w:val="003A647A"/>
    <w:rsid w:val="003A72EB"/>
    <w:rsid w:val="003A7EA8"/>
    <w:rsid w:val="003B042A"/>
    <w:rsid w:val="003B1918"/>
    <w:rsid w:val="003B1A12"/>
    <w:rsid w:val="003B1B30"/>
    <w:rsid w:val="003B216C"/>
    <w:rsid w:val="003B3E22"/>
    <w:rsid w:val="003B4B69"/>
    <w:rsid w:val="003B5980"/>
    <w:rsid w:val="003B5BE6"/>
    <w:rsid w:val="003B5E24"/>
    <w:rsid w:val="003C0771"/>
    <w:rsid w:val="003C0F60"/>
    <w:rsid w:val="003C1AFC"/>
    <w:rsid w:val="003C59AA"/>
    <w:rsid w:val="003C6A1F"/>
    <w:rsid w:val="003C6E30"/>
    <w:rsid w:val="003C6EE6"/>
    <w:rsid w:val="003C7258"/>
    <w:rsid w:val="003C737F"/>
    <w:rsid w:val="003D0689"/>
    <w:rsid w:val="003D306E"/>
    <w:rsid w:val="003D39E1"/>
    <w:rsid w:val="003D3BE2"/>
    <w:rsid w:val="003D402C"/>
    <w:rsid w:val="003D607A"/>
    <w:rsid w:val="003D7552"/>
    <w:rsid w:val="003D7A81"/>
    <w:rsid w:val="003E015A"/>
    <w:rsid w:val="003E1426"/>
    <w:rsid w:val="003E43C7"/>
    <w:rsid w:val="003E4A2A"/>
    <w:rsid w:val="003E5A93"/>
    <w:rsid w:val="003E6322"/>
    <w:rsid w:val="003F05E6"/>
    <w:rsid w:val="003F0DF8"/>
    <w:rsid w:val="003F1839"/>
    <w:rsid w:val="003F1F33"/>
    <w:rsid w:val="003F34F5"/>
    <w:rsid w:val="003F35C6"/>
    <w:rsid w:val="003F4B49"/>
    <w:rsid w:val="003F4DB6"/>
    <w:rsid w:val="003F7510"/>
    <w:rsid w:val="00400C36"/>
    <w:rsid w:val="0040131D"/>
    <w:rsid w:val="00401FCB"/>
    <w:rsid w:val="00402BA4"/>
    <w:rsid w:val="00403663"/>
    <w:rsid w:val="00405C59"/>
    <w:rsid w:val="0040639E"/>
    <w:rsid w:val="00406C1E"/>
    <w:rsid w:val="00410A73"/>
    <w:rsid w:val="004113B9"/>
    <w:rsid w:val="00412326"/>
    <w:rsid w:val="00412C7C"/>
    <w:rsid w:val="00413902"/>
    <w:rsid w:val="00414D34"/>
    <w:rsid w:val="004150DC"/>
    <w:rsid w:val="0041554A"/>
    <w:rsid w:val="00416A84"/>
    <w:rsid w:val="0041775A"/>
    <w:rsid w:val="00417A29"/>
    <w:rsid w:val="004209A7"/>
    <w:rsid w:val="0042126F"/>
    <w:rsid w:val="00423B2F"/>
    <w:rsid w:val="0042546A"/>
    <w:rsid w:val="00425E25"/>
    <w:rsid w:val="00432B29"/>
    <w:rsid w:val="00432DC6"/>
    <w:rsid w:val="00433769"/>
    <w:rsid w:val="004338F8"/>
    <w:rsid w:val="00433F3F"/>
    <w:rsid w:val="00436251"/>
    <w:rsid w:val="00437895"/>
    <w:rsid w:val="004401B9"/>
    <w:rsid w:val="0044045E"/>
    <w:rsid w:val="00440EAC"/>
    <w:rsid w:val="004423A8"/>
    <w:rsid w:val="00443A55"/>
    <w:rsid w:val="004442A6"/>
    <w:rsid w:val="00444FA0"/>
    <w:rsid w:val="004468E3"/>
    <w:rsid w:val="00446FC0"/>
    <w:rsid w:val="004503C1"/>
    <w:rsid w:val="00450BBE"/>
    <w:rsid w:val="00450D85"/>
    <w:rsid w:val="00450E7A"/>
    <w:rsid w:val="0045183D"/>
    <w:rsid w:val="00454774"/>
    <w:rsid w:val="00454AD7"/>
    <w:rsid w:val="00455347"/>
    <w:rsid w:val="00455533"/>
    <w:rsid w:val="00455740"/>
    <w:rsid w:val="00455BE1"/>
    <w:rsid w:val="00456DCC"/>
    <w:rsid w:val="00457372"/>
    <w:rsid w:val="00462607"/>
    <w:rsid w:val="0046314D"/>
    <w:rsid w:val="00466D6B"/>
    <w:rsid w:val="00467AC8"/>
    <w:rsid w:val="00467C27"/>
    <w:rsid w:val="00470C59"/>
    <w:rsid w:val="00472918"/>
    <w:rsid w:val="004746AD"/>
    <w:rsid w:val="00475C5D"/>
    <w:rsid w:val="00475FD0"/>
    <w:rsid w:val="00476612"/>
    <w:rsid w:val="004775C7"/>
    <w:rsid w:val="0048001F"/>
    <w:rsid w:val="0048027C"/>
    <w:rsid w:val="00480796"/>
    <w:rsid w:val="00480EA2"/>
    <w:rsid w:val="004810B2"/>
    <w:rsid w:val="0048133F"/>
    <w:rsid w:val="0048139C"/>
    <w:rsid w:val="00483158"/>
    <w:rsid w:val="0048389A"/>
    <w:rsid w:val="0048471B"/>
    <w:rsid w:val="00485FCA"/>
    <w:rsid w:val="0048611D"/>
    <w:rsid w:val="0048701A"/>
    <w:rsid w:val="004873E0"/>
    <w:rsid w:val="004878D2"/>
    <w:rsid w:val="00491444"/>
    <w:rsid w:val="004915ED"/>
    <w:rsid w:val="0049292F"/>
    <w:rsid w:val="004951A7"/>
    <w:rsid w:val="00496060"/>
    <w:rsid w:val="004974F3"/>
    <w:rsid w:val="004A025F"/>
    <w:rsid w:val="004A0280"/>
    <w:rsid w:val="004A07E6"/>
    <w:rsid w:val="004A2E77"/>
    <w:rsid w:val="004A2EFB"/>
    <w:rsid w:val="004A4169"/>
    <w:rsid w:val="004A4848"/>
    <w:rsid w:val="004A51E8"/>
    <w:rsid w:val="004A64A3"/>
    <w:rsid w:val="004A7FD8"/>
    <w:rsid w:val="004B10A9"/>
    <w:rsid w:val="004B26F5"/>
    <w:rsid w:val="004B3227"/>
    <w:rsid w:val="004B3287"/>
    <w:rsid w:val="004B37BB"/>
    <w:rsid w:val="004B4348"/>
    <w:rsid w:val="004B7E6E"/>
    <w:rsid w:val="004C081A"/>
    <w:rsid w:val="004C0DBF"/>
    <w:rsid w:val="004C19C8"/>
    <w:rsid w:val="004C1A55"/>
    <w:rsid w:val="004C364F"/>
    <w:rsid w:val="004C454F"/>
    <w:rsid w:val="004C49AF"/>
    <w:rsid w:val="004C4D03"/>
    <w:rsid w:val="004C5120"/>
    <w:rsid w:val="004C5599"/>
    <w:rsid w:val="004C6788"/>
    <w:rsid w:val="004C7355"/>
    <w:rsid w:val="004D2AA5"/>
    <w:rsid w:val="004D4C75"/>
    <w:rsid w:val="004D510B"/>
    <w:rsid w:val="004D5C01"/>
    <w:rsid w:val="004D7C6A"/>
    <w:rsid w:val="004E272A"/>
    <w:rsid w:val="004E2972"/>
    <w:rsid w:val="004E2C26"/>
    <w:rsid w:val="004E5CED"/>
    <w:rsid w:val="004E6286"/>
    <w:rsid w:val="004E6F9A"/>
    <w:rsid w:val="004E706B"/>
    <w:rsid w:val="004E72A9"/>
    <w:rsid w:val="004E72BE"/>
    <w:rsid w:val="004E76E4"/>
    <w:rsid w:val="004F1C70"/>
    <w:rsid w:val="004F25D6"/>
    <w:rsid w:val="004F4871"/>
    <w:rsid w:val="004F4DAB"/>
    <w:rsid w:val="004F4E59"/>
    <w:rsid w:val="004F667E"/>
    <w:rsid w:val="00500EC0"/>
    <w:rsid w:val="005013F7"/>
    <w:rsid w:val="005019E5"/>
    <w:rsid w:val="005027D6"/>
    <w:rsid w:val="005033FE"/>
    <w:rsid w:val="005034CE"/>
    <w:rsid w:val="00504492"/>
    <w:rsid w:val="00504D45"/>
    <w:rsid w:val="00504F3B"/>
    <w:rsid w:val="0050724A"/>
    <w:rsid w:val="00507882"/>
    <w:rsid w:val="005128CF"/>
    <w:rsid w:val="00512D85"/>
    <w:rsid w:val="005145B4"/>
    <w:rsid w:val="00517577"/>
    <w:rsid w:val="0052112D"/>
    <w:rsid w:val="00521205"/>
    <w:rsid w:val="00523E31"/>
    <w:rsid w:val="00526DE6"/>
    <w:rsid w:val="005302F1"/>
    <w:rsid w:val="005307BE"/>
    <w:rsid w:val="00532EF8"/>
    <w:rsid w:val="005331A6"/>
    <w:rsid w:val="00535CBD"/>
    <w:rsid w:val="00536612"/>
    <w:rsid w:val="0054109F"/>
    <w:rsid w:val="00541594"/>
    <w:rsid w:val="005424F3"/>
    <w:rsid w:val="00542BFC"/>
    <w:rsid w:val="00543205"/>
    <w:rsid w:val="005436C6"/>
    <w:rsid w:val="005446A2"/>
    <w:rsid w:val="00544815"/>
    <w:rsid w:val="00544A86"/>
    <w:rsid w:val="00544CDC"/>
    <w:rsid w:val="005455B1"/>
    <w:rsid w:val="005462AC"/>
    <w:rsid w:val="0054688B"/>
    <w:rsid w:val="00547158"/>
    <w:rsid w:val="00547F87"/>
    <w:rsid w:val="00550E44"/>
    <w:rsid w:val="00553BA4"/>
    <w:rsid w:val="00553C15"/>
    <w:rsid w:val="00553CB4"/>
    <w:rsid w:val="00554221"/>
    <w:rsid w:val="00554F59"/>
    <w:rsid w:val="005578CA"/>
    <w:rsid w:val="00560361"/>
    <w:rsid w:val="0056135B"/>
    <w:rsid w:val="0056246D"/>
    <w:rsid w:val="00562EFF"/>
    <w:rsid w:val="00563065"/>
    <w:rsid w:val="00564618"/>
    <w:rsid w:val="00565809"/>
    <w:rsid w:val="005664D4"/>
    <w:rsid w:val="00567103"/>
    <w:rsid w:val="005677A5"/>
    <w:rsid w:val="00567F24"/>
    <w:rsid w:val="0057058A"/>
    <w:rsid w:val="00574114"/>
    <w:rsid w:val="00574EE5"/>
    <w:rsid w:val="0057544A"/>
    <w:rsid w:val="00580127"/>
    <w:rsid w:val="005804C8"/>
    <w:rsid w:val="00580DA8"/>
    <w:rsid w:val="00581FE9"/>
    <w:rsid w:val="00583EBE"/>
    <w:rsid w:val="005852EB"/>
    <w:rsid w:val="00585622"/>
    <w:rsid w:val="005859E8"/>
    <w:rsid w:val="00586399"/>
    <w:rsid w:val="0058750B"/>
    <w:rsid w:val="00587D8F"/>
    <w:rsid w:val="0059381D"/>
    <w:rsid w:val="00594F41"/>
    <w:rsid w:val="0059535C"/>
    <w:rsid w:val="005953DD"/>
    <w:rsid w:val="00595D7A"/>
    <w:rsid w:val="005976BE"/>
    <w:rsid w:val="005A0B6C"/>
    <w:rsid w:val="005A328B"/>
    <w:rsid w:val="005A3324"/>
    <w:rsid w:val="005A3DF9"/>
    <w:rsid w:val="005A4C01"/>
    <w:rsid w:val="005A51D1"/>
    <w:rsid w:val="005A56BC"/>
    <w:rsid w:val="005A5871"/>
    <w:rsid w:val="005A698F"/>
    <w:rsid w:val="005A7C89"/>
    <w:rsid w:val="005A7D59"/>
    <w:rsid w:val="005B2CA7"/>
    <w:rsid w:val="005B3297"/>
    <w:rsid w:val="005B3E7F"/>
    <w:rsid w:val="005B45C9"/>
    <w:rsid w:val="005B46C9"/>
    <w:rsid w:val="005B4B82"/>
    <w:rsid w:val="005B5E62"/>
    <w:rsid w:val="005B6B30"/>
    <w:rsid w:val="005B7778"/>
    <w:rsid w:val="005B7F2E"/>
    <w:rsid w:val="005C2471"/>
    <w:rsid w:val="005C4433"/>
    <w:rsid w:val="005C458E"/>
    <w:rsid w:val="005C4DD8"/>
    <w:rsid w:val="005C5CC4"/>
    <w:rsid w:val="005C6258"/>
    <w:rsid w:val="005D0E48"/>
    <w:rsid w:val="005D1DFF"/>
    <w:rsid w:val="005D5D43"/>
    <w:rsid w:val="005D7282"/>
    <w:rsid w:val="005E0A51"/>
    <w:rsid w:val="005E0FFC"/>
    <w:rsid w:val="005E1061"/>
    <w:rsid w:val="005E79CE"/>
    <w:rsid w:val="005F3E58"/>
    <w:rsid w:val="005F4CAA"/>
    <w:rsid w:val="005F510E"/>
    <w:rsid w:val="005F5FE0"/>
    <w:rsid w:val="0060015A"/>
    <w:rsid w:val="006012CB"/>
    <w:rsid w:val="006014BB"/>
    <w:rsid w:val="006033C9"/>
    <w:rsid w:val="00604998"/>
    <w:rsid w:val="006049BA"/>
    <w:rsid w:val="00605A1D"/>
    <w:rsid w:val="006060E8"/>
    <w:rsid w:val="00606AE4"/>
    <w:rsid w:val="00607AA1"/>
    <w:rsid w:val="00607BA3"/>
    <w:rsid w:val="00612AE7"/>
    <w:rsid w:val="00612E40"/>
    <w:rsid w:val="006137AA"/>
    <w:rsid w:val="006152BA"/>
    <w:rsid w:val="0061674C"/>
    <w:rsid w:val="0062038A"/>
    <w:rsid w:val="00620D3C"/>
    <w:rsid w:val="006210E8"/>
    <w:rsid w:val="006210F7"/>
    <w:rsid w:val="0062150A"/>
    <w:rsid w:val="00622237"/>
    <w:rsid w:val="00622857"/>
    <w:rsid w:val="00622A40"/>
    <w:rsid w:val="00626C7D"/>
    <w:rsid w:val="00632513"/>
    <w:rsid w:val="0063365C"/>
    <w:rsid w:val="006338D8"/>
    <w:rsid w:val="006345D7"/>
    <w:rsid w:val="00634970"/>
    <w:rsid w:val="00635359"/>
    <w:rsid w:val="00636553"/>
    <w:rsid w:val="00636840"/>
    <w:rsid w:val="006377E0"/>
    <w:rsid w:val="00641002"/>
    <w:rsid w:val="00641EE1"/>
    <w:rsid w:val="006420FB"/>
    <w:rsid w:val="006427C7"/>
    <w:rsid w:val="006428AD"/>
    <w:rsid w:val="00643304"/>
    <w:rsid w:val="00644430"/>
    <w:rsid w:val="00644B41"/>
    <w:rsid w:val="00645861"/>
    <w:rsid w:val="006464F3"/>
    <w:rsid w:val="0064740E"/>
    <w:rsid w:val="006475FC"/>
    <w:rsid w:val="00647A80"/>
    <w:rsid w:val="00647FE4"/>
    <w:rsid w:val="00650FE7"/>
    <w:rsid w:val="006515DD"/>
    <w:rsid w:val="00651FC1"/>
    <w:rsid w:val="006544DE"/>
    <w:rsid w:val="00654963"/>
    <w:rsid w:val="006603B7"/>
    <w:rsid w:val="00660B6C"/>
    <w:rsid w:val="00660F59"/>
    <w:rsid w:val="00662338"/>
    <w:rsid w:val="0066492B"/>
    <w:rsid w:val="00664E64"/>
    <w:rsid w:val="00666CCF"/>
    <w:rsid w:val="0066730C"/>
    <w:rsid w:val="00670436"/>
    <w:rsid w:val="00670C74"/>
    <w:rsid w:val="0067148D"/>
    <w:rsid w:val="006715D0"/>
    <w:rsid w:val="006717FD"/>
    <w:rsid w:val="00671827"/>
    <w:rsid w:val="00671DC8"/>
    <w:rsid w:val="00673C83"/>
    <w:rsid w:val="00674AA1"/>
    <w:rsid w:val="00675BC0"/>
    <w:rsid w:val="00677F91"/>
    <w:rsid w:val="006816C7"/>
    <w:rsid w:val="006833A0"/>
    <w:rsid w:val="00683D34"/>
    <w:rsid w:val="00684088"/>
    <w:rsid w:val="00686157"/>
    <w:rsid w:val="0068704D"/>
    <w:rsid w:val="00687956"/>
    <w:rsid w:val="00690F27"/>
    <w:rsid w:val="006913C8"/>
    <w:rsid w:val="00692907"/>
    <w:rsid w:val="00692BAC"/>
    <w:rsid w:val="00692DF4"/>
    <w:rsid w:val="006936FB"/>
    <w:rsid w:val="00693A55"/>
    <w:rsid w:val="00693C11"/>
    <w:rsid w:val="00693F98"/>
    <w:rsid w:val="00695483"/>
    <w:rsid w:val="00696253"/>
    <w:rsid w:val="006A0F00"/>
    <w:rsid w:val="006A1B76"/>
    <w:rsid w:val="006A1F54"/>
    <w:rsid w:val="006A292D"/>
    <w:rsid w:val="006A35E3"/>
    <w:rsid w:val="006A3B73"/>
    <w:rsid w:val="006A42A5"/>
    <w:rsid w:val="006A4DF8"/>
    <w:rsid w:val="006A5848"/>
    <w:rsid w:val="006B0376"/>
    <w:rsid w:val="006B03E8"/>
    <w:rsid w:val="006B041D"/>
    <w:rsid w:val="006B0512"/>
    <w:rsid w:val="006B275E"/>
    <w:rsid w:val="006B29DE"/>
    <w:rsid w:val="006B2F0B"/>
    <w:rsid w:val="006B4327"/>
    <w:rsid w:val="006B46EA"/>
    <w:rsid w:val="006B572D"/>
    <w:rsid w:val="006B6B9C"/>
    <w:rsid w:val="006B6BBE"/>
    <w:rsid w:val="006B7410"/>
    <w:rsid w:val="006B7627"/>
    <w:rsid w:val="006B7C71"/>
    <w:rsid w:val="006C0635"/>
    <w:rsid w:val="006C10A6"/>
    <w:rsid w:val="006C124A"/>
    <w:rsid w:val="006C2914"/>
    <w:rsid w:val="006C2F42"/>
    <w:rsid w:val="006C3557"/>
    <w:rsid w:val="006C43F3"/>
    <w:rsid w:val="006C4829"/>
    <w:rsid w:val="006C62B1"/>
    <w:rsid w:val="006C6D80"/>
    <w:rsid w:val="006D01A0"/>
    <w:rsid w:val="006D2813"/>
    <w:rsid w:val="006D297D"/>
    <w:rsid w:val="006D3B8B"/>
    <w:rsid w:val="006D43FB"/>
    <w:rsid w:val="006D5E56"/>
    <w:rsid w:val="006D609D"/>
    <w:rsid w:val="006D77EA"/>
    <w:rsid w:val="006E0A29"/>
    <w:rsid w:val="006E10C6"/>
    <w:rsid w:val="006E1F24"/>
    <w:rsid w:val="006E2189"/>
    <w:rsid w:val="006E2C26"/>
    <w:rsid w:val="006E2E0D"/>
    <w:rsid w:val="006E3301"/>
    <w:rsid w:val="006E355F"/>
    <w:rsid w:val="006E458B"/>
    <w:rsid w:val="006E55C2"/>
    <w:rsid w:val="006E67DC"/>
    <w:rsid w:val="006E68CC"/>
    <w:rsid w:val="006F2CB1"/>
    <w:rsid w:val="006F32A6"/>
    <w:rsid w:val="006F365E"/>
    <w:rsid w:val="006F37A8"/>
    <w:rsid w:val="006F47C7"/>
    <w:rsid w:val="006F7252"/>
    <w:rsid w:val="006F732D"/>
    <w:rsid w:val="006F7F1A"/>
    <w:rsid w:val="007012E2"/>
    <w:rsid w:val="00703B23"/>
    <w:rsid w:val="007045B9"/>
    <w:rsid w:val="00704943"/>
    <w:rsid w:val="007053AF"/>
    <w:rsid w:val="007059AF"/>
    <w:rsid w:val="007108AE"/>
    <w:rsid w:val="00714633"/>
    <w:rsid w:val="0071469A"/>
    <w:rsid w:val="00717377"/>
    <w:rsid w:val="00717636"/>
    <w:rsid w:val="00717AA8"/>
    <w:rsid w:val="007208C9"/>
    <w:rsid w:val="0072115C"/>
    <w:rsid w:val="007228E2"/>
    <w:rsid w:val="0072317B"/>
    <w:rsid w:val="00723836"/>
    <w:rsid w:val="00723CB4"/>
    <w:rsid w:val="00723FCC"/>
    <w:rsid w:val="00725150"/>
    <w:rsid w:val="00725581"/>
    <w:rsid w:val="00726146"/>
    <w:rsid w:val="00726536"/>
    <w:rsid w:val="00726BC6"/>
    <w:rsid w:val="00727CD6"/>
    <w:rsid w:val="00731340"/>
    <w:rsid w:val="007318A1"/>
    <w:rsid w:val="00731DF7"/>
    <w:rsid w:val="00733784"/>
    <w:rsid w:val="00733B65"/>
    <w:rsid w:val="0073425E"/>
    <w:rsid w:val="00734378"/>
    <w:rsid w:val="007359E6"/>
    <w:rsid w:val="007363EB"/>
    <w:rsid w:val="00736BAE"/>
    <w:rsid w:val="00736FE7"/>
    <w:rsid w:val="00737330"/>
    <w:rsid w:val="00737B5B"/>
    <w:rsid w:val="00737DFE"/>
    <w:rsid w:val="00737FEC"/>
    <w:rsid w:val="00740467"/>
    <w:rsid w:val="00740F87"/>
    <w:rsid w:val="007417FD"/>
    <w:rsid w:val="0074221E"/>
    <w:rsid w:val="007422CE"/>
    <w:rsid w:val="007424F8"/>
    <w:rsid w:val="00742D5C"/>
    <w:rsid w:val="00744DC4"/>
    <w:rsid w:val="007453CF"/>
    <w:rsid w:val="00745515"/>
    <w:rsid w:val="00745F67"/>
    <w:rsid w:val="007464DD"/>
    <w:rsid w:val="00746E5D"/>
    <w:rsid w:val="00746EDF"/>
    <w:rsid w:val="0074752D"/>
    <w:rsid w:val="007476A0"/>
    <w:rsid w:val="00747BD3"/>
    <w:rsid w:val="00747CCE"/>
    <w:rsid w:val="00750DD1"/>
    <w:rsid w:val="00751185"/>
    <w:rsid w:val="00752076"/>
    <w:rsid w:val="00752504"/>
    <w:rsid w:val="00752A76"/>
    <w:rsid w:val="00753439"/>
    <w:rsid w:val="007542D6"/>
    <w:rsid w:val="00754B39"/>
    <w:rsid w:val="00754C5C"/>
    <w:rsid w:val="00755957"/>
    <w:rsid w:val="00756E29"/>
    <w:rsid w:val="00757094"/>
    <w:rsid w:val="007612FA"/>
    <w:rsid w:val="00763CF8"/>
    <w:rsid w:val="00763DFD"/>
    <w:rsid w:val="0076455C"/>
    <w:rsid w:val="00764CAC"/>
    <w:rsid w:val="007705EE"/>
    <w:rsid w:val="00771210"/>
    <w:rsid w:val="007712D2"/>
    <w:rsid w:val="00772589"/>
    <w:rsid w:val="00772E60"/>
    <w:rsid w:val="00773C5D"/>
    <w:rsid w:val="007754F1"/>
    <w:rsid w:val="007767A6"/>
    <w:rsid w:val="00776F29"/>
    <w:rsid w:val="00783447"/>
    <w:rsid w:val="00785473"/>
    <w:rsid w:val="00785DE9"/>
    <w:rsid w:val="007861BE"/>
    <w:rsid w:val="00787459"/>
    <w:rsid w:val="007875D9"/>
    <w:rsid w:val="007879D8"/>
    <w:rsid w:val="007901A4"/>
    <w:rsid w:val="007905AE"/>
    <w:rsid w:val="00790841"/>
    <w:rsid w:val="00790998"/>
    <w:rsid w:val="00790B63"/>
    <w:rsid w:val="00791427"/>
    <w:rsid w:val="0079263F"/>
    <w:rsid w:val="00792A71"/>
    <w:rsid w:val="00793459"/>
    <w:rsid w:val="00793827"/>
    <w:rsid w:val="00793A56"/>
    <w:rsid w:val="0079467C"/>
    <w:rsid w:val="00794A8C"/>
    <w:rsid w:val="00796B0C"/>
    <w:rsid w:val="00796C36"/>
    <w:rsid w:val="00797B91"/>
    <w:rsid w:val="007A176D"/>
    <w:rsid w:val="007A345B"/>
    <w:rsid w:val="007A3F1B"/>
    <w:rsid w:val="007A4A9F"/>
    <w:rsid w:val="007A5543"/>
    <w:rsid w:val="007A5B02"/>
    <w:rsid w:val="007A7002"/>
    <w:rsid w:val="007A7055"/>
    <w:rsid w:val="007A78BB"/>
    <w:rsid w:val="007A795F"/>
    <w:rsid w:val="007A79EB"/>
    <w:rsid w:val="007B0973"/>
    <w:rsid w:val="007B5211"/>
    <w:rsid w:val="007B7F5C"/>
    <w:rsid w:val="007C0A9B"/>
    <w:rsid w:val="007C0C8F"/>
    <w:rsid w:val="007C0CF0"/>
    <w:rsid w:val="007C1473"/>
    <w:rsid w:val="007C202D"/>
    <w:rsid w:val="007C25B3"/>
    <w:rsid w:val="007C40A0"/>
    <w:rsid w:val="007C4C31"/>
    <w:rsid w:val="007C76C7"/>
    <w:rsid w:val="007D0A42"/>
    <w:rsid w:val="007D2F96"/>
    <w:rsid w:val="007D3B64"/>
    <w:rsid w:val="007D3D1B"/>
    <w:rsid w:val="007D4C84"/>
    <w:rsid w:val="007D5761"/>
    <w:rsid w:val="007D655F"/>
    <w:rsid w:val="007D6594"/>
    <w:rsid w:val="007D6686"/>
    <w:rsid w:val="007D6D88"/>
    <w:rsid w:val="007E11DF"/>
    <w:rsid w:val="007E24F6"/>
    <w:rsid w:val="007E30C4"/>
    <w:rsid w:val="007E3393"/>
    <w:rsid w:val="007E3DCE"/>
    <w:rsid w:val="007E4C14"/>
    <w:rsid w:val="007E6E1B"/>
    <w:rsid w:val="007E6E59"/>
    <w:rsid w:val="007F26E1"/>
    <w:rsid w:val="007F303B"/>
    <w:rsid w:val="007F3AC7"/>
    <w:rsid w:val="007F4AA3"/>
    <w:rsid w:val="007F4BB7"/>
    <w:rsid w:val="007F4F03"/>
    <w:rsid w:val="007F5A3F"/>
    <w:rsid w:val="007F6C9A"/>
    <w:rsid w:val="007F7A19"/>
    <w:rsid w:val="00803DD0"/>
    <w:rsid w:val="00804156"/>
    <w:rsid w:val="00804CCB"/>
    <w:rsid w:val="00804E1D"/>
    <w:rsid w:val="00806847"/>
    <w:rsid w:val="00806D81"/>
    <w:rsid w:val="00807BD4"/>
    <w:rsid w:val="008101CE"/>
    <w:rsid w:val="00810B70"/>
    <w:rsid w:val="00811197"/>
    <w:rsid w:val="00811DBB"/>
    <w:rsid w:val="008124F4"/>
    <w:rsid w:val="008163BF"/>
    <w:rsid w:val="008173B8"/>
    <w:rsid w:val="00820DC9"/>
    <w:rsid w:val="008259C9"/>
    <w:rsid w:val="008263CA"/>
    <w:rsid w:val="00830486"/>
    <w:rsid w:val="008305A5"/>
    <w:rsid w:val="00830974"/>
    <w:rsid w:val="00831BE7"/>
    <w:rsid w:val="0083709A"/>
    <w:rsid w:val="00837683"/>
    <w:rsid w:val="00841137"/>
    <w:rsid w:val="008418C5"/>
    <w:rsid w:val="00842425"/>
    <w:rsid w:val="00842AF2"/>
    <w:rsid w:val="00847C6E"/>
    <w:rsid w:val="00850265"/>
    <w:rsid w:val="00850728"/>
    <w:rsid w:val="00855236"/>
    <w:rsid w:val="00855D08"/>
    <w:rsid w:val="00856CF3"/>
    <w:rsid w:val="00857778"/>
    <w:rsid w:val="00857853"/>
    <w:rsid w:val="00857F49"/>
    <w:rsid w:val="00860BAA"/>
    <w:rsid w:val="00862BD5"/>
    <w:rsid w:val="008652F8"/>
    <w:rsid w:val="00866A04"/>
    <w:rsid w:val="008706D6"/>
    <w:rsid w:val="00872943"/>
    <w:rsid w:val="00873BE9"/>
    <w:rsid w:val="00873CEA"/>
    <w:rsid w:val="0087402E"/>
    <w:rsid w:val="00874B47"/>
    <w:rsid w:val="00874E17"/>
    <w:rsid w:val="0087537D"/>
    <w:rsid w:val="00875A3C"/>
    <w:rsid w:val="00876B5E"/>
    <w:rsid w:val="008778A6"/>
    <w:rsid w:val="008803F2"/>
    <w:rsid w:val="00880A89"/>
    <w:rsid w:val="00881FDC"/>
    <w:rsid w:val="00882C27"/>
    <w:rsid w:val="00884A4C"/>
    <w:rsid w:val="0088608F"/>
    <w:rsid w:val="00886E37"/>
    <w:rsid w:val="00886EDD"/>
    <w:rsid w:val="0088702A"/>
    <w:rsid w:val="008870EA"/>
    <w:rsid w:val="008911E3"/>
    <w:rsid w:val="0089197A"/>
    <w:rsid w:val="00893013"/>
    <w:rsid w:val="00893681"/>
    <w:rsid w:val="008936E9"/>
    <w:rsid w:val="0089530E"/>
    <w:rsid w:val="008954DD"/>
    <w:rsid w:val="00895E30"/>
    <w:rsid w:val="008A073B"/>
    <w:rsid w:val="008A0987"/>
    <w:rsid w:val="008A347C"/>
    <w:rsid w:val="008A34F3"/>
    <w:rsid w:val="008A38B9"/>
    <w:rsid w:val="008A3B36"/>
    <w:rsid w:val="008A4654"/>
    <w:rsid w:val="008A5C70"/>
    <w:rsid w:val="008A5E9E"/>
    <w:rsid w:val="008A65AA"/>
    <w:rsid w:val="008A69A0"/>
    <w:rsid w:val="008B05F5"/>
    <w:rsid w:val="008B0863"/>
    <w:rsid w:val="008B1DA5"/>
    <w:rsid w:val="008B1E56"/>
    <w:rsid w:val="008B2114"/>
    <w:rsid w:val="008B289D"/>
    <w:rsid w:val="008B3F9D"/>
    <w:rsid w:val="008B4127"/>
    <w:rsid w:val="008B4288"/>
    <w:rsid w:val="008B4B3A"/>
    <w:rsid w:val="008B53DC"/>
    <w:rsid w:val="008B6128"/>
    <w:rsid w:val="008B6C46"/>
    <w:rsid w:val="008B72F9"/>
    <w:rsid w:val="008C02FB"/>
    <w:rsid w:val="008C15B7"/>
    <w:rsid w:val="008C1828"/>
    <w:rsid w:val="008C1D02"/>
    <w:rsid w:val="008C1E00"/>
    <w:rsid w:val="008C38B6"/>
    <w:rsid w:val="008C422B"/>
    <w:rsid w:val="008C5441"/>
    <w:rsid w:val="008C546C"/>
    <w:rsid w:val="008C5F87"/>
    <w:rsid w:val="008C79A6"/>
    <w:rsid w:val="008C7B33"/>
    <w:rsid w:val="008D040F"/>
    <w:rsid w:val="008D1283"/>
    <w:rsid w:val="008D2B19"/>
    <w:rsid w:val="008D3CAB"/>
    <w:rsid w:val="008D3DE0"/>
    <w:rsid w:val="008D3E79"/>
    <w:rsid w:val="008D4329"/>
    <w:rsid w:val="008D5D4E"/>
    <w:rsid w:val="008D7A8F"/>
    <w:rsid w:val="008E007C"/>
    <w:rsid w:val="008E13C6"/>
    <w:rsid w:val="008E1CB6"/>
    <w:rsid w:val="008E216D"/>
    <w:rsid w:val="008E22EE"/>
    <w:rsid w:val="008E2AC5"/>
    <w:rsid w:val="008E3C2C"/>
    <w:rsid w:val="008E3CAA"/>
    <w:rsid w:val="008E4178"/>
    <w:rsid w:val="008E47AD"/>
    <w:rsid w:val="008E4C4F"/>
    <w:rsid w:val="008E553F"/>
    <w:rsid w:val="008E59A2"/>
    <w:rsid w:val="008E5D2E"/>
    <w:rsid w:val="008E6725"/>
    <w:rsid w:val="008E6E3E"/>
    <w:rsid w:val="008E744B"/>
    <w:rsid w:val="008F03C4"/>
    <w:rsid w:val="008F19AD"/>
    <w:rsid w:val="008F2251"/>
    <w:rsid w:val="008F31DA"/>
    <w:rsid w:val="008F37D9"/>
    <w:rsid w:val="008F3947"/>
    <w:rsid w:val="008F5507"/>
    <w:rsid w:val="008F5A6B"/>
    <w:rsid w:val="008F5D5D"/>
    <w:rsid w:val="008F7265"/>
    <w:rsid w:val="008F7699"/>
    <w:rsid w:val="008F7DA2"/>
    <w:rsid w:val="00900A93"/>
    <w:rsid w:val="0090141B"/>
    <w:rsid w:val="00902661"/>
    <w:rsid w:val="00906AA7"/>
    <w:rsid w:val="00907079"/>
    <w:rsid w:val="00907914"/>
    <w:rsid w:val="009104A9"/>
    <w:rsid w:val="009107B9"/>
    <w:rsid w:val="00913C34"/>
    <w:rsid w:val="009140B8"/>
    <w:rsid w:val="009143A7"/>
    <w:rsid w:val="009148FD"/>
    <w:rsid w:val="00914D99"/>
    <w:rsid w:val="00915DE8"/>
    <w:rsid w:val="00917509"/>
    <w:rsid w:val="0091754B"/>
    <w:rsid w:val="00917DE1"/>
    <w:rsid w:val="009202B6"/>
    <w:rsid w:val="00923430"/>
    <w:rsid w:val="009244AC"/>
    <w:rsid w:val="00924C43"/>
    <w:rsid w:val="00930247"/>
    <w:rsid w:val="0093132D"/>
    <w:rsid w:val="00931F81"/>
    <w:rsid w:val="0093310F"/>
    <w:rsid w:val="009339F0"/>
    <w:rsid w:val="00934E8E"/>
    <w:rsid w:val="00935663"/>
    <w:rsid w:val="00936121"/>
    <w:rsid w:val="00936616"/>
    <w:rsid w:val="00936A8D"/>
    <w:rsid w:val="00936B21"/>
    <w:rsid w:val="009378A1"/>
    <w:rsid w:val="00940786"/>
    <w:rsid w:val="00940A2F"/>
    <w:rsid w:val="009411A9"/>
    <w:rsid w:val="009420F2"/>
    <w:rsid w:val="00943305"/>
    <w:rsid w:val="00945147"/>
    <w:rsid w:val="0094694F"/>
    <w:rsid w:val="0094735A"/>
    <w:rsid w:val="0095067A"/>
    <w:rsid w:val="00953C12"/>
    <w:rsid w:val="00953D9C"/>
    <w:rsid w:val="009545D8"/>
    <w:rsid w:val="009551CF"/>
    <w:rsid w:val="00955344"/>
    <w:rsid w:val="009558B0"/>
    <w:rsid w:val="00955BF7"/>
    <w:rsid w:val="009576E6"/>
    <w:rsid w:val="00957C31"/>
    <w:rsid w:val="00960C3A"/>
    <w:rsid w:val="00963D50"/>
    <w:rsid w:val="00963D97"/>
    <w:rsid w:val="00964CCD"/>
    <w:rsid w:val="00964D41"/>
    <w:rsid w:val="00965283"/>
    <w:rsid w:val="00966244"/>
    <w:rsid w:val="00966D4B"/>
    <w:rsid w:val="00966D81"/>
    <w:rsid w:val="0097078E"/>
    <w:rsid w:val="00971B35"/>
    <w:rsid w:val="00976902"/>
    <w:rsid w:val="00976C27"/>
    <w:rsid w:val="00977089"/>
    <w:rsid w:val="009778BD"/>
    <w:rsid w:val="00980F16"/>
    <w:rsid w:val="00982AD9"/>
    <w:rsid w:val="00982C29"/>
    <w:rsid w:val="00983AC2"/>
    <w:rsid w:val="00984D70"/>
    <w:rsid w:val="0098511B"/>
    <w:rsid w:val="009853B1"/>
    <w:rsid w:val="00985D81"/>
    <w:rsid w:val="0099408B"/>
    <w:rsid w:val="00994167"/>
    <w:rsid w:val="009958B7"/>
    <w:rsid w:val="00996B77"/>
    <w:rsid w:val="009972CA"/>
    <w:rsid w:val="009A16D1"/>
    <w:rsid w:val="009A3FE9"/>
    <w:rsid w:val="009A43C1"/>
    <w:rsid w:val="009A4CB2"/>
    <w:rsid w:val="009A6F61"/>
    <w:rsid w:val="009B0235"/>
    <w:rsid w:val="009B1D88"/>
    <w:rsid w:val="009B3188"/>
    <w:rsid w:val="009B3C25"/>
    <w:rsid w:val="009B4427"/>
    <w:rsid w:val="009B4B1B"/>
    <w:rsid w:val="009B4E8A"/>
    <w:rsid w:val="009B5276"/>
    <w:rsid w:val="009B5AEA"/>
    <w:rsid w:val="009B607E"/>
    <w:rsid w:val="009B77B0"/>
    <w:rsid w:val="009C09A4"/>
    <w:rsid w:val="009C1390"/>
    <w:rsid w:val="009C1B3E"/>
    <w:rsid w:val="009C3FFA"/>
    <w:rsid w:val="009C43BB"/>
    <w:rsid w:val="009C4B12"/>
    <w:rsid w:val="009C511A"/>
    <w:rsid w:val="009C546F"/>
    <w:rsid w:val="009C5E56"/>
    <w:rsid w:val="009D0CD8"/>
    <w:rsid w:val="009D21D4"/>
    <w:rsid w:val="009D2A2E"/>
    <w:rsid w:val="009D2D87"/>
    <w:rsid w:val="009D3484"/>
    <w:rsid w:val="009D3CFA"/>
    <w:rsid w:val="009D6B9F"/>
    <w:rsid w:val="009E00A4"/>
    <w:rsid w:val="009E0EED"/>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6EB0"/>
    <w:rsid w:val="009F7158"/>
    <w:rsid w:val="00A0028B"/>
    <w:rsid w:val="00A00796"/>
    <w:rsid w:val="00A01036"/>
    <w:rsid w:val="00A01F59"/>
    <w:rsid w:val="00A0245C"/>
    <w:rsid w:val="00A02C44"/>
    <w:rsid w:val="00A02C60"/>
    <w:rsid w:val="00A0407F"/>
    <w:rsid w:val="00A04B41"/>
    <w:rsid w:val="00A04FC0"/>
    <w:rsid w:val="00A06451"/>
    <w:rsid w:val="00A07158"/>
    <w:rsid w:val="00A10462"/>
    <w:rsid w:val="00A1063E"/>
    <w:rsid w:val="00A10D84"/>
    <w:rsid w:val="00A1150A"/>
    <w:rsid w:val="00A116CA"/>
    <w:rsid w:val="00A11AA5"/>
    <w:rsid w:val="00A11DC5"/>
    <w:rsid w:val="00A1322C"/>
    <w:rsid w:val="00A139B3"/>
    <w:rsid w:val="00A14383"/>
    <w:rsid w:val="00A14C61"/>
    <w:rsid w:val="00A1586A"/>
    <w:rsid w:val="00A15D0B"/>
    <w:rsid w:val="00A15D62"/>
    <w:rsid w:val="00A166C9"/>
    <w:rsid w:val="00A16BA0"/>
    <w:rsid w:val="00A173DB"/>
    <w:rsid w:val="00A17496"/>
    <w:rsid w:val="00A2230E"/>
    <w:rsid w:val="00A254D4"/>
    <w:rsid w:val="00A25B47"/>
    <w:rsid w:val="00A31837"/>
    <w:rsid w:val="00A31A34"/>
    <w:rsid w:val="00A34DC1"/>
    <w:rsid w:val="00A34DE8"/>
    <w:rsid w:val="00A34E36"/>
    <w:rsid w:val="00A35CEE"/>
    <w:rsid w:val="00A36051"/>
    <w:rsid w:val="00A36474"/>
    <w:rsid w:val="00A36BDC"/>
    <w:rsid w:val="00A37BF3"/>
    <w:rsid w:val="00A401F7"/>
    <w:rsid w:val="00A40282"/>
    <w:rsid w:val="00A41880"/>
    <w:rsid w:val="00A4220A"/>
    <w:rsid w:val="00A44998"/>
    <w:rsid w:val="00A4580D"/>
    <w:rsid w:val="00A46C28"/>
    <w:rsid w:val="00A46D9B"/>
    <w:rsid w:val="00A52591"/>
    <w:rsid w:val="00A52891"/>
    <w:rsid w:val="00A52FFE"/>
    <w:rsid w:val="00A53171"/>
    <w:rsid w:val="00A53EE7"/>
    <w:rsid w:val="00A544C5"/>
    <w:rsid w:val="00A56088"/>
    <w:rsid w:val="00A56EEB"/>
    <w:rsid w:val="00A609B8"/>
    <w:rsid w:val="00A611B1"/>
    <w:rsid w:val="00A61714"/>
    <w:rsid w:val="00A619B1"/>
    <w:rsid w:val="00A6217C"/>
    <w:rsid w:val="00A6264A"/>
    <w:rsid w:val="00A62739"/>
    <w:rsid w:val="00A63E90"/>
    <w:rsid w:val="00A65983"/>
    <w:rsid w:val="00A65EB6"/>
    <w:rsid w:val="00A6680F"/>
    <w:rsid w:val="00A70751"/>
    <w:rsid w:val="00A70805"/>
    <w:rsid w:val="00A7253F"/>
    <w:rsid w:val="00A73462"/>
    <w:rsid w:val="00A736C7"/>
    <w:rsid w:val="00A73CE3"/>
    <w:rsid w:val="00A7492D"/>
    <w:rsid w:val="00A74E90"/>
    <w:rsid w:val="00A75792"/>
    <w:rsid w:val="00A75E3D"/>
    <w:rsid w:val="00A80637"/>
    <w:rsid w:val="00A80F6B"/>
    <w:rsid w:val="00A81C5F"/>
    <w:rsid w:val="00A834C2"/>
    <w:rsid w:val="00A84EDE"/>
    <w:rsid w:val="00A84FE7"/>
    <w:rsid w:val="00A8502A"/>
    <w:rsid w:val="00A85455"/>
    <w:rsid w:val="00A85712"/>
    <w:rsid w:val="00A85894"/>
    <w:rsid w:val="00A864E2"/>
    <w:rsid w:val="00A86CE8"/>
    <w:rsid w:val="00A87A08"/>
    <w:rsid w:val="00A87E5C"/>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141E"/>
    <w:rsid w:val="00AB372A"/>
    <w:rsid w:val="00AB3DDB"/>
    <w:rsid w:val="00AB5000"/>
    <w:rsid w:val="00AB5E00"/>
    <w:rsid w:val="00AB6148"/>
    <w:rsid w:val="00AC0D40"/>
    <w:rsid w:val="00AC11FC"/>
    <w:rsid w:val="00AC13FB"/>
    <w:rsid w:val="00AC1EF6"/>
    <w:rsid w:val="00AC2616"/>
    <w:rsid w:val="00AC5811"/>
    <w:rsid w:val="00AC58E1"/>
    <w:rsid w:val="00AC61C5"/>
    <w:rsid w:val="00AD063A"/>
    <w:rsid w:val="00AD2224"/>
    <w:rsid w:val="00AD313C"/>
    <w:rsid w:val="00AD35A8"/>
    <w:rsid w:val="00AD4680"/>
    <w:rsid w:val="00AD5B78"/>
    <w:rsid w:val="00AD5D58"/>
    <w:rsid w:val="00AD7406"/>
    <w:rsid w:val="00AD7797"/>
    <w:rsid w:val="00AD7DF4"/>
    <w:rsid w:val="00AE02DE"/>
    <w:rsid w:val="00AE0D14"/>
    <w:rsid w:val="00AE2065"/>
    <w:rsid w:val="00AE2DEF"/>
    <w:rsid w:val="00AE3E7C"/>
    <w:rsid w:val="00AE45F6"/>
    <w:rsid w:val="00AE658C"/>
    <w:rsid w:val="00AE6927"/>
    <w:rsid w:val="00AF0080"/>
    <w:rsid w:val="00AF049D"/>
    <w:rsid w:val="00AF2648"/>
    <w:rsid w:val="00AF2743"/>
    <w:rsid w:val="00AF330E"/>
    <w:rsid w:val="00AF4D28"/>
    <w:rsid w:val="00AF50AE"/>
    <w:rsid w:val="00AF53DD"/>
    <w:rsid w:val="00AF6F0E"/>
    <w:rsid w:val="00AF7916"/>
    <w:rsid w:val="00AF7BEF"/>
    <w:rsid w:val="00AF7C96"/>
    <w:rsid w:val="00B00389"/>
    <w:rsid w:val="00B02532"/>
    <w:rsid w:val="00B03451"/>
    <w:rsid w:val="00B05F89"/>
    <w:rsid w:val="00B0781A"/>
    <w:rsid w:val="00B07F4E"/>
    <w:rsid w:val="00B11D96"/>
    <w:rsid w:val="00B11DEA"/>
    <w:rsid w:val="00B13097"/>
    <w:rsid w:val="00B13506"/>
    <w:rsid w:val="00B13E74"/>
    <w:rsid w:val="00B15EC0"/>
    <w:rsid w:val="00B164BB"/>
    <w:rsid w:val="00B16951"/>
    <w:rsid w:val="00B17448"/>
    <w:rsid w:val="00B21BCC"/>
    <w:rsid w:val="00B21E4E"/>
    <w:rsid w:val="00B22EED"/>
    <w:rsid w:val="00B23ADF"/>
    <w:rsid w:val="00B252D8"/>
    <w:rsid w:val="00B252FB"/>
    <w:rsid w:val="00B26144"/>
    <w:rsid w:val="00B265D7"/>
    <w:rsid w:val="00B2678E"/>
    <w:rsid w:val="00B26A89"/>
    <w:rsid w:val="00B26B7D"/>
    <w:rsid w:val="00B30046"/>
    <w:rsid w:val="00B307ED"/>
    <w:rsid w:val="00B30D86"/>
    <w:rsid w:val="00B33E8B"/>
    <w:rsid w:val="00B35785"/>
    <w:rsid w:val="00B371A1"/>
    <w:rsid w:val="00B409A5"/>
    <w:rsid w:val="00B40B18"/>
    <w:rsid w:val="00B40F50"/>
    <w:rsid w:val="00B412E6"/>
    <w:rsid w:val="00B41A35"/>
    <w:rsid w:val="00B43E25"/>
    <w:rsid w:val="00B43F60"/>
    <w:rsid w:val="00B43FBE"/>
    <w:rsid w:val="00B44AC7"/>
    <w:rsid w:val="00B463CA"/>
    <w:rsid w:val="00B47563"/>
    <w:rsid w:val="00B47749"/>
    <w:rsid w:val="00B5047F"/>
    <w:rsid w:val="00B50CAF"/>
    <w:rsid w:val="00B52D8D"/>
    <w:rsid w:val="00B52F99"/>
    <w:rsid w:val="00B61376"/>
    <w:rsid w:val="00B613F4"/>
    <w:rsid w:val="00B61968"/>
    <w:rsid w:val="00B61DC5"/>
    <w:rsid w:val="00B61F16"/>
    <w:rsid w:val="00B63C0E"/>
    <w:rsid w:val="00B641AC"/>
    <w:rsid w:val="00B649AE"/>
    <w:rsid w:val="00B64F55"/>
    <w:rsid w:val="00B665E9"/>
    <w:rsid w:val="00B67269"/>
    <w:rsid w:val="00B6748E"/>
    <w:rsid w:val="00B70933"/>
    <w:rsid w:val="00B71BA1"/>
    <w:rsid w:val="00B733B4"/>
    <w:rsid w:val="00B73A9A"/>
    <w:rsid w:val="00B743B7"/>
    <w:rsid w:val="00B74511"/>
    <w:rsid w:val="00B74603"/>
    <w:rsid w:val="00B74C09"/>
    <w:rsid w:val="00B750AE"/>
    <w:rsid w:val="00B76206"/>
    <w:rsid w:val="00B7660E"/>
    <w:rsid w:val="00B76964"/>
    <w:rsid w:val="00B76ACC"/>
    <w:rsid w:val="00B76B9F"/>
    <w:rsid w:val="00B76D90"/>
    <w:rsid w:val="00B77078"/>
    <w:rsid w:val="00B82820"/>
    <w:rsid w:val="00B82E44"/>
    <w:rsid w:val="00B841B9"/>
    <w:rsid w:val="00B84834"/>
    <w:rsid w:val="00B84CC8"/>
    <w:rsid w:val="00B901BC"/>
    <w:rsid w:val="00B90F68"/>
    <w:rsid w:val="00B91EBF"/>
    <w:rsid w:val="00B9266B"/>
    <w:rsid w:val="00B93362"/>
    <w:rsid w:val="00B947B6"/>
    <w:rsid w:val="00B95569"/>
    <w:rsid w:val="00B95EE3"/>
    <w:rsid w:val="00B9671B"/>
    <w:rsid w:val="00BA07EC"/>
    <w:rsid w:val="00BA0C23"/>
    <w:rsid w:val="00BA0E87"/>
    <w:rsid w:val="00BA19E1"/>
    <w:rsid w:val="00BA1F49"/>
    <w:rsid w:val="00BA277B"/>
    <w:rsid w:val="00BA3D70"/>
    <w:rsid w:val="00BA40A5"/>
    <w:rsid w:val="00BA4C69"/>
    <w:rsid w:val="00BA6F9C"/>
    <w:rsid w:val="00BA714F"/>
    <w:rsid w:val="00BA75A5"/>
    <w:rsid w:val="00BB09F2"/>
    <w:rsid w:val="00BB22C3"/>
    <w:rsid w:val="00BB24AF"/>
    <w:rsid w:val="00BB2932"/>
    <w:rsid w:val="00BB316E"/>
    <w:rsid w:val="00BB3DA3"/>
    <w:rsid w:val="00BB3EC3"/>
    <w:rsid w:val="00BB47AD"/>
    <w:rsid w:val="00BB4E5A"/>
    <w:rsid w:val="00BB4EF6"/>
    <w:rsid w:val="00BB57FA"/>
    <w:rsid w:val="00BC065D"/>
    <w:rsid w:val="00BC1B76"/>
    <w:rsid w:val="00BC2F84"/>
    <w:rsid w:val="00BC317C"/>
    <w:rsid w:val="00BC57CA"/>
    <w:rsid w:val="00BC5CF4"/>
    <w:rsid w:val="00BC73EE"/>
    <w:rsid w:val="00BC7B9E"/>
    <w:rsid w:val="00BD054D"/>
    <w:rsid w:val="00BD0982"/>
    <w:rsid w:val="00BD103F"/>
    <w:rsid w:val="00BD116A"/>
    <w:rsid w:val="00BD2CAB"/>
    <w:rsid w:val="00BD3392"/>
    <w:rsid w:val="00BD5191"/>
    <w:rsid w:val="00BD6499"/>
    <w:rsid w:val="00BD7324"/>
    <w:rsid w:val="00BD7D46"/>
    <w:rsid w:val="00BE2C3D"/>
    <w:rsid w:val="00BE3659"/>
    <w:rsid w:val="00BE3999"/>
    <w:rsid w:val="00BE4673"/>
    <w:rsid w:val="00BE5BD2"/>
    <w:rsid w:val="00BE6CDE"/>
    <w:rsid w:val="00BF2360"/>
    <w:rsid w:val="00BF365A"/>
    <w:rsid w:val="00BF514F"/>
    <w:rsid w:val="00BF58A0"/>
    <w:rsid w:val="00BF5AA1"/>
    <w:rsid w:val="00BF60D5"/>
    <w:rsid w:val="00BF7268"/>
    <w:rsid w:val="00C004B2"/>
    <w:rsid w:val="00C01DD0"/>
    <w:rsid w:val="00C01F46"/>
    <w:rsid w:val="00C02EA2"/>
    <w:rsid w:val="00C03E3A"/>
    <w:rsid w:val="00C04192"/>
    <w:rsid w:val="00C05F5B"/>
    <w:rsid w:val="00C0630F"/>
    <w:rsid w:val="00C06543"/>
    <w:rsid w:val="00C11A97"/>
    <w:rsid w:val="00C139E1"/>
    <w:rsid w:val="00C1439B"/>
    <w:rsid w:val="00C160C4"/>
    <w:rsid w:val="00C16D3C"/>
    <w:rsid w:val="00C17022"/>
    <w:rsid w:val="00C17E9C"/>
    <w:rsid w:val="00C20884"/>
    <w:rsid w:val="00C22C0F"/>
    <w:rsid w:val="00C22ECD"/>
    <w:rsid w:val="00C25A99"/>
    <w:rsid w:val="00C27127"/>
    <w:rsid w:val="00C27477"/>
    <w:rsid w:val="00C2777F"/>
    <w:rsid w:val="00C27928"/>
    <w:rsid w:val="00C302F0"/>
    <w:rsid w:val="00C304A2"/>
    <w:rsid w:val="00C30BAE"/>
    <w:rsid w:val="00C32837"/>
    <w:rsid w:val="00C330BF"/>
    <w:rsid w:val="00C33416"/>
    <w:rsid w:val="00C33B31"/>
    <w:rsid w:val="00C347C9"/>
    <w:rsid w:val="00C34E76"/>
    <w:rsid w:val="00C35308"/>
    <w:rsid w:val="00C35FBE"/>
    <w:rsid w:val="00C36914"/>
    <w:rsid w:val="00C37483"/>
    <w:rsid w:val="00C40F34"/>
    <w:rsid w:val="00C40F93"/>
    <w:rsid w:val="00C42077"/>
    <w:rsid w:val="00C420F1"/>
    <w:rsid w:val="00C4291B"/>
    <w:rsid w:val="00C43210"/>
    <w:rsid w:val="00C43ABF"/>
    <w:rsid w:val="00C43EC3"/>
    <w:rsid w:val="00C44786"/>
    <w:rsid w:val="00C448A9"/>
    <w:rsid w:val="00C5018D"/>
    <w:rsid w:val="00C50275"/>
    <w:rsid w:val="00C504DF"/>
    <w:rsid w:val="00C5174C"/>
    <w:rsid w:val="00C52B27"/>
    <w:rsid w:val="00C53A77"/>
    <w:rsid w:val="00C548A8"/>
    <w:rsid w:val="00C552D3"/>
    <w:rsid w:val="00C56811"/>
    <w:rsid w:val="00C57216"/>
    <w:rsid w:val="00C572BA"/>
    <w:rsid w:val="00C60467"/>
    <w:rsid w:val="00C60CD0"/>
    <w:rsid w:val="00C61D18"/>
    <w:rsid w:val="00C630D5"/>
    <w:rsid w:val="00C634C7"/>
    <w:rsid w:val="00C647B1"/>
    <w:rsid w:val="00C65953"/>
    <w:rsid w:val="00C66083"/>
    <w:rsid w:val="00C6706F"/>
    <w:rsid w:val="00C7060F"/>
    <w:rsid w:val="00C70866"/>
    <w:rsid w:val="00C70E48"/>
    <w:rsid w:val="00C721D0"/>
    <w:rsid w:val="00C73101"/>
    <w:rsid w:val="00C7358F"/>
    <w:rsid w:val="00C74784"/>
    <w:rsid w:val="00C7493B"/>
    <w:rsid w:val="00C750FD"/>
    <w:rsid w:val="00C75158"/>
    <w:rsid w:val="00C760E1"/>
    <w:rsid w:val="00C769FA"/>
    <w:rsid w:val="00C774AE"/>
    <w:rsid w:val="00C778AD"/>
    <w:rsid w:val="00C823CA"/>
    <w:rsid w:val="00C845F9"/>
    <w:rsid w:val="00C84AD3"/>
    <w:rsid w:val="00C84BFF"/>
    <w:rsid w:val="00C85C17"/>
    <w:rsid w:val="00C8652B"/>
    <w:rsid w:val="00C87D42"/>
    <w:rsid w:val="00C91249"/>
    <w:rsid w:val="00C9184D"/>
    <w:rsid w:val="00C91B77"/>
    <w:rsid w:val="00C91D7B"/>
    <w:rsid w:val="00C9213E"/>
    <w:rsid w:val="00C9357A"/>
    <w:rsid w:val="00C93C90"/>
    <w:rsid w:val="00C94B0C"/>
    <w:rsid w:val="00C9729F"/>
    <w:rsid w:val="00C97509"/>
    <w:rsid w:val="00C97C2C"/>
    <w:rsid w:val="00CA04E8"/>
    <w:rsid w:val="00CA118A"/>
    <w:rsid w:val="00CA121A"/>
    <w:rsid w:val="00CA25FC"/>
    <w:rsid w:val="00CA2A09"/>
    <w:rsid w:val="00CA35ED"/>
    <w:rsid w:val="00CA411A"/>
    <w:rsid w:val="00CA4572"/>
    <w:rsid w:val="00CA50FE"/>
    <w:rsid w:val="00CA6170"/>
    <w:rsid w:val="00CA6649"/>
    <w:rsid w:val="00CA6858"/>
    <w:rsid w:val="00CB0FA2"/>
    <w:rsid w:val="00CB1576"/>
    <w:rsid w:val="00CB1627"/>
    <w:rsid w:val="00CB1A61"/>
    <w:rsid w:val="00CB3B70"/>
    <w:rsid w:val="00CB559B"/>
    <w:rsid w:val="00CB5883"/>
    <w:rsid w:val="00CB5F08"/>
    <w:rsid w:val="00CB6382"/>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2B13"/>
    <w:rsid w:val="00CD2FD3"/>
    <w:rsid w:val="00CD325B"/>
    <w:rsid w:val="00CD40DE"/>
    <w:rsid w:val="00CD5887"/>
    <w:rsid w:val="00CD5C08"/>
    <w:rsid w:val="00CD7056"/>
    <w:rsid w:val="00CD7BD3"/>
    <w:rsid w:val="00CE0BAF"/>
    <w:rsid w:val="00CE1184"/>
    <w:rsid w:val="00CE3B22"/>
    <w:rsid w:val="00CE3C6B"/>
    <w:rsid w:val="00CE5E41"/>
    <w:rsid w:val="00CE6A38"/>
    <w:rsid w:val="00CE6F86"/>
    <w:rsid w:val="00CE7189"/>
    <w:rsid w:val="00CF0835"/>
    <w:rsid w:val="00CF0B0E"/>
    <w:rsid w:val="00CF77AD"/>
    <w:rsid w:val="00CF7939"/>
    <w:rsid w:val="00CF7EA5"/>
    <w:rsid w:val="00D026FD"/>
    <w:rsid w:val="00D04A61"/>
    <w:rsid w:val="00D04ADD"/>
    <w:rsid w:val="00D04B61"/>
    <w:rsid w:val="00D05D8E"/>
    <w:rsid w:val="00D06211"/>
    <w:rsid w:val="00D068A2"/>
    <w:rsid w:val="00D068D1"/>
    <w:rsid w:val="00D06E3F"/>
    <w:rsid w:val="00D07DB8"/>
    <w:rsid w:val="00D10EE8"/>
    <w:rsid w:val="00D11D23"/>
    <w:rsid w:val="00D12770"/>
    <w:rsid w:val="00D1300C"/>
    <w:rsid w:val="00D14083"/>
    <w:rsid w:val="00D143DD"/>
    <w:rsid w:val="00D14545"/>
    <w:rsid w:val="00D158BE"/>
    <w:rsid w:val="00D158CB"/>
    <w:rsid w:val="00D20A86"/>
    <w:rsid w:val="00D211E4"/>
    <w:rsid w:val="00D2223C"/>
    <w:rsid w:val="00D2224C"/>
    <w:rsid w:val="00D22D34"/>
    <w:rsid w:val="00D2381E"/>
    <w:rsid w:val="00D252A7"/>
    <w:rsid w:val="00D26504"/>
    <w:rsid w:val="00D266F7"/>
    <w:rsid w:val="00D2673F"/>
    <w:rsid w:val="00D26F07"/>
    <w:rsid w:val="00D27582"/>
    <w:rsid w:val="00D300FA"/>
    <w:rsid w:val="00D30F15"/>
    <w:rsid w:val="00D32833"/>
    <w:rsid w:val="00D340AE"/>
    <w:rsid w:val="00D35344"/>
    <w:rsid w:val="00D35425"/>
    <w:rsid w:val="00D3648D"/>
    <w:rsid w:val="00D40A25"/>
    <w:rsid w:val="00D425D3"/>
    <w:rsid w:val="00D43069"/>
    <w:rsid w:val="00D43537"/>
    <w:rsid w:val="00D43BFC"/>
    <w:rsid w:val="00D44787"/>
    <w:rsid w:val="00D45B4B"/>
    <w:rsid w:val="00D467B5"/>
    <w:rsid w:val="00D468C1"/>
    <w:rsid w:val="00D46D26"/>
    <w:rsid w:val="00D471EF"/>
    <w:rsid w:val="00D47AE7"/>
    <w:rsid w:val="00D47D99"/>
    <w:rsid w:val="00D507CC"/>
    <w:rsid w:val="00D513A3"/>
    <w:rsid w:val="00D551F7"/>
    <w:rsid w:val="00D55305"/>
    <w:rsid w:val="00D559E3"/>
    <w:rsid w:val="00D57586"/>
    <w:rsid w:val="00D60431"/>
    <w:rsid w:val="00D617D3"/>
    <w:rsid w:val="00D62760"/>
    <w:rsid w:val="00D62D65"/>
    <w:rsid w:val="00D63A9C"/>
    <w:rsid w:val="00D6406B"/>
    <w:rsid w:val="00D64FC2"/>
    <w:rsid w:val="00D657C2"/>
    <w:rsid w:val="00D659E6"/>
    <w:rsid w:val="00D665DB"/>
    <w:rsid w:val="00D70150"/>
    <w:rsid w:val="00D70B63"/>
    <w:rsid w:val="00D71066"/>
    <w:rsid w:val="00D71C90"/>
    <w:rsid w:val="00D72938"/>
    <w:rsid w:val="00D7439C"/>
    <w:rsid w:val="00D74C00"/>
    <w:rsid w:val="00D758C8"/>
    <w:rsid w:val="00D75CB9"/>
    <w:rsid w:val="00D76626"/>
    <w:rsid w:val="00D77523"/>
    <w:rsid w:val="00D8174E"/>
    <w:rsid w:val="00D8211F"/>
    <w:rsid w:val="00D83DA5"/>
    <w:rsid w:val="00D8425E"/>
    <w:rsid w:val="00D84641"/>
    <w:rsid w:val="00D84BEC"/>
    <w:rsid w:val="00D851D6"/>
    <w:rsid w:val="00D86E99"/>
    <w:rsid w:val="00D90498"/>
    <w:rsid w:val="00D9218D"/>
    <w:rsid w:val="00D922E3"/>
    <w:rsid w:val="00D934CD"/>
    <w:rsid w:val="00D95746"/>
    <w:rsid w:val="00D966F9"/>
    <w:rsid w:val="00D9740F"/>
    <w:rsid w:val="00D97D5D"/>
    <w:rsid w:val="00DA1309"/>
    <w:rsid w:val="00DA162F"/>
    <w:rsid w:val="00DA1F66"/>
    <w:rsid w:val="00DA23F0"/>
    <w:rsid w:val="00DA3AF9"/>
    <w:rsid w:val="00DA3CAF"/>
    <w:rsid w:val="00DA3DED"/>
    <w:rsid w:val="00DB03BE"/>
    <w:rsid w:val="00DB056C"/>
    <w:rsid w:val="00DB0DB2"/>
    <w:rsid w:val="00DB1336"/>
    <w:rsid w:val="00DB2047"/>
    <w:rsid w:val="00DB36B0"/>
    <w:rsid w:val="00DB4930"/>
    <w:rsid w:val="00DB68E9"/>
    <w:rsid w:val="00DB6AEA"/>
    <w:rsid w:val="00DB6B47"/>
    <w:rsid w:val="00DC24A2"/>
    <w:rsid w:val="00DC2F32"/>
    <w:rsid w:val="00DC316B"/>
    <w:rsid w:val="00DC35D7"/>
    <w:rsid w:val="00DC631C"/>
    <w:rsid w:val="00DC726F"/>
    <w:rsid w:val="00DD04C7"/>
    <w:rsid w:val="00DD0A52"/>
    <w:rsid w:val="00DD0F19"/>
    <w:rsid w:val="00DD10BF"/>
    <w:rsid w:val="00DD19C3"/>
    <w:rsid w:val="00DD1DB2"/>
    <w:rsid w:val="00DD3489"/>
    <w:rsid w:val="00DD5DC0"/>
    <w:rsid w:val="00DD5F96"/>
    <w:rsid w:val="00DD5FB7"/>
    <w:rsid w:val="00DD68A4"/>
    <w:rsid w:val="00DD68FF"/>
    <w:rsid w:val="00DD76D6"/>
    <w:rsid w:val="00DD7954"/>
    <w:rsid w:val="00DE038A"/>
    <w:rsid w:val="00DE12F1"/>
    <w:rsid w:val="00DE2A12"/>
    <w:rsid w:val="00DE38F5"/>
    <w:rsid w:val="00DE3E72"/>
    <w:rsid w:val="00DE4AC9"/>
    <w:rsid w:val="00DE5A8F"/>
    <w:rsid w:val="00DE7450"/>
    <w:rsid w:val="00DF0D75"/>
    <w:rsid w:val="00DF443F"/>
    <w:rsid w:val="00DF4681"/>
    <w:rsid w:val="00DF5A64"/>
    <w:rsid w:val="00DF5CEE"/>
    <w:rsid w:val="00DF5D5E"/>
    <w:rsid w:val="00DF7609"/>
    <w:rsid w:val="00E00196"/>
    <w:rsid w:val="00E00F19"/>
    <w:rsid w:val="00E0306E"/>
    <w:rsid w:val="00E044D0"/>
    <w:rsid w:val="00E0466D"/>
    <w:rsid w:val="00E04B5B"/>
    <w:rsid w:val="00E0723B"/>
    <w:rsid w:val="00E074A8"/>
    <w:rsid w:val="00E1037E"/>
    <w:rsid w:val="00E10F09"/>
    <w:rsid w:val="00E110B9"/>
    <w:rsid w:val="00E11CF2"/>
    <w:rsid w:val="00E12F83"/>
    <w:rsid w:val="00E13675"/>
    <w:rsid w:val="00E137C1"/>
    <w:rsid w:val="00E148DD"/>
    <w:rsid w:val="00E14A73"/>
    <w:rsid w:val="00E15CC6"/>
    <w:rsid w:val="00E16D80"/>
    <w:rsid w:val="00E174D7"/>
    <w:rsid w:val="00E17566"/>
    <w:rsid w:val="00E209AD"/>
    <w:rsid w:val="00E220D2"/>
    <w:rsid w:val="00E222B8"/>
    <w:rsid w:val="00E227DE"/>
    <w:rsid w:val="00E2343A"/>
    <w:rsid w:val="00E23556"/>
    <w:rsid w:val="00E23DA9"/>
    <w:rsid w:val="00E262C0"/>
    <w:rsid w:val="00E27020"/>
    <w:rsid w:val="00E2721C"/>
    <w:rsid w:val="00E273C0"/>
    <w:rsid w:val="00E2762F"/>
    <w:rsid w:val="00E27998"/>
    <w:rsid w:val="00E31FCD"/>
    <w:rsid w:val="00E3211D"/>
    <w:rsid w:val="00E33E8E"/>
    <w:rsid w:val="00E34297"/>
    <w:rsid w:val="00E343E1"/>
    <w:rsid w:val="00E3767C"/>
    <w:rsid w:val="00E37E50"/>
    <w:rsid w:val="00E4117F"/>
    <w:rsid w:val="00E41A32"/>
    <w:rsid w:val="00E43842"/>
    <w:rsid w:val="00E44AAB"/>
    <w:rsid w:val="00E455A9"/>
    <w:rsid w:val="00E458F0"/>
    <w:rsid w:val="00E470E0"/>
    <w:rsid w:val="00E4795B"/>
    <w:rsid w:val="00E47BA2"/>
    <w:rsid w:val="00E50B16"/>
    <w:rsid w:val="00E53E61"/>
    <w:rsid w:val="00E55D74"/>
    <w:rsid w:val="00E5700C"/>
    <w:rsid w:val="00E60DFA"/>
    <w:rsid w:val="00E622E1"/>
    <w:rsid w:val="00E62825"/>
    <w:rsid w:val="00E6335C"/>
    <w:rsid w:val="00E633FD"/>
    <w:rsid w:val="00E63631"/>
    <w:rsid w:val="00E638E6"/>
    <w:rsid w:val="00E65DCC"/>
    <w:rsid w:val="00E65EB1"/>
    <w:rsid w:val="00E663E3"/>
    <w:rsid w:val="00E66A0F"/>
    <w:rsid w:val="00E6701D"/>
    <w:rsid w:val="00E67798"/>
    <w:rsid w:val="00E677C4"/>
    <w:rsid w:val="00E71AC2"/>
    <w:rsid w:val="00E71B04"/>
    <w:rsid w:val="00E71CA7"/>
    <w:rsid w:val="00E71FFF"/>
    <w:rsid w:val="00E7660E"/>
    <w:rsid w:val="00E800CD"/>
    <w:rsid w:val="00E80291"/>
    <w:rsid w:val="00E81C9F"/>
    <w:rsid w:val="00E81E3C"/>
    <w:rsid w:val="00E8333B"/>
    <w:rsid w:val="00E835BE"/>
    <w:rsid w:val="00E83730"/>
    <w:rsid w:val="00E83EE0"/>
    <w:rsid w:val="00E86128"/>
    <w:rsid w:val="00E8634F"/>
    <w:rsid w:val="00E86B07"/>
    <w:rsid w:val="00E86E28"/>
    <w:rsid w:val="00E90709"/>
    <w:rsid w:val="00E91D5A"/>
    <w:rsid w:val="00E9331C"/>
    <w:rsid w:val="00E95420"/>
    <w:rsid w:val="00E95BA6"/>
    <w:rsid w:val="00E96531"/>
    <w:rsid w:val="00EA1B02"/>
    <w:rsid w:val="00EA1F6F"/>
    <w:rsid w:val="00EA208E"/>
    <w:rsid w:val="00EA2C34"/>
    <w:rsid w:val="00EA7166"/>
    <w:rsid w:val="00EB0F2F"/>
    <w:rsid w:val="00EB164B"/>
    <w:rsid w:val="00EB2245"/>
    <w:rsid w:val="00EB30AA"/>
    <w:rsid w:val="00EB4898"/>
    <w:rsid w:val="00EB7533"/>
    <w:rsid w:val="00EB78B0"/>
    <w:rsid w:val="00EC0451"/>
    <w:rsid w:val="00EC0608"/>
    <w:rsid w:val="00EC0F3B"/>
    <w:rsid w:val="00EC4E12"/>
    <w:rsid w:val="00EC5136"/>
    <w:rsid w:val="00EC52A1"/>
    <w:rsid w:val="00EC64D5"/>
    <w:rsid w:val="00ED3369"/>
    <w:rsid w:val="00ED3ECE"/>
    <w:rsid w:val="00ED58EA"/>
    <w:rsid w:val="00ED72BB"/>
    <w:rsid w:val="00EE2513"/>
    <w:rsid w:val="00EE25BB"/>
    <w:rsid w:val="00EE3C1B"/>
    <w:rsid w:val="00EE4136"/>
    <w:rsid w:val="00EE5575"/>
    <w:rsid w:val="00EE74BC"/>
    <w:rsid w:val="00EE76B9"/>
    <w:rsid w:val="00EF123F"/>
    <w:rsid w:val="00EF3D04"/>
    <w:rsid w:val="00EF4153"/>
    <w:rsid w:val="00EF5A54"/>
    <w:rsid w:val="00EF690E"/>
    <w:rsid w:val="00EF7B9C"/>
    <w:rsid w:val="00F01DF9"/>
    <w:rsid w:val="00F033E1"/>
    <w:rsid w:val="00F044AB"/>
    <w:rsid w:val="00F0480F"/>
    <w:rsid w:val="00F052F7"/>
    <w:rsid w:val="00F0634B"/>
    <w:rsid w:val="00F1059E"/>
    <w:rsid w:val="00F1089D"/>
    <w:rsid w:val="00F10961"/>
    <w:rsid w:val="00F2000C"/>
    <w:rsid w:val="00F20299"/>
    <w:rsid w:val="00F208A4"/>
    <w:rsid w:val="00F2104F"/>
    <w:rsid w:val="00F22780"/>
    <w:rsid w:val="00F23573"/>
    <w:rsid w:val="00F24876"/>
    <w:rsid w:val="00F24A28"/>
    <w:rsid w:val="00F25F34"/>
    <w:rsid w:val="00F2604A"/>
    <w:rsid w:val="00F26627"/>
    <w:rsid w:val="00F2684E"/>
    <w:rsid w:val="00F26B5D"/>
    <w:rsid w:val="00F3022F"/>
    <w:rsid w:val="00F310A4"/>
    <w:rsid w:val="00F311D8"/>
    <w:rsid w:val="00F3266D"/>
    <w:rsid w:val="00F32753"/>
    <w:rsid w:val="00F32F82"/>
    <w:rsid w:val="00F33031"/>
    <w:rsid w:val="00F33166"/>
    <w:rsid w:val="00F34EA4"/>
    <w:rsid w:val="00F35E1F"/>
    <w:rsid w:val="00F379A4"/>
    <w:rsid w:val="00F37A3B"/>
    <w:rsid w:val="00F403FF"/>
    <w:rsid w:val="00F41427"/>
    <w:rsid w:val="00F41C7D"/>
    <w:rsid w:val="00F44906"/>
    <w:rsid w:val="00F44936"/>
    <w:rsid w:val="00F459B9"/>
    <w:rsid w:val="00F45B9C"/>
    <w:rsid w:val="00F466F9"/>
    <w:rsid w:val="00F46E33"/>
    <w:rsid w:val="00F47881"/>
    <w:rsid w:val="00F4794E"/>
    <w:rsid w:val="00F50CA4"/>
    <w:rsid w:val="00F527C7"/>
    <w:rsid w:val="00F53618"/>
    <w:rsid w:val="00F53DE8"/>
    <w:rsid w:val="00F54298"/>
    <w:rsid w:val="00F56E99"/>
    <w:rsid w:val="00F57CFE"/>
    <w:rsid w:val="00F61087"/>
    <w:rsid w:val="00F61D10"/>
    <w:rsid w:val="00F6216D"/>
    <w:rsid w:val="00F62876"/>
    <w:rsid w:val="00F62AF2"/>
    <w:rsid w:val="00F631A6"/>
    <w:rsid w:val="00F63EC2"/>
    <w:rsid w:val="00F641D5"/>
    <w:rsid w:val="00F64A54"/>
    <w:rsid w:val="00F64BCF"/>
    <w:rsid w:val="00F66AA2"/>
    <w:rsid w:val="00F67CD9"/>
    <w:rsid w:val="00F67FFC"/>
    <w:rsid w:val="00F70CD7"/>
    <w:rsid w:val="00F71B55"/>
    <w:rsid w:val="00F73F7E"/>
    <w:rsid w:val="00F750E4"/>
    <w:rsid w:val="00F754C8"/>
    <w:rsid w:val="00F75556"/>
    <w:rsid w:val="00F76DC2"/>
    <w:rsid w:val="00F773B3"/>
    <w:rsid w:val="00F80C2D"/>
    <w:rsid w:val="00F819C5"/>
    <w:rsid w:val="00F8350C"/>
    <w:rsid w:val="00F8356F"/>
    <w:rsid w:val="00F8428F"/>
    <w:rsid w:val="00F87A66"/>
    <w:rsid w:val="00F904D2"/>
    <w:rsid w:val="00F90E5F"/>
    <w:rsid w:val="00F9164F"/>
    <w:rsid w:val="00F917F5"/>
    <w:rsid w:val="00F920CD"/>
    <w:rsid w:val="00F92C7C"/>
    <w:rsid w:val="00F92E02"/>
    <w:rsid w:val="00F94451"/>
    <w:rsid w:val="00F94961"/>
    <w:rsid w:val="00F95886"/>
    <w:rsid w:val="00F9745F"/>
    <w:rsid w:val="00F97DE9"/>
    <w:rsid w:val="00FA0426"/>
    <w:rsid w:val="00FA16AE"/>
    <w:rsid w:val="00FA1738"/>
    <w:rsid w:val="00FA2E7F"/>
    <w:rsid w:val="00FA3E06"/>
    <w:rsid w:val="00FA4938"/>
    <w:rsid w:val="00FA4A4C"/>
    <w:rsid w:val="00FA4C01"/>
    <w:rsid w:val="00FA6CC5"/>
    <w:rsid w:val="00FB1905"/>
    <w:rsid w:val="00FB1C55"/>
    <w:rsid w:val="00FB29F0"/>
    <w:rsid w:val="00FB3DB0"/>
    <w:rsid w:val="00FC3A0A"/>
    <w:rsid w:val="00FC3CE6"/>
    <w:rsid w:val="00FC47C2"/>
    <w:rsid w:val="00FC4CAE"/>
    <w:rsid w:val="00FC52C2"/>
    <w:rsid w:val="00FC5C08"/>
    <w:rsid w:val="00FC67A1"/>
    <w:rsid w:val="00FD0958"/>
    <w:rsid w:val="00FD0ED3"/>
    <w:rsid w:val="00FD16C3"/>
    <w:rsid w:val="00FD1AC6"/>
    <w:rsid w:val="00FD2E93"/>
    <w:rsid w:val="00FD36E8"/>
    <w:rsid w:val="00FD3E3C"/>
    <w:rsid w:val="00FD5408"/>
    <w:rsid w:val="00FD79D5"/>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7703BC"/>
  <w15:docId w15:val="{77D203C9-51D0-4F5F-9CD6-EAA41122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298"/>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110B9"/>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E110B9"/>
    <w:rPr>
      <w:rFonts w:ascii="Calibri" w:hAnsi="Calibri"/>
      <w:szCs w:val="21"/>
    </w:rPr>
  </w:style>
  <w:style w:type="character" w:customStyle="1" w:styleId="BezodstpwZnak">
    <w:name w:val="Bez odstępów Znak"/>
    <w:link w:val="Bezodstpw"/>
    <w:uiPriority w:val="1"/>
    <w:locked/>
    <w:rsid w:val="00250F47"/>
    <w:rPr>
      <w:rFonts w:ascii="Calibri" w:eastAsia="Times New Roman" w:hAnsi="Calibri" w:cs="Times New Roman"/>
    </w:rPr>
  </w:style>
  <w:style w:type="character" w:customStyle="1" w:styleId="Domylnaczcionkaakapitu1">
    <w:name w:val="Domyślna czcionka akapitu1"/>
    <w:rsid w:val="00E80291"/>
  </w:style>
  <w:style w:type="paragraph" w:customStyle="1" w:styleId="Normalny1">
    <w:name w:val="Normalny1"/>
    <w:rsid w:val="00E80291"/>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 w:type="numbering" w:customStyle="1" w:styleId="WWNum251">
    <w:name w:val="WWNum251"/>
    <w:rsid w:val="0016360E"/>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72245315">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7855735">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8029721">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9476396">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40955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437937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56028369">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44685050">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81980880">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61075279">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01951374">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81435569">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49735165">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8598531">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63156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193753">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7391773">
      <w:bodyDiv w:val="1"/>
      <w:marLeft w:val="0"/>
      <w:marRight w:val="0"/>
      <w:marTop w:val="0"/>
      <w:marBottom w:val="0"/>
      <w:divBdr>
        <w:top w:val="none" w:sz="0" w:space="0" w:color="auto"/>
        <w:left w:val="none" w:sz="0" w:space="0" w:color="auto"/>
        <w:bottom w:val="none" w:sz="0" w:space="0" w:color="auto"/>
        <w:right w:val="none" w:sz="0" w:space="0" w:color="auto"/>
      </w:divBdr>
    </w:div>
    <w:div w:id="1656454494">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7111883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24547103">
      <w:bodyDiv w:val="1"/>
      <w:marLeft w:val="0"/>
      <w:marRight w:val="0"/>
      <w:marTop w:val="0"/>
      <w:marBottom w:val="0"/>
      <w:divBdr>
        <w:top w:val="none" w:sz="0" w:space="0" w:color="auto"/>
        <w:left w:val="none" w:sz="0" w:space="0" w:color="auto"/>
        <w:bottom w:val="none" w:sz="0" w:space="0" w:color="auto"/>
        <w:right w:val="none" w:sz="0" w:space="0" w:color="auto"/>
      </w:divBdr>
    </w:div>
    <w:div w:id="1827209478">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877769781">
      <w:bodyDiv w:val="1"/>
      <w:marLeft w:val="0"/>
      <w:marRight w:val="0"/>
      <w:marTop w:val="0"/>
      <w:marBottom w:val="0"/>
      <w:divBdr>
        <w:top w:val="none" w:sz="0" w:space="0" w:color="auto"/>
        <w:left w:val="none" w:sz="0" w:space="0" w:color="auto"/>
        <w:bottom w:val="none" w:sz="0" w:space="0" w:color="auto"/>
        <w:right w:val="none" w:sz="0" w:space="0" w:color="auto"/>
      </w:divBdr>
    </w:div>
    <w:div w:id="1917015031">
      <w:bodyDiv w:val="1"/>
      <w:marLeft w:val="0"/>
      <w:marRight w:val="0"/>
      <w:marTop w:val="0"/>
      <w:marBottom w:val="0"/>
      <w:divBdr>
        <w:top w:val="none" w:sz="0" w:space="0" w:color="auto"/>
        <w:left w:val="none" w:sz="0" w:space="0" w:color="auto"/>
        <w:bottom w:val="none" w:sz="0" w:space="0" w:color="auto"/>
        <w:right w:val="none" w:sz="0" w:space="0" w:color="auto"/>
      </w:divBdr>
    </w:div>
    <w:div w:id="1924334958">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0503330">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9" Type="http://schemas.openxmlformats.org/officeDocument/2006/relationships/hyperlink" Target="http://platformazakupowa.pl" TargetMode="Externa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mailto:iod@onkol.kielce.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www.nccert.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49" Type="http://schemas.openxmlformats.org/officeDocument/2006/relationships/hyperlink" Target="mailto:finanse@onkol.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6853-FFAD-406D-9214-F6622625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11478</Words>
  <Characters>68874</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Magdziarz Justyna</cp:lastModifiedBy>
  <cp:revision>16</cp:revision>
  <cp:lastPrinted>2025-03-06T08:34:00Z</cp:lastPrinted>
  <dcterms:created xsi:type="dcterms:W3CDTF">2025-03-24T06:48:00Z</dcterms:created>
  <dcterms:modified xsi:type="dcterms:W3CDTF">2025-03-24T09:33:00Z</dcterms:modified>
</cp:coreProperties>
</file>