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FD7C" w14:textId="77777777" w:rsidR="007720D5" w:rsidRPr="00E77720" w:rsidRDefault="007720D5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16F2642D" w14:textId="77777777" w:rsidR="00A32E22" w:rsidRPr="00E77720" w:rsidRDefault="00A32E22" w:rsidP="00A32E22">
      <w:pPr>
        <w:suppressAutoHyphens/>
        <w:spacing w:before="240"/>
        <w:jc w:val="right"/>
        <w:textAlignment w:val="baseline"/>
        <w:rPr>
          <w:rFonts w:asciiTheme="minorHAnsi" w:hAnsiTheme="minorHAnsi" w:cstheme="minorHAnsi"/>
          <w:bCs/>
          <w:color w:val="000000"/>
          <w:kern w:val="3"/>
          <w:lang w:eastAsia="zh-CN"/>
        </w:rPr>
      </w:pPr>
      <w:r w:rsidRPr="00E77720">
        <w:rPr>
          <w:rFonts w:asciiTheme="minorHAnsi" w:hAnsiTheme="minorHAnsi" w:cstheme="minorHAnsi"/>
          <w:bCs/>
          <w:color w:val="000000"/>
          <w:kern w:val="3"/>
          <w:lang w:eastAsia="zh-CN"/>
        </w:rPr>
        <w:t>......................................., dn. ………………..</w:t>
      </w:r>
    </w:p>
    <w:p w14:paraId="6BF9DBED" w14:textId="77777777" w:rsidR="00A32E22" w:rsidRPr="00E77720" w:rsidRDefault="00A32E22" w:rsidP="00A32E22">
      <w:pPr>
        <w:suppressAutoHyphens/>
        <w:ind w:left="5954"/>
        <w:textAlignment w:val="baseline"/>
        <w:rPr>
          <w:rFonts w:asciiTheme="minorHAnsi" w:hAnsiTheme="minorHAnsi" w:cstheme="minorHAnsi"/>
          <w:bCs/>
          <w:color w:val="000000"/>
          <w:kern w:val="3"/>
          <w:sz w:val="20"/>
          <w:szCs w:val="20"/>
          <w:lang w:eastAsia="zh-CN"/>
        </w:rPr>
      </w:pPr>
      <w:r w:rsidRPr="00E77720">
        <w:rPr>
          <w:rFonts w:asciiTheme="minorHAnsi" w:hAnsiTheme="minorHAnsi" w:cstheme="minorHAnsi"/>
          <w:bCs/>
          <w:color w:val="000000"/>
          <w:kern w:val="3"/>
          <w:sz w:val="20"/>
          <w:szCs w:val="20"/>
          <w:lang w:eastAsia="zh-CN"/>
        </w:rPr>
        <w:t>(miejscowość)</w:t>
      </w:r>
    </w:p>
    <w:p w14:paraId="6B76FB2C" w14:textId="77777777" w:rsidR="00A32E22" w:rsidRPr="00E77720" w:rsidRDefault="00A32E22" w:rsidP="00A32E22">
      <w:pPr>
        <w:suppressAutoHyphens/>
        <w:textAlignment w:val="baseline"/>
        <w:rPr>
          <w:rFonts w:asciiTheme="minorHAnsi" w:hAnsiTheme="minorHAnsi" w:cstheme="minorHAnsi"/>
          <w:bCs/>
          <w:color w:val="000000"/>
          <w:kern w:val="3"/>
          <w:lang w:eastAsia="zh-CN"/>
        </w:rPr>
      </w:pPr>
      <w:r w:rsidRPr="00E77720">
        <w:rPr>
          <w:rFonts w:asciiTheme="minorHAnsi" w:hAnsiTheme="minorHAnsi" w:cstheme="minorHAnsi"/>
          <w:bCs/>
          <w:color w:val="000000"/>
          <w:kern w:val="3"/>
          <w:lang w:eastAsia="zh-CN"/>
        </w:rPr>
        <w:t>.....................................................................</w:t>
      </w:r>
    </w:p>
    <w:p w14:paraId="4E8EAC5D" w14:textId="77777777" w:rsidR="00A32E22" w:rsidRPr="00E77720" w:rsidRDefault="00A32E22" w:rsidP="00A32E22">
      <w:pPr>
        <w:ind w:right="59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77720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7772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77720">
        <w:rPr>
          <w:rFonts w:asciiTheme="minorHAnsi" w:hAnsiTheme="minorHAnsi" w:cstheme="minorHAnsi"/>
          <w:i/>
          <w:sz w:val="16"/>
          <w:szCs w:val="16"/>
        </w:rPr>
        <w:t>)</w:t>
      </w:r>
    </w:p>
    <w:p w14:paraId="52773C7B" w14:textId="77777777" w:rsidR="00F716E9" w:rsidRPr="00E77720" w:rsidRDefault="00F716E9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43582C93" w14:textId="77777777" w:rsidR="00A32E22" w:rsidRPr="00E77720" w:rsidRDefault="00A32E22" w:rsidP="000967B1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28B2E0D7" w14:textId="77777777" w:rsidR="00D56BFD" w:rsidRPr="00E77720" w:rsidRDefault="00C63A87" w:rsidP="00A32E22">
      <w:pPr>
        <w:pStyle w:val="Tretekstu"/>
        <w:spacing w:line="276" w:lineRule="auto"/>
        <w:rPr>
          <w:rFonts w:asciiTheme="minorHAnsi" w:hAnsiTheme="minorHAnsi" w:cstheme="minorHAnsi"/>
          <w:bCs w:val="0"/>
          <w:sz w:val="28"/>
          <w:szCs w:val="28"/>
          <w:lang w:val="pl-PL"/>
        </w:rPr>
      </w:pPr>
      <w:r w:rsidRPr="00E77720">
        <w:rPr>
          <w:rFonts w:asciiTheme="minorHAnsi" w:hAnsiTheme="minorHAnsi" w:cstheme="minorHAnsi"/>
          <w:bCs w:val="0"/>
          <w:sz w:val="28"/>
          <w:szCs w:val="28"/>
          <w:lang w:val="pl-PL"/>
        </w:rPr>
        <w:t>OŚWIADCZENIE</w:t>
      </w:r>
    </w:p>
    <w:p w14:paraId="71685EFC" w14:textId="77777777" w:rsidR="00D56BFD" w:rsidRPr="00E77720" w:rsidRDefault="00D56BFD" w:rsidP="00A94E93">
      <w:pPr>
        <w:pStyle w:val="Tretekstu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E77720">
        <w:rPr>
          <w:rFonts w:asciiTheme="minorHAnsi" w:hAnsiTheme="minorHAnsi" w:cstheme="minorHAnsi"/>
          <w:bCs w:val="0"/>
          <w:sz w:val="22"/>
          <w:szCs w:val="22"/>
          <w:lang w:val="pl-PL"/>
        </w:rPr>
        <w:t>dotyczące przesłanek i okoliczności wskazanych w art. 5k ust. 1</w:t>
      </w:r>
      <w:r w:rsidRPr="00E7772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(UE) 833/2014 z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2014 r.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zmienionego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Rozporządzeniem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(UE ) 2022/576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dotyczącego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środków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ograniczających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związku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działaniami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Rosji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destabilizującymi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sytuację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Ukrainie</w:t>
      </w:r>
      <w:proofErr w:type="spellEnd"/>
    </w:p>
    <w:p w14:paraId="4C10E34E" w14:textId="77777777" w:rsidR="00D41B04" w:rsidRPr="00E77720" w:rsidRDefault="00D41B04" w:rsidP="00047302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ED079F" w14:textId="460437B2" w:rsidR="00BE459E" w:rsidRPr="00E77720" w:rsidRDefault="00047302" w:rsidP="00BE459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77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D41B04" w:rsidRPr="00E777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prowadzonym </w:t>
      </w:r>
      <w:r w:rsidRPr="00E77720">
        <w:rPr>
          <w:rFonts w:asciiTheme="minorHAnsi" w:eastAsia="Calibri" w:hAnsiTheme="minorHAnsi" w:cstheme="minorHAnsi"/>
          <w:sz w:val="22"/>
          <w:szCs w:val="22"/>
          <w:lang w:eastAsia="en-US"/>
        </w:rPr>
        <w:t>postępowaniem</w:t>
      </w:r>
      <w:r w:rsidR="00D41B04" w:rsidRPr="00E777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w trybie przetargu nieograniczonego  pn.</w:t>
      </w:r>
      <w:r w:rsidR="00D41B04" w:rsidRPr="00E7772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„</w:t>
      </w:r>
      <w:r w:rsidR="00720971" w:rsidRPr="00E77720">
        <w:rPr>
          <w:rFonts w:asciiTheme="minorHAnsi" w:hAnsiTheme="minorHAnsi" w:cstheme="minorHAnsi"/>
          <w:b/>
          <w:sz w:val="22"/>
          <w:szCs w:val="22"/>
        </w:rPr>
        <w:t xml:space="preserve">Dostawy </w:t>
      </w:r>
      <w:r w:rsidR="00C34778" w:rsidRPr="00E77720">
        <w:rPr>
          <w:rFonts w:asciiTheme="minorHAnsi" w:hAnsiTheme="minorHAnsi" w:cstheme="minorHAnsi"/>
          <w:b/>
          <w:sz w:val="22"/>
          <w:szCs w:val="22"/>
        </w:rPr>
        <w:t xml:space="preserve">fabrycznie nowych </w:t>
      </w:r>
      <w:r w:rsidR="00E77720" w:rsidRPr="00E77720">
        <w:rPr>
          <w:rFonts w:asciiTheme="minorHAnsi" w:hAnsiTheme="minorHAnsi" w:cstheme="minorHAnsi"/>
          <w:b/>
          <w:sz w:val="22"/>
          <w:szCs w:val="22"/>
        </w:rPr>
        <w:t xml:space="preserve">sprężarek powietrza </w:t>
      </w:r>
      <w:r w:rsidR="0077565D" w:rsidRPr="00E77720">
        <w:rPr>
          <w:rFonts w:asciiTheme="minorHAnsi" w:hAnsiTheme="minorHAnsi" w:cstheme="minorHAnsi"/>
          <w:b/>
          <w:sz w:val="22"/>
          <w:szCs w:val="22"/>
        </w:rPr>
        <w:t>do autobusów  komunikacji miejskiej</w:t>
      </w:r>
      <w:r w:rsidR="00B405DC" w:rsidRPr="00E77720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BE459E" w:rsidRPr="00E77720">
        <w:rPr>
          <w:rFonts w:asciiTheme="minorHAnsi" w:hAnsiTheme="minorHAnsi" w:cstheme="minorHAnsi"/>
          <w:sz w:val="22"/>
          <w:szCs w:val="22"/>
        </w:rPr>
        <w:t>składając ofertę do zadania</w:t>
      </w:r>
      <w:r w:rsidR="0077565D" w:rsidRPr="00E77720">
        <w:rPr>
          <w:rFonts w:asciiTheme="minorHAnsi" w:hAnsiTheme="minorHAnsi" w:cstheme="minorHAnsi"/>
          <w:sz w:val="22"/>
          <w:szCs w:val="22"/>
        </w:rPr>
        <w:t>:</w:t>
      </w:r>
    </w:p>
    <w:p w14:paraId="264A21E6" w14:textId="77777777" w:rsidR="00BE1C40" w:rsidRPr="00E77720" w:rsidRDefault="00BE1C40" w:rsidP="00BE45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0344CF" w14:textId="77777777" w:rsidR="00D56BFD" w:rsidRPr="00E77720" w:rsidRDefault="00D56BFD" w:rsidP="0004730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sz w:val="22"/>
          <w:szCs w:val="22"/>
        </w:rPr>
        <w:t>*</w:t>
      </w:r>
      <w:r w:rsidRPr="00E77720">
        <w:rPr>
          <w:rFonts w:asciiTheme="minorHAnsi" w:hAnsiTheme="minorHAnsi" w:cstheme="minorHAnsi"/>
          <w:i/>
          <w:sz w:val="22"/>
          <w:szCs w:val="22"/>
        </w:rPr>
        <w:t xml:space="preserve">Wykonawca/podmiot udostępniający zasoby oświadcza, że nie jest: </w:t>
      </w:r>
    </w:p>
    <w:p w14:paraId="69735AEA" w14:textId="77777777" w:rsidR="00D56BFD" w:rsidRPr="00E77720" w:rsidRDefault="00D56BFD" w:rsidP="00047302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73B92C" w14:textId="77777777" w:rsidR="00D56BFD" w:rsidRPr="00E77720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obywatelem rosyjskim, osobą fizyczną lub prawną, podmiotem lub organem z siedzibą w Rosji; </w:t>
      </w:r>
    </w:p>
    <w:p w14:paraId="3793919F" w14:textId="77777777" w:rsidR="00D56BFD" w:rsidRPr="00E77720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34642ED" w14:textId="77777777" w:rsidR="00D56BFD" w:rsidRPr="00E77720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osobą fizyczną lub prawną, podmiotem lub organem działającym w imieniu lub pod kierunkiem: </w:t>
      </w:r>
    </w:p>
    <w:p w14:paraId="2982407C" w14:textId="77777777" w:rsidR="00D56BFD" w:rsidRPr="00E77720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obywateli rosyjskich lub osób fizycznych lub prawnych, podmiotów lub organów z siedzibą w Rosji lub </w:t>
      </w:r>
    </w:p>
    <w:p w14:paraId="04F0AC58" w14:textId="77777777" w:rsidR="00D56BFD" w:rsidRPr="00E77720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20105089" w14:textId="77777777" w:rsidR="00D56BFD" w:rsidRPr="00E77720" w:rsidRDefault="00D56BFD" w:rsidP="000967B1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oraz że żaden z podwykonawców, dostawców i podmiotów, na których zdolności wykonawca polega, w przypadku gdy przypada na nich ponad 10 % wartości zamówienia, nie należy do żadnej z </w:t>
      </w:r>
      <w:r w:rsidR="00047302" w:rsidRPr="00E77720">
        <w:rPr>
          <w:rFonts w:asciiTheme="minorHAnsi" w:hAnsiTheme="minorHAnsi" w:cstheme="minorHAnsi"/>
          <w:i/>
          <w:sz w:val="22"/>
          <w:szCs w:val="22"/>
        </w:rPr>
        <w:t>powyższych kategorii podmiotów.</w:t>
      </w:r>
    </w:p>
    <w:p w14:paraId="2CEE63D3" w14:textId="77777777" w:rsidR="00D66C01" w:rsidRPr="00E77720" w:rsidRDefault="00D66C01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50785724" w14:textId="77777777" w:rsidR="00D41B04" w:rsidRPr="00E77720" w:rsidRDefault="00D41B04" w:rsidP="0004730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33B3D07A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1451AE57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1C9A072A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5C119BA4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2A8CC410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754A5959" w14:textId="77777777" w:rsidR="007A2DFC" w:rsidRPr="00E77720" w:rsidRDefault="007A2DFC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4052ACBC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3EB97673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6C01DE8F" w14:textId="77777777" w:rsidR="00143A6C" w:rsidRPr="00E77720" w:rsidRDefault="00D41B04" w:rsidP="006A10DB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  <w:r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Podpis kwalifikowanym podpisem elektronicznym</w:t>
      </w:r>
      <w:r w:rsidR="00143A6C"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 xml:space="preserve"> </w:t>
      </w:r>
      <w:r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 xml:space="preserve">osoby (osób) </w:t>
      </w:r>
      <w:r w:rsidR="00143A6C"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 xml:space="preserve">upoważnionej (upoważnionych) do </w:t>
      </w:r>
      <w:r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reprezentowania Wykonawcy/ów</w:t>
      </w:r>
      <w:r w:rsidR="00D56BFD"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/podmiotu udostępniającego zasoby</w:t>
      </w:r>
      <w:r w:rsidR="007A2DFC"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.</w:t>
      </w:r>
    </w:p>
    <w:sectPr w:rsidR="00143A6C" w:rsidRPr="00E77720" w:rsidSect="00B405DC">
      <w:footerReference w:type="default" r:id="rId7"/>
      <w:headerReference w:type="first" r:id="rId8"/>
      <w:footerReference w:type="first" r:id="rId9"/>
      <w:type w:val="continuous"/>
      <w:pgSz w:w="11905" w:h="16837"/>
      <w:pgMar w:top="1417" w:right="1417" w:bottom="1417" w:left="1417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41EA5" w14:textId="77777777" w:rsidR="00634C61" w:rsidRDefault="00634C61" w:rsidP="00C63813">
      <w:r>
        <w:separator/>
      </w:r>
    </w:p>
  </w:endnote>
  <w:endnote w:type="continuationSeparator" w:id="0">
    <w:p w14:paraId="11DCCDC2" w14:textId="77777777" w:rsidR="00634C61" w:rsidRDefault="00634C6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63B7" w14:textId="77777777" w:rsidR="00A256EC" w:rsidRDefault="000A663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A10DB">
      <w:rPr>
        <w:noProof/>
      </w:rPr>
      <w:t>2</w:t>
    </w:r>
    <w:r>
      <w:rPr>
        <w:noProof/>
      </w:rPr>
      <w:fldChar w:fldCharType="end"/>
    </w:r>
  </w:p>
  <w:p w14:paraId="2E212D83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D9C9" w14:textId="77777777" w:rsidR="00C51FF7" w:rsidRDefault="00C51FF7">
    <w:pPr>
      <w:pStyle w:val="Stopka"/>
      <w:jc w:val="right"/>
    </w:pPr>
  </w:p>
  <w:p w14:paraId="4E9CCCA9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3EBA" w14:textId="77777777" w:rsidR="00634C61" w:rsidRDefault="00634C61" w:rsidP="00C63813">
      <w:r>
        <w:separator/>
      </w:r>
    </w:p>
  </w:footnote>
  <w:footnote w:type="continuationSeparator" w:id="0">
    <w:p w14:paraId="516AC7E4" w14:textId="77777777" w:rsidR="00634C61" w:rsidRDefault="00634C61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F554" w14:textId="0388DAF9" w:rsidR="00A32E22" w:rsidRPr="00140D93" w:rsidRDefault="000967B1" w:rsidP="000967B1">
    <w:pPr>
      <w:pStyle w:val="Nagwek"/>
      <w:tabs>
        <w:tab w:val="left" w:pos="142"/>
        <w:tab w:val="right" w:pos="9637"/>
      </w:tabs>
      <w:rPr>
        <w:rFonts w:asciiTheme="minorHAnsi" w:hAnsiTheme="minorHAnsi" w:cstheme="minorHAnsi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77565D" w:rsidRPr="00140D93">
      <w:rPr>
        <w:rFonts w:asciiTheme="minorHAnsi" w:hAnsiTheme="minorHAnsi" w:cstheme="minorHAnsi"/>
        <w:sz w:val="24"/>
        <w:szCs w:val="24"/>
      </w:rPr>
      <w:t>0</w:t>
    </w:r>
    <w:r w:rsidR="00E77720" w:rsidRPr="00140D93">
      <w:rPr>
        <w:rFonts w:asciiTheme="minorHAnsi" w:hAnsiTheme="minorHAnsi" w:cstheme="minorHAnsi"/>
        <w:sz w:val="24"/>
        <w:szCs w:val="24"/>
      </w:rPr>
      <w:t>22</w:t>
    </w:r>
    <w:r w:rsidR="0077565D" w:rsidRPr="00140D93">
      <w:rPr>
        <w:rFonts w:asciiTheme="minorHAnsi" w:hAnsiTheme="minorHAnsi" w:cstheme="minorHAnsi"/>
        <w:sz w:val="24"/>
        <w:szCs w:val="24"/>
      </w:rPr>
      <w:t>/202</w:t>
    </w:r>
    <w:r w:rsidR="00E77720" w:rsidRPr="00140D93">
      <w:rPr>
        <w:rFonts w:asciiTheme="minorHAnsi" w:hAnsiTheme="minorHAnsi" w:cstheme="minorHAnsi"/>
        <w:sz w:val="24"/>
        <w:szCs w:val="24"/>
      </w:rPr>
      <w:t>5</w:t>
    </w:r>
    <w:r w:rsidRPr="00140D93">
      <w:rPr>
        <w:rFonts w:asciiTheme="minorHAnsi" w:hAnsiTheme="minorHAnsi" w:cstheme="minorHAnsi"/>
        <w:sz w:val="24"/>
        <w:szCs w:val="24"/>
      </w:rPr>
      <w:tab/>
    </w:r>
    <w:proofErr w:type="spellStart"/>
    <w:r w:rsidR="00BE459E" w:rsidRPr="00140D93">
      <w:rPr>
        <w:rFonts w:asciiTheme="minorHAnsi" w:hAnsiTheme="minorHAnsi" w:cstheme="minorHAnsi"/>
        <w:sz w:val="24"/>
        <w:szCs w:val="24"/>
      </w:rPr>
      <w:t>Załącznik</w:t>
    </w:r>
    <w:proofErr w:type="spellEnd"/>
    <w:r w:rsidR="00BE459E" w:rsidRPr="00140D93">
      <w:rPr>
        <w:rFonts w:asciiTheme="minorHAnsi" w:hAnsiTheme="minorHAnsi" w:cstheme="minorHAnsi"/>
        <w:sz w:val="24"/>
        <w:szCs w:val="24"/>
      </w:rPr>
      <w:t xml:space="preserve"> </w:t>
    </w:r>
    <w:proofErr w:type="spellStart"/>
    <w:r w:rsidR="00BE459E" w:rsidRPr="00140D93">
      <w:rPr>
        <w:rFonts w:asciiTheme="minorHAnsi" w:hAnsiTheme="minorHAnsi" w:cstheme="minorHAnsi"/>
        <w:sz w:val="24"/>
        <w:szCs w:val="24"/>
      </w:rPr>
      <w:t>nr</w:t>
    </w:r>
    <w:proofErr w:type="spellEnd"/>
    <w:r w:rsidR="00BE459E" w:rsidRPr="00140D93">
      <w:rPr>
        <w:rFonts w:asciiTheme="minorHAnsi" w:hAnsiTheme="minorHAnsi" w:cstheme="minorHAnsi"/>
        <w:sz w:val="24"/>
        <w:szCs w:val="24"/>
      </w:rPr>
      <w:t xml:space="preserve"> </w:t>
    </w:r>
    <w:r w:rsidR="0077565D" w:rsidRPr="00140D93">
      <w:rPr>
        <w:rFonts w:asciiTheme="minorHAnsi" w:hAnsiTheme="minorHAnsi" w:cstheme="minorHAnsi"/>
        <w:sz w:val="24"/>
        <w:szCs w:val="24"/>
      </w:rPr>
      <w:t>4</w:t>
    </w:r>
    <w:r w:rsidRPr="00140D93">
      <w:rPr>
        <w:rFonts w:asciiTheme="minorHAnsi" w:hAnsiTheme="minorHAnsi" w:cstheme="minorHAnsi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1265BC"/>
    <w:multiLevelType w:val="hybridMultilevel"/>
    <w:tmpl w:val="5686C71C"/>
    <w:lvl w:ilvl="0" w:tplc="A04E754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01E3C"/>
    <w:multiLevelType w:val="multilevel"/>
    <w:tmpl w:val="B3B830BC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5C03370"/>
    <w:multiLevelType w:val="hybridMultilevel"/>
    <w:tmpl w:val="183629A8"/>
    <w:lvl w:ilvl="0" w:tplc="C728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 w15:restartNumberingAfterBreak="0">
    <w:nsid w:val="52832BF9"/>
    <w:multiLevelType w:val="hybridMultilevel"/>
    <w:tmpl w:val="69FEA48A"/>
    <w:lvl w:ilvl="0" w:tplc="C9568C1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02DB9"/>
    <w:multiLevelType w:val="hybridMultilevel"/>
    <w:tmpl w:val="A7E0CB66"/>
    <w:lvl w:ilvl="0" w:tplc="48A40C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676975"/>
    <w:multiLevelType w:val="hybridMultilevel"/>
    <w:tmpl w:val="4232CFE2"/>
    <w:lvl w:ilvl="0" w:tplc="3A2C3C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AB66E4C0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920E20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836216">
    <w:abstractNumId w:val="0"/>
  </w:num>
  <w:num w:numId="2" w16cid:durableId="2109497478">
    <w:abstractNumId w:val="1"/>
  </w:num>
  <w:num w:numId="3" w16cid:durableId="1075779914">
    <w:abstractNumId w:val="2"/>
  </w:num>
  <w:num w:numId="4" w16cid:durableId="227620756">
    <w:abstractNumId w:val="3"/>
  </w:num>
  <w:num w:numId="5" w16cid:durableId="2007323536">
    <w:abstractNumId w:val="4"/>
  </w:num>
  <w:num w:numId="6" w16cid:durableId="295182511">
    <w:abstractNumId w:val="5"/>
  </w:num>
  <w:num w:numId="7" w16cid:durableId="73359899">
    <w:abstractNumId w:val="6"/>
  </w:num>
  <w:num w:numId="8" w16cid:durableId="1203664247">
    <w:abstractNumId w:val="7"/>
  </w:num>
  <w:num w:numId="9" w16cid:durableId="702949861">
    <w:abstractNumId w:val="8"/>
  </w:num>
  <w:num w:numId="10" w16cid:durableId="1626883118">
    <w:abstractNumId w:val="9"/>
  </w:num>
  <w:num w:numId="11" w16cid:durableId="1697727943">
    <w:abstractNumId w:val="10"/>
  </w:num>
  <w:num w:numId="12" w16cid:durableId="1995572954">
    <w:abstractNumId w:val="11"/>
  </w:num>
  <w:num w:numId="13" w16cid:durableId="777480502">
    <w:abstractNumId w:val="12"/>
  </w:num>
  <w:num w:numId="14" w16cid:durableId="815949689">
    <w:abstractNumId w:val="13"/>
  </w:num>
  <w:num w:numId="15" w16cid:durableId="1778403657">
    <w:abstractNumId w:val="14"/>
  </w:num>
  <w:num w:numId="16" w16cid:durableId="202140741">
    <w:abstractNumId w:val="25"/>
  </w:num>
  <w:num w:numId="17" w16cid:durableId="449281561">
    <w:abstractNumId w:val="26"/>
  </w:num>
  <w:num w:numId="18" w16cid:durableId="544490470">
    <w:abstractNumId w:val="30"/>
  </w:num>
  <w:num w:numId="19" w16cid:durableId="1041704479">
    <w:abstractNumId w:val="18"/>
  </w:num>
  <w:num w:numId="20" w16cid:durableId="608515137">
    <w:abstractNumId w:val="15"/>
  </w:num>
  <w:num w:numId="21" w16cid:durableId="1741560978">
    <w:abstractNumId w:val="21"/>
  </w:num>
  <w:num w:numId="22" w16cid:durableId="605501442">
    <w:abstractNumId w:val="32"/>
  </w:num>
  <w:num w:numId="23" w16cid:durableId="1378235907">
    <w:abstractNumId w:val="23"/>
  </w:num>
  <w:num w:numId="24" w16cid:durableId="475491899">
    <w:abstractNumId w:val="35"/>
  </w:num>
  <w:num w:numId="25" w16cid:durableId="1954048679">
    <w:abstractNumId w:val="17"/>
  </w:num>
  <w:num w:numId="26" w16cid:durableId="388113505">
    <w:abstractNumId w:val="22"/>
  </w:num>
  <w:num w:numId="27" w16cid:durableId="28648883">
    <w:abstractNumId w:val="31"/>
  </w:num>
  <w:num w:numId="28" w16cid:durableId="801658013">
    <w:abstractNumId w:val="28"/>
  </w:num>
  <w:num w:numId="29" w16cid:durableId="1538085041">
    <w:abstractNumId w:val="36"/>
  </w:num>
  <w:num w:numId="30" w16cid:durableId="85806458">
    <w:abstractNumId w:val="33"/>
  </w:num>
  <w:num w:numId="31" w16cid:durableId="819542007">
    <w:abstractNumId w:val="34"/>
  </w:num>
  <w:num w:numId="32" w16cid:durableId="1693678665">
    <w:abstractNumId w:val="20"/>
  </w:num>
  <w:num w:numId="33" w16cid:durableId="224224653">
    <w:abstractNumId w:val="19"/>
  </w:num>
  <w:num w:numId="34" w16cid:durableId="1537306908">
    <w:abstractNumId w:val="27"/>
  </w:num>
  <w:num w:numId="35" w16cid:durableId="1932665783">
    <w:abstractNumId w:val="29"/>
  </w:num>
  <w:num w:numId="36" w16cid:durableId="2039046714">
    <w:abstractNumId w:val="16"/>
  </w:num>
  <w:num w:numId="37" w16cid:durableId="12299939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47302"/>
    <w:rsid w:val="0005133A"/>
    <w:rsid w:val="0005579B"/>
    <w:rsid w:val="000577F7"/>
    <w:rsid w:val="00057B8E"/>
    <w:rsid w:val="00061B8D"/>
    <w:rsid w:val="00063022"/>
    <w:rsid w:val="000719C9"/>
    <w:rsid w:val="00072F85"/>
    <w:rsid w:val="00076A85"/>
    <w:rsid w:val="000770E2"/>
    <w:rsid w:val="00081978"/>
    <w:rsid w:val="00081FF1"/>
    <w:rsid w:val="00083C47"/>
    <w:rsid w:val="00091333"/>
    <w:rsid w:val="000967B1"/>
    <w:rsid w:val="000A1321"/>
    <w:rsid w:val="000A663E"/>
    <w:rsid w:val="000B0CD7"/>
    <w:rsid w:val="000B0F40"/>
    <w:rsid w:val="000B4EB4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0D93"/>
    <w:rsid w:val="00143A6C"/>
    <w:rsid w:val="0014414F"/>
    <w:rsid w:val="00146853"/>
    <w:rsid w:val="001512CB"/>
    <w:rsid w:val="00153621"/>
    <w:rsid w:val="00156CC9"/>
    <w:rsid w:val="00171315"/>
    <w:rsid w:val="0017482D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2448"/>
    <w:rsid w:val="00235F17"/>
    <w:rsid w:val="00240A19"/>
    <w:rsid w:val="002459DD"/>
    <w:rsid w:val="00245FF4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0412D"/>
    <w:rsid w:val="0031640C"/>
    <w:rsid w:val="00322749"/>
    <w:rsid w:val="00327F33"/>
    <w:rsid w:val="00333FDB"/>
    <w:rsid w:val="0033498F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55E91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15A"/>
    <w:rsid w:val="004C1230"/>
    <w:rsid w:val="004C71C3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4221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42CF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4C6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10DB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0971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24B4"/>
    <w:rsid w:val="00770489"/>
    <w:rsid w:val="007720D5"/>
    <w:rsid w:val="0077565D"/>
    <w:rsid w:val="00783C12"/>
    <w:rsid w:val="00784533"/>
    <w:rsid w:val="00787C00"/>
    <w:rsid w:val="007943D8"/>
    <w:rsid w:val="007A2DFC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3B2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1702F"/>
    <w:rsid w:val="00922915"/>
    <w:rsid w:val="00924700"/>
    <w:rsid w:val="0092490E"/>
    <w:rsid w:val="00933C83"/>
    <w:rsid w:val="009421FF"/>
    <w:rsid w:val="009426BE"/>
    <w:rsid w:val="0096202B"/>
    <w:rsid w:val="00965068"/>
    <w:rsid w:val="00987914"/>
    <w:rsid w:val="00996586"/>
    <w:rsid w:val="00997042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2E22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1EC"/>
    <w:rsid w:val="00A814F4"/>
    <w:rsid w:val="00A84639"/>
    <w:rsid w:val="00A90400"/>
    <w:rsid w:val="00A905EB"/>
    <w:rsid w:val="00A93E38"/>
    <w:rsid w:val="00A94E93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05DC"/>
    <w:rsid w:val="00B4546B"/>
    <w:rsid w:val="00B45D43"/>
    <w:rsid w:val="00B500CF"/>
    <w:rsid w:val="00B55898"/>
    <w:rsid w:val="00B57DBC"/>
    <w:rsid w:val="00B63531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1C40"/>
    <w:rsid w:val="00BE459E"/>
    <w:rsid w:val="00C06E6A"/>
    <w:rsid w:val="00C239F5"/>
    <w:rsid w:val="00C2617A"/>
    <w:rsid w:val="00C30FFA"/>
    <w:rsid w:val="00C34778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4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1B04"/>
    <w:rsid w:val="00D462D6"/>
    <w:rsid w:val="00D5064D"/>
    <w:rsid w:val="00D54284"/>
    <w:rsid w:val="00D5552D"/>
    <w:rsid w:val="00D56BFD"/>
    <w:rsid w:val="00D62751"/>
    <w:rsid w:val="00D652FB"/>
    <w:rsid w:val="00D66C01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0E0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77720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6E9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14D46"/>
  <w15:docId w15:val="{A9E9DE3A-F3EF-4780-8448-063886E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link w:val="AkapitzlistZnak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ipercze">
    <w:name w:val="Hyperlink"/>
    <w:uiPriority w:val="99"/>
    <w:rsid w:val="00D66C01"/>
    <w:rPr>
      <w:color w:val="0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List Paragraph Znak,normalny tekst Znak,Akapit z list¹ Znak,CW_Lista Znak"/>
    <w:link w:val="Akapitzlist"/>
    <w:uiPriority w:val="34"/>
    <w:qFormat/>
    <w:rsid w:val="00D66C0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D56B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2E22"/>
    <w:rPr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Sławomira Bryk</cp:lastModifiedBy>
  <cp:revision>12</cp:revision>
  <cp:lastPrinted>2022-05-27T07:00:00Z</cp:lastPrinted>
  <dcterms:created xsi:type="dcterms:W3CDTF">2023-02-01T12:41:00Z</dcterms:created>
  <dcterms:modified xsi:type="dcterms:W3CDTF">2025-03-06T12:31:00Z</dcterms:modified>
</cp:coreProperties>
</file>