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AC3F9A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A117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883E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883E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883ED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883ED2">
        <w:rPr>
          <w:rFonts w:ascii="Arial" w:hAnsi="Arial" w:cs="Arial"/>
          <w:b w:val="0"/>
          <w:bCs w:val="0"/>
          <w:sz w:val="22"/>
          <w:szCs w:val="22"/>
          <w:lang w:val="pl-PL"/>
        </w:rPr>
        <w:t>32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bookmarkStart w:id="0" w:name="_GoBack"/>
      <w:bookmarkEnd w:id="0"/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EE" w:rsidRDefault="00B402EE" w:rsidP="00C63813">
      <w:r>
        <w:separator/>
      </w:r>
    </w:p>
  </w:endnote>
  <w:endnote w:type="continuationSeparator" w:id="0">
    <w:p w:rsidR="00B402EE" w:rsidRDefault="00B402E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EE" w:rsidRDefault="00B402EE" w:rsidP="00C63813">
      <w:r>
        <w:separator/>
      </w:r>
    </w:p>
  </w:footnote>
  <w:footnote w:type="continuationSeparator" w:id="0">
    <w:p w:rsidR="00B402EE" w:rsidRDefault="00B402E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6BE9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83ED2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178F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C3F9A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02EE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4A11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</cp:revision>
  <cp:lastPrinted>2024-03-12T07:29:00Z</cp:lastPrinted>
  <dcterms:created xsi:type="dcterms:W3CDTF">2025-03-18T13:54:00Z</dcterms:created>
  <dcterms:modified xsi:type="dcterms:W3CDTF">2025-03-24T08:12:00Z</dcterms:modified>
</cp:coreProperties>
</file>