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D38C0" w14:textId="77777777" w:rsidR="002F0878" w:rsidRPr="00896132" w:rsidRDefault="001740DE" w:rsidP="002619A6">
      <w:pPr>
        <w:shd w:val="clear" w:color="auto" w:fill="FFFFFF"/>
        <w:tabs>
          <w:tab w:val="left" w:pos="3485"/>
        </w:tabs>
        <w:spacing w:line="23" w:lineRule="atLeast"/>
        <w:ind w:right="22"/>
        <w:rPr>
          <w:rFonts w:ascii="Calibri Light" w:hAnsi="Calibri Light" w:cs="Calibri Light"/>
          <w:b/>
          <w:bCs/>
        </w:rPr>
      </w:pPr>
      <w:r w:rsidRPr="00896132">
        <w:rPr>
          <w:rFonts w:ascii="Calibri Light" w:hAnsi="Calibri Light" w:cs="Calibri Light"/>
          <w:b/>
          <w:bCs/>
        </w:rPr>
        <w:t xml:space="preserve"> </w:t>
      </w:r>
    </w:p>
    <w:tbl>
      <w:tblPr>
        <w:tblW w:w="3178" w:type="dxa"/>
        <w:tblInd w:w="6487" w:type="dxa"/>
        <w:tblLayout w:type="fixed"/>
        <w:tblLook w:val="0000" w:firstRow="0" w:lastRow="0" w:firstColumn="0" w:lastColumn="0" w:noHBand="0" w:noVBand="0"/>
      </w:tblPr>
      <w:tblGrid>
        <w:gridCol w:w="3178"/>
      </w:tblGrid>
      <w:tr w:rsidR="002F0878" w:rsidRPr="00896132" w14:paraId="1262EB25" w14:textId="77777777" w:rsidTr="002619A6">
        <w:tc>
          <w:tcPr>
            <w:tcW w:w="3178" w:type="dxa"/>
            <w:tcBorders>
              <w:top w:val="single" w:sz="4" w:space="0" w:color="000000"/>
              <w:left w:val="single" w:sz="4" w:space="0" w:color="000000"/>
              <w:bottom w:val="single" w:sz="4" w:space="0" w:color="000000"/>
              <w:right w:val="single" w:sz="4" w:space="0" w:color="000000"/>
            </w:tcBorders>
            <w:shd w:val="clear" w:color="auto" w:fill="auto"/>
          </w:tcPr>
          <w:p w14:paraId="7F26E66D" w14:textId="77777777" w:rsidR="002F0878" w:rsidRPr="00896132" w:rsidRDefault="002F0878" w:rsidP="002E30E1">
            <w:pPr>
              <w:spacing w:line="23" w:lineRule="atLeast"/>
              <w:jc w:val="center"/>
              <w:rPr>
                <w:rFonts w:ascii="Calibri Light" w:hAnsi="Calibri Light" w:cs="Calibri Light"/>
              </w:rPr>
            </w:pPr>
            <w:r w:rsidRPr="00896132">
              <w:rPr>
                <w:rFonts w:ascii="Calibri Light" w:hAnsi="Calibri Light" w:cs="Calibri Light"/>
              </w:rPr>
              <w:t>Załącznik nr</w:t>
            </w:r>
            <w:r w:rsidR="002E30E1" w:rsidRPr="00896132">
              <w:rPr>
                <w:rFonts w:ascii="Calibri Light" w:hAnsi="Calibri Light" w:cs="Calibri Light"/>
              </w:rPr>
              <w:t xml:space="preserve"> 5</w:t>
            </w:r>
          </w:p>
        </w:tc>
      </w:tr>
    </w:tbl>
    <w:p w14:paraId="77E3B48B" w14:textId="77777777" w:rsidR="002F0878" w:rsidRPr="00896132" w:rsidRDefault="002F0878" w:rsidP="002619A6">
      <w:pPr>
        <w:spacing w:line="23" w:lineRule="atLeast"/>
        <w:jc w:val="center"/>
        <w:rPr>
          <w:rFonts w:ascii="Calibri Light" w:hAnsi="Calibri Light" w:cs="Calibri Light"/>
        </w:rPr>
      </w:pPr>
      <w:r w:rsidRPr="00896132">
        <w:rPr>
          <w:rFonts w:ascii="Calibri Light" w:hAnsi="Calibri Light" w:cs="Calibri Light"/>
          <w:b/>
        </w:rPr>
        <w:t>Projektowane postanowienia umowy, które zostaną wprowadzone do treści umowy w sprawie zamówienia</w:t>
      </w:r>
    </w:p>
    <w:p w14:paraId="75922AFC" w14:textId="77777777" w:rsidR="002619A6" w:rsidRPr="00896132" w:rsidRDefault="002619A6" w:rsidP="002619A6">
      <w:pPr>
        <w:pStyle w:val="Nagwek3"/>
        <w:spacing w:line="23" w:lineRule="atLeast"/>
        <w:ind w:left="15"/>
        <w:jc w:val="center"/>
        <w:rPr>
          <w:rFonts w:cs="Calibri Light"/>
          <w:i/>
          <w:iCs/>
          <w:sz w:val="24"/>
          <w:szCs w:val="24"/>
        </w:rPr>
      </w:pPr>
      <w:r w:rsidRPr="00896132">
        <w:rPr>
          <w:rFonts w:cs="Calibri Light"/>
          <w:sz w:val="24"/>
          <w:szCs w:val="24"/>
        </w:rPr>
        <w:t>UMOWA  nr WIR (BZP)/.............../</w:t>
      </w:r>
      <w:r w:rsidR="00AF50C6" w:rsidRPr="00896132">
        <w:rPr>
          <w:rFonts w:cs="Calibri Light"/>
          <w:sz w:val="24"/>
          <w:szCs w:val="24"/>
        </w:rPr>
        <w:t>……..</w:t>
      </w:r>
    </w:p>
    <w:p w14:paraId="0387F45F" w14:textId="77777777" w:rsidR="002F0878" w:rsidRPr="00896132" w:rsidRDefault="002F0878" w:rsidP="002619A6">
      <w:pPr>
        <w:shd w:val="clear" w:color="auto" w:fill="FFFFFF"/>
        <w:tabs>
          <w:tab w:val="left" w:pos="3485"/>
        </w:tabs>
        <w:spacing w:line="23" w:lineRule="atLeast"/>
        <w:rPr>
          <w:rFonts w:ascii="Calibri Light" w:hAnsi="Calibri Light" w:cs="Calibri Light"/>
        </w:rPr>
      </w:pPr>
    </w:p>
    <w:p w14:paraId="11B68681" w14:textId="77777777" w:rsidR="002F0878" w:rsidRPr="00896132" w:rsidRDefault="002F0878" w:rsidP="002619A6">
      <w:pPr>
        <w:shd w:val="clear" w:color="auto" w:fill="FFFFFF"/>
        <w:spacing w:line="23" w:lineRule="atLeast"/>
        <w:jc w:val="both"/>
        <w:rPr>
          <w:rFonts w:ascii="Calibri Light" w:hAnsi="Calibri Light" w:cs="Calibri Light"/>
          <w:color w:val="FFFFFF"/>
        </w:rPr>
      </w:pPr>
      <w:r w:rsidRPr="00896132">
        <w:rPr>
          <w:rFonts w:ascii="Calibri Light" w:hAnsi="Calibri Light" w:cs="Calibri Light"/>
        </w:rPr>
        <w:t xml:space="preserve">W dniu ___ . ___ . </w:t>
      </w:r>
      <w:r w:rsidR="00AF50C6" w:rsidRPr="00896132">
        <w:rPr>
          <w:rFonts w:ascii="Calibri Light" w:hAnsi="Calibri Light" w:cs="Calibri Light"/>
        </w:rPr>
        <w:t xml:space="preserve">___ </w:t>
      </w:r>
      <w:r w:rsidRPr="00896132">
        <w:rPr>
          <w:rFonts w:ascii="Calibri Light" w:hAnsi="Calibri Light" w:cs="Calibri Light"/>
        </w:rPr>
        <w:t>r. w  Skoczowie pomiędzy Gminą Skoczów, 43-430 Skoczów, Rynek 1 </w:t>
      </w:r>
      <w:r w:rsidR="002619A6" w:rsidRPr="00896132">
        <w:rPr>
          <w:rFonts w:ascii="Calibri Light" w:hAnsi="Calibri Light" w:cs="Calibri Light"/>
        </w:rPr>
        <w:br/>
      </w:r>
      <w:r w:rsidRPr="00896132">
        <w:rPr>
          <w:rFonts w:ascii="Calibri Light" w:hAnsi="Calibri Light" w:cs="Calibri Light"/>
        </w:rPr>
        <w:t>(NIP 548</w:t>
      </w:r>
      <w:r w:rsidR="00E568B7" w:rsidRPr="00896132">
        <w:rPr>
          <w:rFonts w:ascii="Calibri Light" w:hAnsi="Calibri Light" w:cs="Calibri Light"/>
        </w:rPr>
        <w:t>-</w:t>
      </w:r>
      <w:r w:rsidRPr="00896132">
        <w:rPr>
          <w:rFonts w:ascii="Calibri Light" w:hAnsi="Calibri Light" w:cs="Calibri Light"/>
        </w:rPr>
        <w:t>24-04-967, REGON: 072182522), w imieniu której działa</w:t>
      </w:r>
    </w:p>
    <w:p w14:paraId="2252B9DD" w14:textId="77777777" w:rsidR="00E568B7" w:rsidRPr="00896132" w:rsidRDefault="00E568B7" w:rsidP="002619A6">
      <w:pPr>
        <w:shd w:val="clear" w:color="auto" w:fill="FFFFFF"/>
        <w:spacing w:line="23" w:lineRule="atLeast"/>
        <w:jc w:val="both"/>
        <w:rPr>
          <w:rFonts w:ascii="Calibri Light" w:hAnsi="Calibri Light" w:cs="Calibri Light"/>
        </w:rPr>
      </w:pPr>
      <w:r w:rsidRPr="00896132">
        <w:rPr>
          <w:rFonts w:ascii="Calibri Light" w:hAnsi="Calibri Light" w:cs="Calibri Light"/>
        </w:rPr>
        <w:t>………………………………………………………</w:t>
      </w:r>
    </w:p>
    <w:p w14:paraId="5AB11333" w14:textId="77777777" w:rsidR="002F0878" w:rsidRPr="00896132" w:rsidRDefault="002F0878" w:rsidP="002619A6">
      <w:pPr>
        <w:shd w:val="clear" w:color="auto" w:fill="FFFFFF"/>
        <w:spacing w:line="23" w:lineRule="atLeast"/>
        <w:jc w:val="both"/>
        <w:rPr>
          <w:rFonts w:ascii="Calibri Light" w:hAnsi="Calibri Light" w:cs="Calibri Light"/>
        </w:rPr>
      </w:pPr>
      <w:r w:rsidRPr="00896132">
        <w:rPr>
          <w:rFonts w:ascii="Calibri Light" w:hAnsi="Calibri Light" w:cs="Calibri Light"/>
        </w:rPr>
        <w:t xml:space="preserve">zwaną dalej </w:t>
      </w:r>
      <w:r w:rsidRPr="00896132">
        <w:rPr>
          <w:rFonts w:ascii="Calibri Light" w:hAnsi="Calibri Light" w:cs="Calibri Light"/>
          <w:b/>
          <w:bCs/>
        </w:rPr>
        <w:t>„ZAMAWIAJĄCYM"</w:t>
      </w:r>
      <w:r w:rsidRPr="00896132">
        <w:rPr>
          <w:rFonts w:ascii="Calibri Light" w:hAnsi="Calibri Light" w:cs="Calibri Light"/>
          <w:bCs/>
        </w:rPr>
        <w:t>,</w:t>
      </w:r>
    </w:p>
    <w:p w14:paraId="563A630B" w14:textId="77777777" w:rsidR="002F0878" w:rsidRPr="00896132" w:rsidRDefault="002F0878" w:rsidP="002619A6">
      <w:pPr>
        <w:shd w:val="clear" w:color="auto" w:fill="FFFFFF"/>
        <w:spacing w:line="23" w:lineRule="atLeast"/>
        <w:jc w:val="both"/>
        <w:rPr>
          <w:rFonts w:ascii="Calibri Light" w:hAnsi="Calibri Light" w:cs="Calibri Light"/>
        </w:rPr>
      </w:pPr>
      <w:r w:rsidRPr="00896132">
        <w:rPr>
          <w:rFonts w:ascii="Calibri Light" w:hAnsi="Calibri Light" w:cs="Calibri Light"/>
        </w:rPr>
        <w:t>a</w:t>
      </w:r>
    </w:p>
    <w:p w14:paraId="18F67CD5" w14:textId="77777777" w:rsidR="002F0878" w:rsidRPr="00896132" w:rsidRDefault="002F0878" w:rsidP="002619A6">
      <w:pPr>
        <w:shd w:val="clear" w:color="auto" w:fill="FFFFFF"/>
        <w:spacing w:line="23" w:lineRule="atLeast"/>
        <w:jc w:val="both"/>
        <w:rPr>
          <w:rFonts w:ascii="Calibri Light" w:hAnsi="Calibri Light" w:cs="Calibri Light"/>
        </w:rPr>
      </w:pPr>
      <w:r w:rsidRPr="00896132">
        <w:rPr>
          <w:rFonts w:ascii="Calibri Light" w:hAnsi="Calibri Light" w:cs="Calibri Light"/>
        </w:rPr>
        <w:t>…………………………………………………………………………………………………………………</w:t>
      </w:r>
    </w:p>
    <w:p w14:paraId="431FB711" w14:textId="77777777" w:rsidR="002F0878" w:rsidRPr="00896132" w:rsidRDefault="002F0878" w:rsidP="002619A6">
      <w:pPr>
        <w:shd w:val="clear" w:color="auto" w:fill="FFFFFF"/>
        <w:spacing w:line="23" w:lineRule="atLeast"/>
        <w:jc w:val="both"/>
        <w:rPr>
          <w:rFonts w:ascii="Calibri Light" w:hAnsi="Calibri Light" w:cs="Calibri Light"/>
        </w:rPr>
      </w:pPr>
      <w:r w:rsidRPr="00896132">
        <w:rPr>
          <w:rFonts w:ascii="Calibri Light" w:hAnsi="Calibri Light" w:cs="Calibri Light"/>
        </w:rPr>
        <w:t>reprezentowaną przez</w:t>
      </w:r>
    </w:p>
    <w:p w14:paraId="32BEF027" w14:textId="77777777" w:rsidR="002F0878" w:rsidRPr="00896132" w:rsidRDefault="002F0878" w:rsidP="002619A6">
      <w:pPr>
        <w:shd w:val="clear" w:color="auto" w:fill="FFFFFF"/>
        <w:spacing w:line="23" w:lineRule="atLeast"/>
        <w:jc w:val="both"/>
        <w:rPr>
          <w:rFonts w:ascii="Calibri Light" w:hAnsi="Calibri Light" w:cs="Calibri Light"/>
        </w:rPr>
      </w:pPr>
      <w:r w:rsidRPr="00896132">
        <w:rPr>
          <w:rFonts w:ascii="Calibri Light" w:hAnsi="Calibri Light" w:cs="Calibri Light"/>
        </w:rPr>
        <w:t>…………………………………………………………………………………………………………………</w:t>
      </w:r>
    </w:p>
    <w:p w14:paraId="620FCE00" w14:textId="77777777" w:rsidR="002F0878" w:rsidRPr="00896132" w:rsidRDefault="002F0878" w:rsidP="002619A6">
      <w:pPr>
        <w:shd w:val="clear" w:color="auto" w:fill="FFFFFF"/>
        <w:spacing w:line="23" w:lineRule="atLeast"/>
        <w:jc w:val="both"/>
        <w:rPr>
          <w:rFonts w:ascii="Calibri Light" w:hAnsi="Calibri Light" w:cs="Calibri Light"/>
        </w:rPr>
      </w:pPr>
      <w:r w:rsidRPr="00896132">
        <w:rPr>
          <w:rFonts w:ascii="Calibri Light" w:hAnsi="Calibri Light" w:cs="Calibri Light"/>
        </w:rPr>
        <w:t xml:space="preserve">zwaną w dalszej treści umowy </w:t>
      </w:r>
      <w:r w:rsidRPr="00896132">
        <w:rPr>
          <w:rFonts w:ascii="Calibri Light" w:hAnsi="Calibri Light" w:cs="Calibri Light"/>
          <w:b/>
          <w:bCs/>
        </w:rPr>
        <w:t>„WYKONAWCĄ"</w:t>
      </w:r>
      <w:r w:rsidRPr="00896132">
        <w:rPr>
          <w:rFonts w:ascii="Calibri Light" w:hAnsi="Calibri Light" w:cs="Calibri Light"/>
          <w:bCs/>
        </w:rPr>
        <w:t>,</w:t>
      </w:r>
    </w:p>
    <w:p w14:paraId="135EBAEE" w14:textId="77777777" w:rsidR="002F0878" w:rsidRPr="00896132" w:rsidRDefault="002F0878" w:rsidP="002619A6">
      <w:pPr>
        <w:autoSpaceDE w:val="0"/>
        <w:spacing w:line="23" w:lineRule="atLeast"/>
        <w:jc w:val="both"/>
        <w:rPr>
          <w:rFonts w:ascii="Calibri Light" w:hAnsi="Calibri Light" w:cs="Calibri Light"/>
        </w:rPr>
      </w:pPr>
      <w:r w:rsidRPr="00896132">
        <w:rPr>
          <w:rFonts w:ascii="Calibri Light" w:hAnsi="Calibri Light" w:cs="Calibri Light"/>
        </w:rPr>
        <w:t xml:space="preserve">w rezultacie dokonania przez Zamawiającego </w:t>
      </w:r>
      <w:r w:rsidR="002619A6" w:rsidRPr="00896132">
        <w:rPr>
          <w:rFonts w:ascii="Calibri Light" w:hAnsi="Calibri Light" w:cs="Calibri Light"/>
        </w:rPr>
        <w:t xml:space="preserve">wyboru oferty </w:t>
      </w:r>
      <w:r w:rsidRPr="00896132">
        <w:rPr>
          <w:rFonts w:ascii="Calibri Light" w:hAnsi="Calibri Light" w:cs="Calibri Light"/>
        </w:rPr>
        <w:t xml:space="preserve">- w trybie </w:t>
      </w:r>
      <w:r w:rsidR="002619A6" w:rsidRPr="00896132">
        <w:rPr>
          <w:rFonts w:ascii="Calibri Light" w:hAnsi="Calibri Light" w:cs="Calibri Light"/>
        </w:rPr>
        <w:t>podstawowym -</w:t>
      </w:r>
      <w:r w:rsidR="002E30E1" w:rsidRPr="00896132">
        <w:rPr>
          <w:rFonts w:ascii="Calibri Light" w:hAnsi="Calibri Light" w:cs="Calibri Light"/>
        </w:rPr>
        <w:t xml:space="preserve"> </w:t>
      </w:r>
      <w:r w:rsidRPr="00896132">
        <w:rPr>
          <w:rFonts w:ascii="Calibri Light" w:hAnsi="Calibri Light" w:cs="Calibri Light"/>
        </w:rPr>
        <w:t xml:space="preserve">art. 275 pkt </w:t>
      </w:r>
      <w:r w:rsidR="002E30E1" w:rsidRPr="00896132">
        <w:rPr>
          <w:rFonts w:ascii="Calibri Light" w:hAnsi="Calibri Light" w:cs="Calibri Light"/>
        </w:rPr>
        <w:t>2</w:t>
      </w:r>
      <w:r w:rsidRPr="00896132">
        <w:rPr>
          <w:rFonts w:ascii="Calibri Light" w:hAnsi="Calibri Light" w:cs="Calibri Light"/>
        </w:rPr>
        <w:t xml:space="preserve"> ustawy z dnia 11 września 2019 r. Prawo zamówień publicznych (</w:t>
      </w:r>
      <w:r w:rsidR="00ED7235" w:rsidRPr="00896132">
        <w:rPr>
          <w:rFonts w:ascii="Calibri Light" w:hAnsi="Calibri Light" w:cs="Calibri Light"/>
        </w:rPr>
        <w:t xml:space="preserve">tekst jednolity </w:t>
      </w:r>
      <w:r w:rsidRPr="00896132">
        <w:rPr>
          <w:rFonts w:ascii="Calibri Light" w:hAnsi="Calibri Light" w:cs="Calibri Light"/>
          <w:bCs/>
        </w:rPr>
        <w:t>Dz.U. z 20</w:t>
      </w:r>
      <w:r w:rsidR="002619A6" w:rsidRPr="00896132">
        <w:rPr>
          <w:rFonts w:ascii="Calibri Light" w:hAnsi="Calibri Light" w:cs="Calibri Light"/>
          <w:bCs/>
        </w:rPr>
        <w:t>2</w:t>
      </w:r>
      <w:r w:rsidR="00B35F3A">
        <w:rPr>
          <w:rFonts w:ascii="Calibri Light" w:hAnsi="Calibri Light" w:cs="Calibri Light"/>
          <w:bCs/>
        </w:rPr>
        <w:t>4</w:t>
      </w:r>
      <w:r w:rsidRPr="00896132">
        <w:rPr>
          <w:rFonts w:ascii="Calibri Light" w:hAnsi="Calibri Light" w:cs="Calibri Light"/>
          <w:bCs/>
        </w:rPr>
        <w:t xml:space="preserve">r. poz. </w:t>
      </w:r>
      <w:r w:rsidR="00B35F3A">
        <w:rPr>
          <w:rFonts w:ascii="Calibri Light" w:hAnsi="Calibri Light" w:cs="Calibri Light"/>
          <w:bCs/>
        </w:rPr>
        <w:t>1320</w:t>
      </w:r>
      <w:r w:rsidRPr="00896132">
        <w:rPr>
          <w:rFonts w:ascii="Calibri Light" w:hAnsi="Calibri Light" w:cs="Calibri Light"/>
        </w:rPr>
        <w:t xml:space="preserve">) </w:t>
      </w:r>
      <w:r w:rsidR="002E30E1" w:rsidRPr="00896132">
        <w:rPr>
          <w:rFonts w:ascii="Calibri Light" w:hAnsi="Calibri Light" w:cs="Calibri Light"/>
        </w:rPr>
        <w:t>–</w:t>
      </w:r>
      <w:r w:rsidRPr="00896132">
        <w:rPr>
          <w:rFonts w:ascii="Calibri Light" w:hAnsi="Calibri Light" w:cs="Calibri Light"/>
        </w:rPr>
        <w:t xml:space="preserve"> </w:t>
      </w:r>
      <w:r w:rsidR="002E30E1" w:rsidRPr="00896132">
        <w:rPr>
          <w:rFonts w:ascii="Calibri Light" w:hAnsi="Calibri Light" w:cs="Calibri Light"/>
        </w:rPr>
        <w:t xml:space="preserve">zwanej </w:t>
      </w:r>
      <w:r w:rsidRPr="00896132">
        <w:rPr>
          <w:rFonts w:ascii="Calibri Light" w:hAnsi="Calibri Light" w:cs="Calibri Light"/>
        </w:rPr>
        <w:t xml:space="preserve">dalej </w:t>
      </w:r>
      <w:proofErr w:type="spellStart"/>
      <w:r w:rsidRPr="00896132">
        <w:rPr>
          <w:rFonts w:ascii="Calibri Light" w:hAnsi="Calibri Light" w:cs="Calibri Light"/>
        </w:rPr>
        <w:t>p</w:t>
      </w:r>
      <w:r w:rsidR="002E30E1" w:rsidRPr="00896132">
        <w:rPr>
          <w:rFonts w:ascii="Calibri Light" w:hAnsi="Calibri Light" w:cs="Calibri Light"/>
        </w:rPr>
        <w:t>z</w:t>
      </w:r>
      <w:r w:rsidRPr="00896132">
        <w:rPr>
          <w:rFonts w:ascii="Calibri Light" w:hAnsi="Calibri Light" w:cs="Calibri Light"/>
        </w:rPr>
        <w:t>p</w:t>
      </w:r>
      <w:proofErr w:type="spellEnd"/>
      <w:r w:rsidRPr="00896132">
        <w:rPr>
          <w:rFonts w:ascii="Calibri Light" w:hAnsi="Calibri Light" w:cs="Calibri Light"/>
          <w:b/>
          <w:color w:val="000000"/>
        </w:rPr>
        <w:t xml:space="preserve"> </w:t>
      </w:r>
      <w:r w:rsidRPr="00896132">
        <w:rPr>
          <w:rFonts w:ascii="Calibri Light" w:hAnsi="Calibri Light" w:cs="Calibri Light"/>
        </w:rPr>
        <w:t>- została zawarta umowa o następującej treści.</w:t>
      </w:r>
    </w:p>
    <w:p w14:paraId="343609A3" w14:textId="77777777" w:rsidR="002F0878" w:rsidRPr="00896132" w:rsidRDefault="002F0878" w:rsidP="00C84088">
      <w:pPr>
        <w:spacing w:before="240" w:after="120" w:line="23" w:lineRule="atLeast"/>
        <w:jc w:val="center"/>
        <w:rPr>
          <w:rFonts w:ascii="Calibri Light" w:hAnsi="Calibri Light" w:cs="Calibri Light"/>
        </w:rPr>
      </w:pPr>
      <w:r w:rsidRPr="00896132">
        <w:rPr>
          <w:rFonts w:ascii="Calibri Light" w:hAnsi="Calibri Light" w:cs="Calibri Light"/>
          <w:b/>
        </w:rPr>
        <w:t>§ 1</w:t>
      </w:r>
    </w:p>
    <w:p w14:paraId="181C8F81" w14:textId="77777777" w:rsidR="002F0878" w:rsidRPr="0013374B" w:rsidRDefault="002E30E1" w:rsidP="00753E11">
      <w:pPr>
        <w:numPr>
          <w:ilvl w:val="0"/>
          <w:numId w:val="9"/>
        </w:numPr>
        <w:tabs>
          <w:tab w:val="left" w:pos="284"/>
        </w:tabs>
        <w:overflowPunct w:val="0"/>
        <w:autoSpaceDE w:val="0"/>
        <w:spacing w:line="23" w:lineRule="atLeast"/>
        <w:ind w:left="284" w:hanging="284"/>
        <w:jc w:val="both"/>
        <w:textAlignment w:val="baseline"/>
        <w:rPr>
          <w:rFonts w:ascii="Calibri Light" w:hAnsi="Calibri Light" w:cs="Calibri Light"/>
        </w:rPr>
      </w:pPr>
      <w:r w:rsidRPr="0013374B">
        <w:rPr>
          <w:rFonts w:ascii="Calibri Light" w:hAnsi="Calibri Light" w:cs="Calibri Light"/>
        </w:rPr>
        <w:t xml:space="preserve">Przedmiotem umowy jest opracowanie przez Wykonawcę na podstawie warunków określonych w niniejszej umowie </w:t>
      </w:r>
      <w:r w:rsidR="004D53E5" w:rsidRPr="0013374B">
        <w:rPr>
          <w:rFonts w:ascii="Calibri Light" w:hAnsi="Calibri Light" w:cs="Calibri Light"/>
        </w:rPr>
        <w:t xml:space="preserve">kompletnej wielobranżowej dokumentacji projektowej wraz ze sprawowaniem nadzoru autorskiego podczas realizacji </w:t>
      </w:r>
      <w:r w:rsidR="0013374B" w:rsidRPr="0013374B">
        <w:rPr>
          <w:rFonts w:ascii="Calibri Light" w:hAnsi="Calibri Light" w:cs="Calibri Light"/>
        </w:rPr>
        <w:t>zadania inwestycyjnego pn.:  „Rozbudowa ul. Górne Stawy w Pogórzu ”.</w:t>
      </w:r>
    </w:p>
    <w:p w14:paraId="1ABA00D0" w14:textId="77777777" w:rsidR="002F0878" w:rsidRDefault="002F0878" w:rsidP="00753E11">
      <w:pPr>
        <w:numPr>
          <w:ilvl w:val="0"/>
          <w:numId w:val="9"/>
        </w:numPr>
        <w:tabs>
          <w:tab w:val="left" w:pos="284"/>
          <w:tab w:val="left" w:pos="644"/>
        </w:tabs>
        <w:spacing w:line="23" w:lineRule="atLeast"/>
        <w:ind w:left="284" w:hanging="284"/>
        <w:jc w:val="both"/>
        <w:rPr>
          <w:rFonts w:ascii="Calibri Light" w:hAnsi="Calibri Light" w:cs="Calibri Light"/>
        </w:rPr>
      </w:pPr>
      <w:r w:rsidRPr="00896132">
        <w:rPr>
          <w:rFonts w:ascii="Calibri Light" w:hAnsi="Calibri Light" w:cs="Calibri Light"/>
        </w:rPr>
        <w:t>Dokumentacja projektowa ma obejmować przygotowanie koniecznych materiałów,</w:t>
      </w:r>
      <w:r w:rsidR="0013374B">
        <w:rPr>
          <w:rFonts w:ascii="Calibri Light" w:hAnsi="Calibri Light" w:cs="Calibri Light"/>
        </w:rPr>
        <w:t xml:space="preserve"> </w:t>
      </w:r>
      <w:r w:rsidRPr="00896132">
        <w:rPr>
          <w:rFonts w:ascii="Calibri Light" w:hAnsi="Calibri Light" w:cs="Calibri Light"/>
        </w:rPr>
        <w:t xml:space="preserve"> przeprowadzenie wszystkich niezbędnych postępowań administracyjnych w celu uzyskania decyzji </w:t>
      </w:r>
      <w:bookmarkStart w:id="0" w:name="_Hlk120278885"/>
      <w:r w:rsidRPr="00896132">
        <w:rPr>
          <w:rFonts w:ascii="Calibri Light" w:hAnsi="Calibri Light" w:cs="Calibri Light"/>
        </w:rPr>
        <w:t>o zezwoleniu na realizację inwestycji drogowej</w:t>
      </w:r>
      <w:bookmarkEnd w:id="0"/>
      <w:r w:rsidRPr="00896132">
        <w:rPr>
          <w:rFonts w:ascii="Calibri Light" w:hAnsi="Calibri Light" w:cs="Calibri Light"/>
        </w:rPr>
        <w:t>. Wykonawca na poszczególnych etapach wykonywania dokumentacji (projekt budowlany, projekt wykonawczy) powinien uzyskać akceptację Zamawiającego odnośnie zastosowanych w projekcie rozwiązań (rozplanowania przestrzennego, formy, użytych materiałów, itp.).</w:t>
      </w:r>
    </w:p>
    <w:p w14:paraId="6CBDE0D6" w14:textId="77777777" w:rsidR="00096A7E" w:rsidRDefault="00096A7E" w:rsidP="00753E11">
      <w:pPr>
        <w:numPr>
          <w:ilvl w:val="0"/>
          <w:numId w:val="9"/>
        </w:numPr>
        <w:tabs>
          <w:tab w:val="left" w:pos="284"/>
          <w:tab w:val="left" w:pos="644"/>
        </w:tabs>
        <w:spacing w:before="120" w:line="23" w:lineRule="atLeast"/>
        <w:ind w:left="284" w:hanging="284"/>
        <w:jc w:val="both"/>
        <w:rPr>
          <w:rFonts w:ascii="Calibri Light" w:hAnsi="Calibri Light" w:cs="Calibri Light"/>
        </w:rPr>
      </w:pPr>
      <w:r w:rsidRPr="00096A7E">
        <w:rPr>
          <w:rFonts w:ascii="Calibri Light" w:hAnsi="Calibri Light" w:cs="Calibri Light"/>
        </w:rPr>
        <w:t>Warunki i ogólne wytyczne projektowe</w:t>
      </w:r>
      <w:r>
        <w:rPr>
          <w:rFonts w:ascii="Calibri Light" w:hAnsi="Calibri Light" w:cs="Calibri Light"/>
        </w:rPr>
        <w:t>:</w:t>
      </w:r>
    </w:p>
    <w:p w14:paraId="4B675133" w14:textId="77777777" w:rsidR="00096A7E" w:rsidRDefault="00096A7E" w:rsidP="00753E11">
      <w:pPr>
        <w:numPr>
          <w:ilvl w:val="1"/>
          <w:numId w:val="9"/>
        </w:numPr>
        <w:tabs>
          <w:tab w:val="left" w:pos="284"/>
          <w:tab w:val="left" w:pos="644"/>
        </w:tabs>
        <w:spacing w:before="60" w:line="23" w:lineRule="atLeast"/>
        <w:ind w:left="1441" w:hanging="1157"/>
        <w:jc w:val="both"/>
        <w:rPr>
          <w:rFonts w:ascii="Calibri Light" w:hAnsi="Calibri Light" w:cs="Calibri Light"/>
        </w:rPr>
      </w:pPr>
      <w:r w:rsidRPr="00096A7E">
        <w:rPr>
          <w:rFonts w:ascii="Calibri Light" w:hAnsi="Calibri Light" w:cs="Calibri Light"/>
        </w:rPr>
        <w:t>Ulica Górne Stawy</w:t>
      </w:r>
      <w:r>
        <w:rPr>
          <w:rFonts w:ascii="Calibri Light" w:hAnsi="Calibri Light" w:cs="Calibri Light"/>
        </w:rPr>
        <w:t>:</w:t>
      </w:r>
    </w:p>
    <w:p w14:paraId="55A2FB40"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 xml:space="preserve">- </w:t>
      </w:r>
      <w:r w:rsidRPr="00096A7E">
        <w:rPr>
          <w:rFonts w:ascii="Calibri Light" w:hAnsi="Calibri Light" w:cs="Calibri Light"/>
        </w:rPr>
        <w:t>klasa drogi: L,</w:t>
      </w:r>
    </w:p>
    <w:p w14:paraId="688DAB67"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na całej długości przebudowywanego odcinka należy przewidzieć nawierzchnię bitumiczną, </w:t>
      </w:r>
    </w:p>
    <w:p w14:paraId="1DF57080"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 xml:space="preserve">- </w:t>
      </w:r>
      <w:r w:rsidRPr="00096A7E">
        <w:rPr>
          <w:rFonts w:ascii="Calibri Light" w:hAnsi="Calibri Light" w:cs="Calibri Light"/>
        </w:rPr>
        <w:t>szerokość jezdni 5,0 m oraz obustronnie utwardzone bitumiczne pobocza,</w:t>
      </w:r>
    </w:p>
    <w:p w14:paraId="6BE9AF6C"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 xml:space="preserve">- </w:t>
      </w:r>
      <w:r w:rsidRPr="00096A7E">
        <w:rPr>
          <w:rFonts w:ascii="Calibri Light" w:hAnsi="Calibri Light" w:cs="Calibri Light"/>
        </w:rPr>
        <w:t xml:space="preserve"> należy zaprojektować korektę skrzyżowania z ul. Zamek,</w:t>
      </w:r>
    </w:p>
    <w:p w14:paraId="7EFBA2AA"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należy przewidzieć przebudowę istniejących przepustów pod drogą,</w:t>
      </w:r>
    </w:p>
    <w:p w14:paraId="169C4B45" w14:textId="77777777" w:rsid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 xml:space="preserve">- </w:t>
      </w:r>
      <w:r w:rsidRPr="00096A7E">
        <w:rPr>
          <w:rFonts w:ascii="Calibri Light" w:hAnsi="Calibri Light" w:cs="Calibri Light"/>
        </w:rPr>
        <w:t>jezdnię należy poprowadzić w taki sposób, aby w jak najmniejszym stopniu trzeba było zabezpieczać skarpy rowu odwadniającego  (przesunięcie na grunty niezabudowane), a w przebiegu, gdzie nie jest to możliwe należy przewidzieć zabezpieczenie skarp rowu ( np. kosze siatkowo-kamienne lub ściany oporowe) wraz z ewentualnym częściowym zarurowaniem</w:t>
      </w:r>
      <w:r w:rsidR="006A035A">
        <w:rPr>
          <w:rFonts w:ascii="Calibri Light" w:hAnsi="Calibri Light" w:cs="Calibri Light"/>
        </w:rPr>
        <w:t>.</w:t>
      </w:r>
      <w:r w:rsidR="00430548">
        <w:rPr>
          <w:rFonts w:ascii="Calibri Light" w:hAnsi="Calibri Light" w:cs="Calibri Light"/>
        </w:rPr>
        <w:t xml:space="preserve">  </w:t>
      </w:r>
    </w:p>
    <w:p w14:paraId="0500651F" w14:textId="77777777" w:rsidR="00096A7E" w:rsidRDefault="00096A7E" w:rsidP="00753E11">
      <w:pPr>
        <w:numPr>
          <w:ilvl w:val="1"/>
          <w:numId w:val="9"/>
        </w:numPr>
        <w:tabs>
          <w:tab w:val="left" w:pos="284"/>
          <w:tab w:val="left" w:pos="644"/>
        </w:tabs>
        <w:spacing w:before="60" w:line="23" w:lineRule="atLeast"/>
        <w:ind w:left="1441" w:hanging="1157"/>
        <w:jc w:val="both"/>
        <w:rPr>
          <w:rFonts w:ascii="Calibri Light" w:hAnsi="Calibri Light" w:cs="Calibri Light"/>
        </w:rPr>
      </w:pPr>
      <w:r w:rsidRPr="00096A7E">
        <w:rPr>
          <w:rFonts w:ascii="Calibri Light" w:hAnsi="Calibri Light" w:cs="Calibri Light"/>
        </w:rPr>
        <w:t>Ulica Zamek: (od ul. Górne Stawy do ul. Bielskiej)</w:t>
      </w:r>
    </w:p>
    <w:p w14:paraId="7B33FB93" w14:textId="77777777" w:rsidR="00096A7E" w:rsidRPr="00096A7E" w:rsidRDefault="00096A7E" w:rsidP="00096A7E">
      <w:pPr>
        <w:tabs>
          <w:tab w:val="left" w:pos="644"/>
        </w:tabs>
        <w:spacing w:line="23" w:lineRule="atLeast"/>
        <w:ind w:left="426"/>
        <w:jc w:val="both"/>
        <w:rPr>
          <w:rFonts w:ascii="Calibri Light" w:hAnsi="Calibri Light" w:cs="Calibri Light"/>
        </w:rPr>
      </w:pPr>
      <w:r w:rsidRPr="00096A7E">
        <w:rPr>
          <w:rFonts w:ascii="Calibri Light" w:hAnsi="Calibri Light" w:cs="Calibri Light"/>
        </w:rPr>
        <w:t xml:space="preserve">klasa drogi: L,  </w:t>
      </w:r>
    </w:p>
    <w:p w14:paraId="144721C7" w14:textId="77777777" w:rsid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 xml:space="preserve">- </w:t>
      </w:r>
      <w:r w:rsidRPr="00096A7E">
        <w:rPr>
          <w:rFonts w:ascii="Calibri Light" w:hAnsi="Calibri Light" w:cs="Calibri Light"/>
        </w:rPr>
        <w:t>na całej długości przebudowywanego odcinka należy przewidzieć nawierzchnię bitumiczną,</w:t>
      </w:r>
    </w:p>
    <w:p w14:paraId="56B970DA" w14:textId="77777777" w:rsidR="00C84088" w:rsidRPr="00096A7E" w:rsidRDefault="00C84088" w:rsidP="00096A7E">
      <w:pPr>
        <w:tabs>
          <w:tab w:val="left" w:pos="284"/>
          <w:tab w:val="left" w:pos="644"/>
        </w:tabs>
        <w:spacing w:line="23" w:lineRule="atLeast"/>
        <w:ind w:left="567"/>
        <w:jc w:val="both"/>
        <w:rPr>
          <w:rFonts w:ascii="Calibri Light" w:hAnsi="Calibri Light" w:cs="Calibri Light"/>
        </w:rPr>
      </w:pPr>
    </w:p>
    <w:p w14:paraId="07E78E03"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lastRenderedPageBreak/>
        <w:t>-</w:t>
      </w:r>
      <w:r w:rsidRPr="00096A7E">
        <w:rPr>
          <w:rFonts w:ascii="Calibri Light" w:hAnsi="Calibri Light" w:cs="Calibri Light"/>
        </w:rPr>
        <w:t xml:space="preserve"> szerokość jezdni minimum 5,00 m, </w:t>
      </w:r>
    </w:p>
    <w:p w14:paraId="593FBDD7"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należy zaprojektować chodnik na odcinku od ul. Bielskiej do mostu na cieku Pogórzanka,</w:t>
      </w:r>
    </w:p>
    <w:p w14:paraId="7D62B625"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wzdłuż chodnika oraz na odcinku istniejących poszerzeń, w miarę możliwości, należy zaprojektować równoległe miejsca postojowe oddzielone od jezdni krawężnikiem najazdowym. Nawierzchnię na miejscach postojowych zaprojektować jako bitumiczną.</w:t>
      </w:r>
    </w:p>
    <w:p w14:paraId="4EF2AFDD"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na pozostałym odcinku należy przewidzieć utwardzone pobocza z kruszywa,</w:t>
      </w:r>
    </w:p>
    <w:p w14:paraId="4F518607"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na odcinku z chodnikiem oraz miejscami postojowymi należy zaprojektować kanalizację deszczową,</w:t>
      </w:r>
    </w:p>
    <w:p w14:paraId="058FA518"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należy zaprojektować przebudowę przepustu w okolicy skrzyżowania z ul. Krosową aż do cieku Pogórzanka,</w:t>
      </w:r>
    </w:p>
    <w:p w14:paraId="72BD486E" w14:textId="77777777" w:rsidR="00096A7E" w:rsidRPr="00096A7E"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istniejące progi zwalniające należy odtworzyć jako brukowane (dopuszcza się zmianę lokalizacji progów w zależności od opracowanej docelowej organizacji ruchu)</w:t>
      </w:r>
    </w:p>
    <w:p w14:paraId="6290A56F" w14:textId="77777777" w:rsidR="00096A7E" w:rsidRPr="00896132" w:rsidRDefault="00096A7E" w:rsidP="00096A7E">
      <w:pPr>
        <w:tabs>
          <w:tab w:val="left" w:pos="284"/>
          <w:tab w:val="left" w:pos="644"/>
        </w:tabs>
        <w:spacing w:line="23" w:lineRule="atLeast"/>
        <w:ind w:left="567"/>
        <w:jc w:val="both"/>
        <w:rPr>
          <w:rFonts w:ascii="Calibri Light" w:hAnsi="Calibri Light" w:cs="Calibri Light"/>
        </w:rPr>
      </w:pPr>
      <w:r>
        <w:rPr>
          <w:rFonts w:ascii="Calibri Light" w:hAnsi="Calibri Light" w:cs="Calibri Light"/>
        </w:rPr>
        <w:t>-</w:t>
      </w:r>
      <w:r w:rsidRPr="00096A7E">
        <w:rPr>
          <w:rFonts w:ascii="Calibri Light" w:hAnsi="Calibri Light" w:cs="Calibri Light"/>
        </w:rPr>
        <w:t xml:space="preserve"> należy przewidzieć remont nawierzchni na obiekcie mostowym nad ciekiem Pogórzanka</w:t>
      </w:r>
    </w:p>
    <w:p w14:paraId="62278EBB" w14:textId="77777777" w:rsidR="005662D9" w:rsidRPr="00896132" w:rsidRDefault="002F0878" w:rsidP="00753E11">
      <w:pPr>
        <w:numPr>
          <w:ilvl w:val="0"/>
          <w:numId w:val="9"/>
        </w:numPr>
        <w:tabs>
          <w:tab w:val="left" w:pos="284"/>
        </w:tabs>
        <w:spacing w:before="60" w:line="23" w:lineRule="atLeast"/>
        <w:ind w:left="284" w:hanging="284"/>
        <w:jc w:val="both"/>
        <w:rPr>
          <w:rFonts w:ascii="Calibri Light" w:hAnsi="Calibri Light" w:cs="Calibri Light"/>
        </w:rPr>
      </w:pPr>
      <w:bookmarkStart w:id="1" w:name="_Hlk72847732"/>
      <w:r w:rsidRPr="00896132">
        <w:rPr>
          <w:rFonts w:ascii="Calibri Light" w:hAnsi="Calibri Light" w:cs="Calibri Light"/>
          <w:color w:val="000000"/>
        </w:rPr>
        <w:t xml:space="preserve">Wykonawca zrealizuje przedmiot umowy </w:t>
      </w:r>
      <w:r w:rsidRPr="00896132">
        <w:rPr>
          <w:rFonts w:ascii="Calibri Light" w:hAnsi="Calibri Light" w:cs="Calibri Light"/>
        </w:rPr>
        <w:t>zgodnie z zasadą uniwersalnego projektowania oraz powszechnie obowiązującymi przepisami</w:t>
      </w:r>
      <w:r w:rsidR="00E53DD5" w:rsidRPr="00896132">
        <w:rPr>
          <w:rFonts w:ascii="Calibri Light" w:hAnsi="Calibri Light" w:cs="Calibri Light"/>
        </w:rPr>
        <w:t>:</w:t>
      </w:r>
      <w:r w:rsidRPr="00896132">
        <w:rPr>
          <w:rFonts w:ascii="Calibri Light" w:hAnsi="Calibri Light" w:cs="Calibri Light"/>
        </w:rPr>
        <w:t xml:space="preserve"> </w:t>
      </w:r>
      <w:r w:rsidR="00E53DD5" w:rsidRPr="00896132">
        <w:rPr>
          <w:rFonts w:ascii="Calibri Light" w:hAnsi="Calibri Light" w:cs="Calibri Light"/>
        </w:rPr>
        <w:t>ustawami i rozporządzeniami obowiązującymi na dzień sporządzenia dokumentacji projektowej</w:t>
      </w:r>
      <w:r w:rsidR="00375271" w:rsidRPr="00896132">
        <w:rPr>
          <w:rFonts w:ascii="Calibri Light" w:hAnsi="Calibri Light" w:cs="Calibri Light"/>
        </w:rPr>
        <w:t>,</w:t>
      </w:r>
      <w:r w:rsidR="00E53DD5" w:rsidRPr="00896132">
        <w:rPr>
          <w:rFonts w:ascii="Calibri Light" w:hAnsi="Calibri Light" w:cs="Calibri Light"/>
        </w:rPr>
        <w:t xml:space="preserve"> </w:t>
      </w:r>
      <w:r w:rsidRPr="00896132">
        <w:rPr>
          <w:rFonts w:ascii="Calibri Light" w:hAnsi="Calibri Light" w:cs="Calibri Light"/>
        </w:rPr>
        <w:t>w szczególności z przepisami:</w:t>
      </w:r>
    </w:p>
    <w:p w14:paraId="229B7BFE"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 xml:space="preserve">Rozporządzeniem Ministra Rozwoju z 11 września 2020 r. w sprawie szczegółowego zakresu  i formy projektu budowlanego (Dz. U. z 2022r. poz. 1679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zm.),</w:t>
      </w:r>
    </w:p>
    <w:p w14:paraId="41F093DE"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Rozporządzeniem Ministra Rozwoju i Technologii z dnia 20 grudnia 2021r. w sprawie szczegółowego zakresu i formy dokumentacji projektowej, specyfikacji technicznych wykonania i odbioru robót budowlanych oraz programu funkcjonalno-użytkowego (Dz. U. z 2021r. poz. 2454),</w:t>
      </w:r>
    </w:p>
    <w:p w14:paraId="45658843"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 xml:space="preserve">Ustawą z dnia 21 marca 1985r. o drogach publicznych (Dz. U. z 2024r. poz.320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zm.),</w:t>
      </w:r>
    </w:p>
    <w:p w14:paraId="6329394C"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 xml:space="preserve">Ustawą z dnia 7 lipca 1994r. Prawo budowlane (Dz. U. z 2024r. poz. 725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zm.),</w:t>
      </w:r>
    </w:p>
    <w:p w14:paraId="3F87F2F9"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 xml:space="preserve">Rozporządzeniem Ministra Infrastruktury z dnia 24 czerwca 2022 r. w sprawie przepisów techniczno-budowlanych dotyczących dróg publicznych (Dz. U. z 2022r. poz. 1518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xml:space="preserve">. zm.), </w:t>
      </w:r>
    </w:p>
    <w:p w14:paraId="5D81168B"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Ustawą z dnia 11 września 2019 r. Prawo zamówień publicznych (</w:t>
      </w:r>
      <w:proofErr w:type="spellStart"/>
      <w:r w:rsidRPr="00F14B8C">
        <w:rPr>
          <w:rStyle w:val="Uwydatnienie"/>
          <w:rFonts w:ascii="Calibri Light" w:hAnsi="Calibri Light" w:cs="Calibri Light"/>
          <w:i w:val="0"/>
          <w:iCs w:val="0"/>
        </w:rPr>
        <w:t>t.j</w:t>
      </w:r>
      <w:proofErr w:type="spellEnd"/>
      <w:r w:rsidRPr="00F14B8C">
        <w:rPr>
          <w:rStyle w:val="Uwydatnienie"/>
          <w:rFonts w:ascii="Calibri Light" w:hAnsi="Calibri Light" w:cs="Calibri Light"/>
          <w:i w:val="0"/>
          <w:iCs w:val="0"/>
        </w:rPr>
        <w:t>. Dz. U. z 2024r. poz. 1320), ze szczególnym uwzględnieniem art. 99-103, w szczególności dotyczącym zakazu wskazywania znaków towarowych, patentów lub pochodzenia z uwzględnieniem faktu, że zamawiana dokumentacja zostanie użyta przez Zamawiającego między innymi jako opis przedmiotu zamówienia w postępowaniu o udzielenie zamówienia publicznego na wykonanie robót budowlanych dla niniejszego zadania. Uwaga: Dokonywanie opisu przedmiotu zamówienia ze wskazaniami, o których mowa w art. 99 ust. 5 i 6 oraz art. 101 ust.</w:t>
      </w:r>
      <w:r w:rsidR="00CF64E9">
        <w:rPr>
          <w:rStyle w:val="Uwydatnienie"/>
          <w:rFonts w:ascii="Calibri Light" w:hAnsi="Calibri Light" w:cs="Calibri Light"/>
          <w:i w:val="0"/>
          <w:iCs w:val="0"/>
        </w:rPr>
        <w:t xml:space="preserve"> </w:t>
      </w:r>
      <w:r w:rsidRPr="00F14B8C">
        <w:rPr>
          <w:rStyle w:val="Uwydatnienie"/>
          <w:rFonts w:ascii="Calibri Light" w:hAnsi="Calibri Light" w:cs="Calibri Light"/>
          <w:i w:val="0"/>
          <w:iCs w:val="0"/>
        </w:rPr>
        <w:t xml:space="preserve">4 ustawy wymaga uprzedniej konsultacji z </w:t>
      </w:r>
      <w:r w:rsidR="009B681A">
        <w:rPr>
          <w:rStyle w:val="Uwydatnienie"/>
          <w:rFonts w:ascii="Calibri Light" w:hAnsi="Calibri Light" w:cs="Calibri Light"/>
          <w:i w:val="0"/>
          <w:iCs w:val="0"/>
        </w:rPr>
        <w:t>Z</w:t>
      </w:r>
      <w:r w:rsidRPr="00F14B8C">
        <w:rPr>
          <w:rStyle w:val="Uwydatnienie"/>
          <w:rFonts w:ascii="Calibri Light" w:hAnsi="Calibri Light" w:cs="Calibri Light"/>
          <w:i w:val="0"/>
          <w:iCs w:val="0"/>
        </w:rPr>
        <w:t>amawiającym,</w:t>
      </w:r>
    </w:p>
    <w:p w14:paraId="3C4AB567"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2021r. poz. 2458),</w:t>
      </w:r>
    </w:p>
    <w:p w14:paraId="191E0145"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Rozporządzeniem Ministra Infrastruktury z dnia 3 lipca 2003r. w sprawie szczegółowych warunków technicznych dla znaków i sygnałów drogowych oraz urządzeń bezpieczeństwa ruchu drogowego i warunków ich umieszczania na drogach ( Dz. U. z 2019 r. poz. 880),</w:t>
      </w:r>
    </w:p>
    <w:p w14:paraId="2F23672B"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 xml:space="preserve">Ustawą z dnia 27 kwietnia 2001r. Prawo ochrony środowiska (Dz. U. z 2024r. poz. 54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xml:space="preserve">. </w:t>
      </w:r>
      <w:proofErr w:type="spellStart"/>
      <w:r w:rsidRPr="00F14B8C">
        <w:rPr>
          <w:rStyle w:val="Uwydatnienie"/>
          <w:rFonts w:ascii="Calibri Light" w:hAnsi="Calibri Light" w:cs="Calibri Light"/>
          <w:i w:val="0"/>
          <w:iCs w:val="0"/>
        </w:rPr>
        <w:t>zm</w:t>
      </w:r>
      <w:proofErr w:type="spellEnd"/>
      <w:r w:rsidRPr="00F14B8C">
        <w:rPr>
          <w:rStyle w:val="Uwydatnienie"/>
          <w:rFonts w:ascii="Calibri Light" w:hAnsi="Calibri Light" w:cs="Calibri Light"/>
          <w:i w:val="0"/>
          <w:iCs w:val="0"/>
        </w:rPr>
        <w:t>),</w:t>
      </w:r>
    </w:p>
    <w:p w14:paraId="7C39B1D0"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lastRenderedPageBreak/>
        <w:t>Ustawą z dnia 3 października 2008r. o udostępnianiu informacji o środowisku i jego ochronie, udziale społeczeństwa w ochronie środowiska oraz o ocenach oddziaływania na środowisko (</w:t>
      </w:r>
      <w:proofErr w:type="spellStart"/>
      <w:r w:rsidRPr="00F14B8C">
        <w:rPr>
          <w:rStyle w:val="Uwydatnienie"/>
          <w:rFonts w:ascii="Calibri Light" w:hAnsi="Calibri Light" w:cs="Calibri Light"/>
          <w:i w:val="0"/>
          <w:iCs w:val="0"/>
        </w:rPr>
        <w:t>t.j</w:t>
      </w:r>
      <w:proofErr w:type="spellEnd"/>
      <w:r w:rsidRPr="00F14B8C">
        <w:rPr>
          <w:rStyle w:val="Uwydatnienie"/>
          <w:rFonts w:ascii="Calibri Light" w:hAnsi="Calibri Light" w:cs="Calibri Light"/>
          <w:i w:val="0"/>
          <w:iCs w:val="0"/>
        </w:rPr>
        <w:t xml:space="preserve">. Dz. U. z 2024r. poz. 1112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zm.),</w:t>
      </w:r>
    </w:p>
    <w:p w14:paraId="4C67668F"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Ustawą z dnia 20 lipca 2017r. Prawo wodne (</w:t>
      </w:r>
      <w:proofErr w:type="spellStart"/>
      <w:r w:rsidRPr="00F14B8C">
        <w:rPr>
          <w:rStyle w:val="Uwydatnienie"/>
          <w:rFonts w:ascii="Calibri Light" w:hAnsi="Calibri Light" w:cs="Calibri Light"/>
          <w:i w:val="0"/>
          <w:iCs w:val="0"/>
        </w:rPr>
        <w:t>t.j</w:t>
      </w:r>
      <w:proofErr w:type="spellEnd"/>
      <w:r w:rsidRPr="00F14B8C">
        <w:rPr>
          <w:rStyle w:val="Uwydatnienie"/>
          <w:rFonts w:ascii="Calibri Light" w:hAnsi="Calibri Light" w:cs="Calibri Light"/>
          <w:i w:val="0"/>
          <w:iCs w:val="0"/>
        </w:rPr>
        <w:t xml:space="preserve">. Dz. U. z 2024r. poz. 1087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zm.),</w:t>
      </w:r>
    </w:p>
    <w:p w14:paraId="35D6484D"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Ustawą z dnia 19 lipca 2019r. o zapewnieniu dostępności osobom ze szczególnymi potrzebami (</w:t>
      </w:r>
      <w:proofErr w:type="spellStart"/>
      <w:r w:rsidRPr="00F14B8C">
        <w:rPr>
          <w:rStyle w:val="Uwydatnienie"/>
          <w:rFonts w:ascii="Calibri Light" w:hAnsi="Calibri Light" w:cs="Calibri Light"/>
          <w:i w:val="0"/>
          <w:iCs w:val="0"/>
        </w:rPr>
        <w:t>t.j</w:t>
      </w:r>
      <w:proofErr w:type="spellEnd"/>
      <w:r w:rsidRPr="00F14B8C">
        <w:rPr>
          <w:rStyle w:val="Uwydatnienie"/>
          <w:rFonts w:ascii="Calibri Light" w:hAnsi="Calibri Light" w:cs="Calibri Light"/>
          <w:i w:val="0"/>
          <w:iCs w:val="0"/>
        </w:rPr>
        <w:t xml:space="preserve">. Dz. U. z 2024r. poz. 1411 z </w:t>
      </w:r>
      <w:proofErr w:type="spellStart"/>
      <w:r w:rsidRPr="00F14B8C">
        <w:rPr>
          <w:rStyle w:val="Uwydatnienie"/>
          <w:rFonts w:ascii="Calibri Light" w:hAnsi="Calibri Light" w:cs="Calibri Light"/>
          <w:i w:val="0"/>
          <w:iCs w:val="0"/>
        </w:rPr>
        <w:t>późn</w:t>
      </w:r>
      <w:proofErr w:type="spellEnd"/>
      <w:r w:rsidRPr="00F14B8C">
        <w:rPr>
          <w:rStyle w:val="Uwydatnienie"/>
          <w:rFonts w:ascii="Calibri Light" w:hAnsi="Calibri Light" w:cs="Calibri Light"/>
          <w:i w:val="0"/>
          <w:iCs w:val="0"/>
        </w:rPr>
        <w:t>. zm.),</w:t>
      </w:r>
    </w:p>
    <w:p w14:paraId="78A08F55" w14:textId="77777777" w:rsidR="00F14B8C" w:rsidRPr="00F14B8C"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F14B8C">
        <w:rPr>
          <w:rStyle w:val="Uwydatnienie"/>
          <w:rFonts w:ascii="Calibri Light" w:hAnsi="Calibri Light" w:cs="Calibri Light"/>
          <w:i w:val="0"/>
          <w:iCs w:val="0"/>
        </w:rPr>
        <w:t>Ustawą z dnia 4 kwietnia 2019r. o dostępności cyfrowej stron internetowych i aplikacji mobilnych podmiotów publicznych (</w:t>
      </w:r>
      <w:proofErr w:type="spellStart"/>
      <w:r w:rsidRPr="00F14B8C">
        <w:rPr>
          <w:rStyle w:val="Uwydatnienie"/>
          <w:rFonts w:ascii="Calibri Light" w:hAnsi="Calibri Light" w:cs="Calibri Light"/>
          <w:i w:val="0"/>
          <w:iCs w:val="0"/>
        </w:rPr>
        <w:t>t.j</w:t>
      </w:r>
      <w:proofErr w:type="spellEnd"/>
      <w:r w:rsidRPr="00F14B8C">
        <w:rPr>
          <w:rStyle w:val="Uwydatnienie"/>
          <w:rFonts w:ascii="Calibri Light" w:hAnsi="Calibri Light" w:cs="Calibri Light"/>
          <w:i w:val="0"/>
          <w:iCs w:val="0"/>
        </w:rPr>
        <w:t>. Dz. U. z 2023r. poz. 1440),</w:t>
      </w:r>
    </w:p>
    <w:p w14:paraId="42A79628" w14:textId="77777777" w:rsidR="00F14B8C" w:rsidRPr="00CF64E9" w:rsidRDefault="00F14B8C" w:rsidP="00753E11">
      <w:pPr>
        <w:numPr>
          <w:ilvl w:val="0"/>
          <w:numId w:val="17"/>
        </w:numPr>
        <w:tabs>
          <w:tab w:val="left" w:pos="284"/>
        </w:tabs>
        <w:spacing w:before="60" w:line="23" w:lineRule="atLeast"/>
        <w:jc w:val="both"/>
        <w:rPr>
          <w:rStyle w:val="Uwydatnienie"/>
          <w:rFonts w:ascii="Calibri Light" w:hAnsi="Calibri Light" w:cs="Calibri Light"/>
          <w:i w:val="0"/>
          <w:iCs w:val="0"/>
        </w:rPr>
      </w:pPr>
      <w:r w:rsidRPr="00CF64E9">
        <w:rPr>
          <w:rStyle w:val="Uwydatnienie"/>
          <w:rFonts w:ascii="Calibri Light" w:hAnsi="Calibri Light" w:cs="Calibri Light"/>
          <w:i w:val="0"/>
          <w:iCs w:val="0"/>
        </w:rPr>
        <w:t>Innymi, nie wymienionymi wyżej aktami prawnymi i przepisami koniecznymi do zrealizowania inwestycji,</w:t>
      </w:r>
      <w:r w:rsidR="00CF64E9" w:rsidRPr="00CF64E9">
        <w:rPr>
          <w:rStyle w:val="Uwydatnienie"/>
          <w:rFonts w:ascii="Calibri Light" w:hAnsi="Calibri Light" w:cs="Calibri Light"/>
          <w:i w:val="0"/>
          <w:iCs w:val="0"/>
        </w:rPr>
        <w:t xml:space="preserve"> o</w:t>
      </w:r>
      <w:r w:rsidRPr="00CF64E9">
        <w:rPr>
          <w:rStyle w:val="Uwydatnienie"/>
          <w:rFonts w:ascii="Calibri Light" w:hAnsi="Calibri Light" w:cs="Calibri Light"/>
          <w:i w:val="0"/>
          <w:iCs w:val="0"/>
        </w:rPr>
        <w:t>bowiązującymi normami i przepisami branżowymi,</w:t>
      </w:r>
      <w:r w:rsidR="00CF64E9" w:rsidRPr="00CF64E9">
        <w:rPr>
          <w:rStyle w:val="Uwydatnienie"/>
          <w:rFonts w:ascii="Calibri Light" w:hAnsi="Calibri Light" w:cs="Calibri Light"/>
          <w:i w:val="0"/>
          <w:iCs w:val="0"/>
        </w:rPr>
        <w:t xml:space="preserve"> </w:t>
      </w:r>
      <w:r w:rsidR="00CF64E9">
        <w:rPr>
          <w:rStyle w:val="Uwydatnienie"/>
          <w:rFonts w:ascii="Calibri Light" w:hAnsi="Calibri Light" w:cs="Calibri Light"/>
          <w:i w:val="0"/>
          <w:iCs w:val="0"/>
        </w:rPr>
        <w:t>z</w:t>
      </w:r>
      <w:r w:rsidRPr="00CF64E9">
        <w:rPr>
          <w:rStyle w:val="Uwydatnienie"/>
          <w:rFonts w:ascii="Calibri Light" w:hAnsi="Calibri Light" w:cs="Calibri Light"/>
          <w:i w:val="0"/>
          <w:iCs w:val="0"/>
        </w:rPr>
        <w:t>asadami wiedzy technicznej.</w:t>
      </w:r>
    </w:p>
    <w:bookmarkEnd w:id="1"/>
    <w:p w14:paraId="32385420" w14:textId="77777777" w:rsidR="002F0878" w:rsidRPr="00896132" w:rsidRDefault="00A918F2" w:rsidP="00753E11">
      <w:pPr>
        <w:numPr>
          <w:ilvl w:val="0"/>
          <w:numId w:val="9"/>
        </w:numPr>
        <w:tabs>
          <w:tab w:val="left" w:pos="284"/>
        </w:tabs>
        <w:spacing w:before="60" w:line="23" w:lineRule="atLeast"/>
        <w:ind w:left="284" w:hanging="284"/>
        <w:jc w:val="both"/>
        <w:rPr>
          <w:rFonts w:ascii="Calibri Light" w:hAnsi="Calibri Light" w:cs="Calibri Light"/>
        </w:rPr>
      </w:pPr>
      <w:r w:rsidRPr="00896132">
        <w:rPr>
          <w:rFonts w:ascii="Calibri Light" w:hAnsi="Calibri Light" w:cs="Calibri Light"/>
          <w:bCs/>
        </w:rPr>
        <w:t xml:space="preserve">Dokumentacja projektowa będzie składać się ze wszystkich elementów, które zgodnie </w:t>
      </w:r>
      <w:r w:rsidR="00564046" w:rsidRPr="00896132">
        <w:rPr>
          <w:rFonts w:ascii="Calibri Light" w:hAnsi="Calibri Light" w:cs="Calibri Light"/>
          <w:bCs/>
        </w:rPr>
        <w:br/>
      </w:r>
      <w:r w:rsidRPr="00896132">
        <w:rPr>
          <w:rFonts w:ascii="Calibri Light" w:hAnsi="Calibri Light" w:cs="Calibri Light"/>
          <w:bCs/>
        </w:rPr>
        <w:t xml:space="preserve">z obowiązującymi przepisami prawa wymagane są do skutecznego zgłoszenia robót budowlanych, w tym w szczególności będzie </w:t>
      </w:r>
      <w:r w:rsidR="002F0878" w:rsidRPr="00896132">
        <w:rPr>
          <w:rFonts w:ascii="Calibri Light" w:hAnsi="Calibri Light" w:cs="Calibri Light"/>
          <w:bCs/>
        </w:rPr>
        <w:t>obejm</w:t>
      </w:r>
      <w:r w:rsidRPr="00896132">
        <w:rPr>
          <w:rFonts w:ascii="Calibri Light" w:hAnsi="Calibri Light" w:cs="Calibri Light"/>
          <w:bCs/>
        </w:rPr>
        <w:t>ować</w:t>
      </w:r>
      <w:r w:rsidR="002F0878" w:rsidRPr="00896132">
        <w:rPr>
          <w:rFonts w:ascii="Calibri Light" w:hAnsi="Calibri Light" w:cs="Calibri Light"/>
          <w:bCs/>
        </w:rPr>
        <w:t>:</w:t>
      </w:r>
    </w:p>
    <w:p w14:paraId="36001010" w14:textId="77777777" w:rsidR="002F0878" w:rsidRDefault="002F0878"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896132">
        <w:rPr>
          <w:rFonts w:ascii="Calibri Light" w:hAnsi="Calibri Light" w:cs="Calibri Light"/>
          <w:sz w:val="24"/>
        </w:rPr>
        <w:t xml:space="preserve">pozyskanie w niezbędnym zakresie materiałów wyjściowych do projektowania, </w:t>
      </w:r>
      <w:r w:rsidR="00E515DF">
        <w:rPr>
          <w:rFonts w:ascii="Calibri Light" w:hAnsi="Calibri Light" w:cs="Calibri Light"/>
          <w:sz w:val="24"/>
        </w:rPr>
        <w:t xml:space="preserve">w tym </w:t>
      </w:r>
      <w:r w:rsidRPr="00896132">
        <w:rPr>
          <w:rFonts w:ascii="Calibri Light" w:hAnsi="Calibri Light" w:cs="Calibri Light"/>
          <w:sz w:val="24"/>
        </w:rPr>
        <w:t>map</w:t>
      </w:r>
      <w:r w:rsidR="00E515DF">
        <w:rPr>
          <w:rFonts w:ascii="Calibri Light" w:hAnsi="Calibri Light" w:cs="Calibri Light"/>
          <w:sz w:val="24"/>
        </w:rPr>
        <w:t>a</w:t>
      </w:r>
      <w:r w:rsidRPr="00896132">
        <w:rPr>
          <w:rFonts w:ascii="Calibri Light" w:hAnsi="Calibri Light" w:cs="Calibri Light"/>
          <w:sz w:val="24"/>
        </w:rPr>
        <w:t xml:space="preserve"> do celów projektowych,</w:t>
      </w:r>
    </w:p>
    <w:p w14:paraId="3B7517BF" w14:textId="77777777" w:rsidR="00E515DF" w:rsidRPr="00896132" w:rsidRDefault="00E515DF"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E515DF">
        <w:rPr>
          <w:rFonts w:ascii="Calibri Light" w:hAnsi="Calibri Light" w:cs="Calibri Light"/>
          <w:sz w:val="24"/>
        </w:rPr>
        <w:t>wykonanie inwentaryzacji stanu istniejącego</w:t>
      </w:r>
      <w:r w:rsidR="009B681A">
        <w:rPr>
          <w:rFonts w:ascii="Calibri Light" w:hAnsi="Calibri Light" w:cs="Calibri Light"/>
          <w:sz w:val="24"/>
        </w:rPr>
        <w:t>,</w:t>
      </w:r>
    </w:p>
    <w:p w14:paraId="161CBD60" w14:textId="77777777" w:rsidR="002F0878" w:rsidRPr="00896132" w:rsidRDefault="002F0878" w:rsidP="00753E11">
      <w:pPr>
        <w:pStyle w:val="Tekstpodstawowy"/>
        <w:widowControl/>
        <w:numPr>
          <w:ilvl w:val="0"/>
          <w:numId w:val="6"/>
        </w:numPr>
        <w:tabs>
          <w:tab w:val="clear" w:pos="720"/>
          <w:tab w:val="num" w:pos="567"/>
        </w:tabs>
        <w:overflowPunct w:val="0"/>
        <w:autoSpaceDE w:val="0"/>
        <w:spacing w:before="20" w:line="23" w:lineRule="atLeast"/>
        <w:ind w:left="568" w:hanging="284"/>
        <w:textAlignment w:val="baseline"/>
        <w:rPr>
          <w:rFonts w:ascii="Calibri Light" w:hAnsi="Calibri Light" w:cs="Calibri Light"/>
          <w:sz w:val="24"/>
        </w:rPr>
      </w:pPr>
      <w:r w:rsidRPr="00896132">
        <w:rPr>
          <w:rFonts w:ascii="Calibri Light" w:hAnsi="Calibri Light" w:cs="Calibri Light"/>
          <w:sz w:val="24"/>
        </w:rPr>
        <w:t>opracowanie koncepcji proponowanego rozwiązania projektowego,</w:t>
      </w:r>
    </w:p>
    <w:p w14:paraId="6799CE2F"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sporządzenie dokumentacji geologicznej i hydrologicznej w zakresie niezbędnym do realizacji zadania, 3 egz. w wersji papierowej oraz na przenośnym nośniku pamięci USB w formacie pdf,</w:t>
      </w:r>
    </w:p>
    <w:p w14:paraId="1287D7C4"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Pr>
          <w:rFonts w:ascii="Calibri Light" w:hAnsi="Calibri Light" w:cs="Calibri Light"/>
          <w:sz w:val="24"/>
        </w:rPr>
        <w:t>s</w:t>
      </w:r>
      <w:r w:rsidRPr="006C4D11">
        <w:rPr>
          <w:rFonts w:ascii="Calibri Light" w:hAnsi="Calibri Light" w:cs="Calibri Light"/>
          <w:sz w:val="24"/>
        </w:rPr>
        <w:t>porządzenie karty informacyjnej przedsięwzięcia wraz z uzyskaniem decyzji o środowiskowych uwarunkowaniach (w tym sporządzenie raportu oddziaływania przedsięwzięcia na środowisko, jeżeli będzie wymagany), 2 egz. w wersji papierowej oraz na przenośnym nośniku pamięci USB w formacie pdf,</w:t>
      </w:r>
    </w:p>
    <w:p w14:paraId="006D22E5"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Sporządzenie operatu wodno-prawnego (jeśli będzie wymagany) wraz z uzyskaniem wszystkich niezbędnych decyzji i uzgodnień, 2 egz. w wersji papierowej oraz na przenośnym nośniku pamięci USB w formacie pdf,</w:t>
      </w:r>
    </w:p>
    <w:p w14:paraId="75E05081"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 xml:space="preserve">projekt gospodarki zielenią - inwentaryzacja zieleni, plan wyrębu oraz plan </w:t>
      </w:r>
      <w:proofErr w:type="spellStart"/>
      <w:r w:rsidRPr="006C4D11">
        <w:rPr>
          <w:rFonts w:ascii="Calibri Light" w:hAnsi="Calibri Light" w:cs="Calibri Light"/>
          <w:sz w:val="24"/>
        </w:rPr>
        <w:t>nasadzeń</w:t>
      </w:r>
      <w:proofErr w:type="spellEnd"/>
      <w:r w:rsidRPr="006C4D11">
        <w:rPr>
          <w:rFonts w:ascii="Calibri Light" w:hAnsi="Calibri Light" w:cs="Calibri Light"/>
          <w:sz w:val="24"/>
        </w:rPr>
        <w:t xml:space="preserve">, 3 egz. w wersji papierowej oraz na przenośnym nośniku pamięci USB w formacie pdf, rysunki dodatkowo w formacie </w:t>
      </w:r>
      <w:proofErr w:type="spellStart"/>
      <w:r w:rsidRPr="006C4D11">
        <w:rPr>
          <w:rFonts w:ascii="Calibri Light" w:hAnsi="Calibri Light" w:cs="Calibri Light"/>
          <w:sz w:val="24"/>
        </w:rPr>
        <w:t>dwg</w:t>
      </w:r>
      <w:proofErr w:type="spellEnd"/>
      <w:r w:rsidRPr="006C4D11">
        <w:rPr>
          <w:rFonts w:ascii="Calibri Light" w:hAnsi="Calibri Light" w:cs="Calibri Light"/>
          <w:sz w:val="24"/>
        </w:rPr>
        <w:t>,</w:t>
      </w:r>
    </w:p>
    <w:p w14:paraId="397D503D"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projekt budowlany</w:t>
      </w:r>
      <w:r w:rsidR="0074387E">
        <w:rPr>
          <w:rFonts w:ascii="Calibri Light" w:hAnsi="Calibri Light" w:cs="Calibri Light"/>
          <w:sz w:val="24"/>
        </w:rPr>
        <w:t xml:space="preserve">, </w:t>
      </w:r>
      <w:r w:rsidRPr="006C4D11">
        <w:rPr>
          <w:rFonts w:ascii="Calibri Light" w:hAnsi="Calibri Light" w:cs="Calibri Light"/>
          <w:sz w:val="24"/>
        </w:rPr>
        <w:t xml:space="preserve">5 egz. w wersji papierowej oraz na przenośnym nośniku pamięci USB w formacie pdf, rysunki dodatkowo w formacie </w:t>
      </w:r>
      <w:proofErr w:type="spellStart"/>
      <w:r w:rsidRPr="006C4D11">
        <w:rPr>
          <w:rFonts w:ascii="Calibri Light" w:hAnsi="Calibri Light" w:cs="Calibri Light"/>
          <w:sz w:val="24"/>
        </w:rPr>
        <w:t>dwg</w:t>
      </w:r>
      <w:proofErr w:type="spellEnd"/>
      <w:r w:rsidRPr="006C4D11">
        <w:rPr>
          <w:rFonts w:ascii="Calibri Light" w:hAnsi="Calibri Light" w:cs="Calibri Light"/>
          <w:sz w:val="24"/>
        </w:rPr>
        <w:t>,</w:t>
      </w:r>
    </w:p>
    <w:p w14:paraId="177BFE6B"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projekt wykonawczy</w:t>
      </w:r>
      <w:r w:rsidR="0074387E">
        <w:rPr>
          <w:rFonts w:ascii="Calibri Light" w:hAnsi="Calibri Light" w:cs="Calibri Light"/>
          <w:sz w:val="24"/>
        </w:rPr>
        <w:t>,</w:t>
      </w:r>
      <w:r w:rsidRPr="006C4D11">
        <w:rPr>
          <w:rFonts w:ascii="Calibri Light" w:hAnsi="Calibri Light" w:cs="Calibri Light"/>
          <w:sz w:val="24"/>
        </w:rPr>
        <w:t xml:space="preserve"> 5 egz. w wersji papierowej oraz na przenośnym nośniku pamięci USB w formacie pdf, rysunki dodatkowo w formacie </w:t>
      </w:r>
      <w:proofErr w:type="spellStart"/>
      <w:r w:rsidRPr="006C4D11">
        <w:rPr>
          <w:rFonts w:ascii="Calibri Light" w:hAnsi="Calibri Light" w:cs="Calibri Light"/>
          <w:sz w:val="24"/>
        </w:rPr>
        <w:t>dwg</w:t>
      </w:r>
      <w:proofErr w:type="spellEnd"/>
      <w:r w:rsidRPr="006C4D11">
        <w:rPr>
          <w:rFonts w:ascii="Calibri Light" w:hAnsi="Calibri Light" w:cs="Calibri Light"/>
          <w:sz w:val="24"/>
        </w:rPr>
        <w:t>,</w:t>
      </w:r>
    </w:p>
    <w:p w14:paraId="0ADC0293"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projekt docelowej organizacji ruchu</w:t>
      </w:r>
      <w:r w:rsidR="0074387E">
        <w:rPr>
          <w:rFonts w:ascii="Calibri Light" w:hAnsi="Calibri Light" w:cs="Calibri Light"/>
          <w:sz w:val="24"/>
        </w:rPr>
        <w:t xml:space="preserve">, </w:t>
      </w:r>
      <w:r w:rsidRPr="006C4D11">
        <w:rPr>
          <w:rFonts w:ascii="Calibri Light" w:hAnsi="Calibri Light" w:cs="Calibri Light"/>
          <w:sz w:val="24"/>
        </w:rPr>
        <w:t xml:space="preserve">3 egz. w wersji papierowej na przenośnym nośniku pamięci USB w formacie pdf, rysunki dodatkowo w formacie </w:t>
      </w:r>
      <w:proofErr w:type="spellStart"/>
      <w:r w:rsidRPr="006C4D11">
        <w:rPr>
          <w:rFonts w:ascii="Calibri Light" w:hAnsi="Calibri Light" w:cs="Calibri Light"/>
          <w:sz w:val="24"/>
        </w:rPr>
        <w:t>dwg</w:t>
      </w:r>
      <w:proofErr w:type="spellEnd"/>
      <w:r w:rsidRPr="006C4D11">
        <w:rPr>
          <w:rFonts w:ascii="Calibri Light" w:hAnsi="Calibri Light" w:cs="Calibri Light"/>
          <w:sz w:val="24"/>
        </w:rPr>
        <w:t>,</w:t>
      </w:r>
    </w:p>
    <w:p w14:paraId="355B819E"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projekty przebudowy infrastruktury technicznej w przypadku wystąpienia kolizji z siecią uzbrojenia</w:t>
      </w:r>
      <w:r w:rsidR="0074387E">
        <w:rPr>
          <w:rFonts w:ascii="Calibri Light" w:hAnsi="Calibri Light" w:cs="Calibri Light"/>
          <w:sz w:val="24"/>
        </w:rPr>
        <w:t>,</w:t>
      </w:r>
      <w:r w:rsidRPr="006C4D11">
        <w:rPr>
          <w:rFonts w:ascii="Calibri Light" w:hAnsi="Calibri Light" w:cs="Calibri Light"/>
          <w:sz w:val="24"/>
        </w:rPr>
        <w:t xml:space="preserve"> 5 egz. w wersji papierowej oraz na przenośnym nośniku pamięci USB w formacie pdf, rysunki dodatkowo w formacie </w:t>
      </w:r>
      <w:proofErr w:type="spellStart"/>
      <w:r w:rsidRPr="006C4D11">
        <w:rPr>
          <w:rFonts w:ascii="Calibri Light" w:hAnsi="Calibri Light" w:cs="Calibri Light"/>
          <w:sz w:val="24"/>
        </w:rPr>
        <w:t>dwg</w:t>
      </w:r>
      <w:proofErr w:type="spellEnd"/>
      <w:r w:rsidRPr="006C4D11">
        <w:rPr>
          <w:rFonts w:ascii="Calibri Light" w:hAnsi="Calibri Light" w:cs="Calibri Light"/>
          <w:sz w:val="24"/>
        </w:rPr>
        <w:t>,</w:t>
      </w:r>
    </w:p>
    <w:p w14:paraId="1288576E"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wykonanie Specyfikacji Technicznych Wykonania i Odbioru Robót Budowlanych</w:t>
      </w:r>
      <w:r w:rsidR="0074387E">
        <w:rPr>
          <w:rFonts w:ascii="Calibri Light" w:hAnsi="Calibri Light" w:cs="Calibri Light"/>
          <w:sz w:val="24"/>
        </w:rPr>
        <w:t>,</w:t>
      </w:r>
      <w:r w:rsidRPr="006C4D11">
        <w:rPr>
          <w:rFonts w:ascii="Calibri Light" w:hAnsi="Calibri Light" w:cs="Calibri Light"/>
          <w:sz w:val="24"/>
        </w:rPr>
        <w:t xml:space="preserve"> 3 egz. w wersji papierowej oraz na przenośnym nośniku pamięci USB w formacie pdf,</w:t>
      </w:r>
    </w:p>
    <w:p w14:paraId="138EBFF3"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wykonanie przedmiarów robót</w:t>
      </w:r>
      <w:r w:rsidR="0074387E">
        <w:rPr>
          <w:rFonts w:ascii="Calibri Light" w:hAnsi="Calibri Light" w:cs="Calibri Light"/>
          <w:sz w:val="24"/>
        </w:rPr>
        <w:t>,</w:t>
      </w:r>
      <w:r w:rsidRPr="006C4D11">
        <w:rPr>
          <w:rFonts w:ascii="Calibri Light" w:hAnsi="Calibri Light" w:cs="Calibri Light"/>
          <w:sz w:val="24"/>
        </w:rPr>
        <w:t xml:space="preserve"> 3 egz. w wersji papierowej oraz na przenośnym nośniku pamięci USB w formacie pdf i </w:t>
      </w:r>
      <w:proofErr w:type="spellStart"/>
      <w:r w:rsidRPr="006C4D11">
        <w:rPr>
          <w:rFonts w:ascii="Calibri Light" w:hAnsi="Calibri Light" w:cs="Calibri Light"/>
          <w:sz w:val="24"/>
        </w:rPr>
        <w:t>ath</w:t>
      </w:r>
      <w:proofErr w:type="spellEnd"/>
      <w:r w:rsidRPr="006C4D11">
        <w:rPr>
          <w:rFonts w:ascii="Calibri Light" w:hAnsi="Calibri Light" w:cs="Calibri Light"/>
          <w:sz w:val="24"/>
        </w:rPr>
        <w:t>,</w:t>
      </w:r>
    </w:p>
    <w:p w14:paraId="66668E77"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wykonanie kosztorysów inwestorskich</w:t>
      </w:r>
      <w:r w:rsidR="0074387E">
        <w:rPr>
          <w:rFonts w:ascii="Calibri Light" w:hAnsi="Calibri Light" w:cs="Calibri Light"/>
          <w:sz w:val="24"/>
        </w:rPr>
        <w:t>,</w:t>
      </w:r>
      <w:r w:rsidRPr="006C4D11">
        <w:rPr>
          <w:rFonts w:ascii="Calibri Light" w:hAnsi="Calibri Light" w:cs="Calibri Light"/>
          <w:sz w:val="24"/>
        </w:rPr>
        <w:t xml:space="preserve"> 3 egz. w wersji papierowej oraz na przenośnym nośniku pamięci USB w formacie pdf i </w:t>
      </w:r>
      <w:proofErr w:type="spellStart"/>
      <w:r w:rsidRPr="006C4D11">
        <w:rPr>
          <w:rFonts w:ascii="Calibri Light" w:hAnsi="Calibri Light" w:cs="Calibri Light"/>
          <w:sz w:val="24"/>
        </w:rPr>
        <w:t>ath</w:t>
      </w:r>
      <w:proofErr w:type="spellEnd"/>
      <w:r w:rsidRPr="006C4D11">
        <w:rPr>
          <w:rFonts w:ascii="Calibri Light" w:hAnsi="Calibri Light" w:cs="Calibri Light"/>
          <w:sz w:val="24"/>
        </w:rPr>
        <w:t xml:space="preserve">, </w:t>
      </w:r>
    </w:p>
    <w:p w14:paraId="0774461F"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lastRenderedPageBreak/>
        <w:t>sporządzenie zestawienia kosztorysów z podaniem kwoty netto/brutto wraz z podziałem na wszystkie branże,</w:t>
      </w:r>
    </w:p>
    <w:p w14:paraId="12B2D367"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aktualizacja – w razie potrzeby – kosztorysów inwestorskich w okresie 5 lat od daty odbioru dokumentacji,</w:t>
      </w:r>
    </w:p>
    <w:p w14:paraId="7164DC79"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uzyskanie stosownych zgód od właściwego ministra na odstępstwa od przepisów, jeśli będą wymagane,</w:t>
      </w:r>
    </w:p>
    <w:p w14:paraId="456B07CA" w14:textId="77777777" w:rsidR="006C4D11" w:rsidRPr="006C4D11"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uzgodnienie projektów z Miejskim Zarządem Dróg w Skoczowie oraz innymi instytucjami i gestorami sieci,</w:t>
      </w:r>
    </w:p>
    <w:p w14:paraId="3616B7B6" w14:textId="77777777" w:rsidR="002F0878" w:rsidRPr="00896132" w:rsidRDefault="006C4D11" w:rsidP="00753E11">
      <w:pPr>
        <w:pStyle w:val="Tekstpodstawowy"/>
        <w:widowControl/>
        <w:numPr>
          <w:ilvl w:val="0"/>
          <w:numId w:val="6"/>
        </w:numPr>
        <w:tabs>
          <w:tab w:val="clear" w:pos="720"/>
          <w:tab w:val="num" w:pos="567"/>
        </w:tabs>
        <w:overflowPunct w:val="0"/>
        <w:autoSpaceDE w:val="0"/>
        <w:spacing w:line="23" w:lineRule="atLeast"/>
        <w:ind w:left="567" w:hanging="283"/>
        <w:textAlignment w:val="baseline"/>
        <w:rPr>
          <w:rFonts w:ascii="Calibri Light" w:hAnsi="Calibri Light" w:cs="Calibri Light"/>
          <w:sz w:val="24"/>
        </w:rPr>
      </w:pPr>
      <w:r w:rsidRPr="006C4D11">
        <w:rPr>
          <w:rFonts w:ascii="Calibri Light" w:hAnsi="Calibri Light" w:cs="Calibri Light"/>
          <w:sz w:val="24"/>
        </w:rPr>
        <w:t>przygotowanie dokumentacji prawnej, sporządzenie i skuteczne złożenie kompletnego wniosku o pozwolenie na realizację inwestycji drogowej we właściwym organie administracji architektoniczno-budowlanej</w:t>
      </w:r>
      <w:r w:rsidR="002F0878" w:rsidRPr="00896132">
        <w:rPr>
          <w:rFonts w:ascii="Calibri Light" w:hAnsi="Calibri Light" w:cs="Calibri Light"/>
          <w:sz w:val="24"/>
        </w:rPr>
        <w:t>,</w:t>
      </w:r>
    </w:p>
    <w:p w14:paraId="2092871A" w14:textId="77777777" w:rsidR="002F0878" w:rsidRPr="00896132" w:rsidRDefault="005721CB" w:rsidP="00753E11">
      <w:pPr>
        <w:numPr>
          <w:ilvl w:val="0"/>
          <w:numId w:val="9"/>
        </w:numPr>
        <w:tabs>
          <w:tab w:val="left" w:pos="284"/>
        </w:tabs>
        <w:spacing w:line="23" w:lineRule="atLeast"/>
        <w:ind w:left="284" w:hanging="284"/>
        <w:jc w:val="both"/>
        <w:rPr>
          <w:rFonts w:ascii="Calibri Light" w:hAnsi="Calibri Light" w:cs="Calibri Light"/>
        </w:rPr>
      </w:pPr>
      <w:r w:rsidRPr="00896132">
        <w:rPr>
          <w:rFonts w:ascii="Calibri Light" w:hAnsi="Calibri Light" w:cs="Calibri Light"/>
        </w:rPr>
        <w:t>P</w:t>
      </w:r>
      <w:r w:rsidR="002F0878" w:rsidRPr="00896132">
        <w:rPr>
          <w:rFonts w:ascii="Calibri Light" w:hAnsi="Calibri Light" w:cs="Calibri Light"/>
        </w:rPr>
        <w:t>ełnienie nadzoru autorskiego podczas realizacji robót budowlanych.</w:t>
      </w:r>
    </w:p>
    <w:p w14:paraId="3055BCF3" w14:textId="77777777" w:rsidR="005721CB" w:rsidRPr="00896132" w:rsidRDefault="005721CB" w:rsidP="00753E11">
      <w:pPr>
        <w:pStyle w:val="Tekstpodstawowy"/>
        <w:widowControl/>
        <w:numPr>
          <w:ilvl w:val="0"/>
          <w:numId w:val="10"/>
        </w:numPr>
        <w:tabs>
          <w:tab w:val="clear" w:pos="720"/>
        </w:tabs>
        <w:overflowPunct w:val="0"/>
        <w:autoSpaceDE w:val="0"/>
        <w:spacing w:line="23" w:lineRule="atLeast"/>
        <w:ind w:left="567" w:hanging="283"/>
        <w:textAlignment w:val="baseline"/>
        <w:rPr>
          <w:rFonts w:ascii="Calibri Light" w:hAnsi="Calibri Light" w:cs="Calibri Light"/>
          <w:color w:val="000000"/>
          <w:sz w:val="24"/>
        </w:rPr>
      </w:pPr>
      <w:r w:rsidRPr="00896132">
        <w:rPr>
          <w:rFonts w:ascii="Calibri Light" w:hAnsi="Calibri Light" w:cs="Calibri Light"/>
          <w:color w:val="000000"/>
          <w:sz w:val="24"/>
        </w:rPr>
        <w:t>Wykonawca zobowiązany jest do pełnienia nadzoru autorskiego</w:t>
      </w:r>
      <w:r w:rsidR="00A918F2" w:rsidRPr="00896132">
        <w:rPr>
          <w:rFonts w:ascii="Calibri Light" w:hAnsi="Calibri Light" w:cs="Calibri Light"/>
          <w:color w:val="000000"/>
          <w:sz w:val="24"/>
        </w:rPr>
        <w:t xml:space="preserve"> zgodnie z art. 20 ustawy Prawo budowlane</w:t>
      </w:r>
      <w:r w:rsidRPr="00896132">
        <w:rPr>
          <w:rFonts w:ascii="Calibri Light" w:hAnsi="Calibri Light" w:cs="Calibri Light"/>
          <w:color w:val="000000"/>
          <w:sz w:val="24"/>
        </w:rPr>
        <w:t xml:space="preserve">, przy zachowaniu warunków określonych w niniejszej umowie. Wykonawca zobowiązuje się do pełnienia nadzoru autorskiego do czasu uzyskania pozwolenia na użytkowanie lub równoważnego dokumentu dla robót zrealizowanych na podstawie opracowanej dokumentacji, stanowiącej przedmiot tej umowy, w ramach wynagrodzenia przewidzianego w niniejszej umowie. </w:t>
      </w:r>
    </w:p>
    <w:p w14:paraId="643E7B36" w14:textId="77777777" w:rsidR="00996979" w:rsidRPr="00896132" w:rsidRDefault="00996979" w:rsidP="00753E11">
      <w:pPr>
        <w:pStyle w:val="Tekstpodstawowy"/>
        <w:widowControl/>
        <w:numPr>
          <w:ilvl w:val="0"/>
          <w:numId w:val="10"/>
        </w:numPr>
        <w:tabs>
          <w:tab w:val="clear" w:pos="720"/>
        </w:tabs>
        <w:overflowPunct w:val="0"/>
        <w:autoSpaceDE w:val="0"/>
        <w:spacing w:line="23" w:lineRule="atLeast"/>
        <w:ind w:left="567" w:hanging="283"/>
        <w:textAlignment w:val="baseline"/>
        <w:rPr>
          <w:rFonts w:ascii="Calibri Light" w:hAnsi="Calibri Light" w:cs="Calibri Light"/>
          <w:color w:val="000000"/>
          <w:sz w:val="24"/>
        </w:rPr>
      </w:pPr>
      <w:r w:rsidRPr="00896132">
        <w:rPr>
          <w:rFonts w:ascii="Calibri Light" w:hAnsi="Calibri Light" w:cs="Calibri Light"/>
          <w:color w:val="000000"/>
          <w:sz w:val="24"/>
        </w:rPr>
        <w:tab/>
        <w:t>Pełnienie czynności nadzoru autorskiego następuje na pisemne wezwanie Zamawiającego  i obejmuje wszystkie koszty związane z dojazdem, pobytem na budowie oraz czynnościami nadzoru.</w:t>
      </w:r>
    </w:p>
    <w:p w14:paraId="4C09A4A7" w14:textId="77777777" w:rsidR="005721CB" w:rsidRPr="00896132" w:rsidRDefault="005721CB" w:rsidP="00753E11">
      <w:pPr>
        <w:pStyle w:val="Tekstpodstawowy"/>
        <w:widowControl/>
        <w:numPr>
          <w:ilvl w:val="0"/>
          <w:numId w:val="10"/>
        </w:numPr>
        <w:tabs>
          <w:tab w:val="clear" w:pos="720"/>
        </w:tabs>
        <w:overflowPunct w:val="0"/>
        <w:autoSpaceDE w:val="0"/>
        <w:spacing w:line="23" w:lineRule="atLeast"/>
        <w:ind w:left="567" w:hanging="283"/>
        <w:textAlignment w:val="baseline"/>
        <w:rPr>
          <w:rFonts w:ascii="Calibri Light" w:hAnsi="Calibri Light" w:cs="Calibri Light"/>
          <w:sz w:val="24"/>
        </w:rPr>
      </w:pPr>
      <w:r w:rsidRPr="00896132">
        <w:rPr>
          <w:rFonts w:ascii="Calibri Light" w:hAnsi="Calibri Light" w:cs="Calibri Light"/>
          <w:color w:val="000000"/>
          <w:sz w:val="24"/>
        </w:rPr>
        <w:t xml:space="preserve">Termin sprawowania nadzoru autorskiego przewiduje się na czas realizacji robót budowlanych (całego procesu inwestycyjnego) wykonywanych na podstawie opracowanej dokumentacji. </w:t>
      </w:r>
      <w:r w:rsidR="002F0878" w:rsidRPr="00896132">
        <w:rPr>
          <w:rFonts w:ascii="Calibri Light" w:hAnsi="Calibri Light" w:cs="Calibri Light"/>
          <w:color w:val="000000"/>
          <w:sz w:val="24"/>
        </w:rPr>
        <w:t xml:space="preserve">Przewidywany termin sprawowania nadzoru autorskiego - </w:t>
      </w:r>
      <w:r w:rsidR="002F0878" w:rsidRPr="00896132">
        <w:rPr>
          <w:rFonts w:ascii="Calibri Light" w:hAnsi="Calibri Light" w:cs="Calibri Light"/>
          <w:sz w:val="24"/>
        </w:rPr>
        <w:t xml:space="preserve"> 60 miesięcy od daty zawarcia niniejszej umowy. </w:t>
      </w:r>
    </w:p>
    <w:p w14:paraId="28FE72EF" w14:textId="77777777" w:rsidR="002F0878" w:rsidRPr="00FB6917" w:rsidRDefault="002F0878" w:rsidP="00753E11">
      <w:pPr>
        <w:numPr>
          <w:ilvl w:val="0"/>
          <w:numId w:val="9"/>
        </w:numPr>
        <w:tabs>
          <w:tab w:val="left" w:pos="142"/>
        </w:tabs>
        <w:spacing w:line="23" w:lineRule="atLeast"/>
        <w:ind w:left="425" w:hanging="425"/>
        <w:jc w:val="both"/>
        <w:rPr>
          <w:rFonts w:ascii="Calibri Light" w:hAnsi="Calibri Light" w:cs="Calibri Light"/>
          <w:color w:val="000000"/>
        </w:rPr>
      </w:pPr>
      <w:r w:rsidRPr="00FB6917">
        <w:rPr>
          <w:rFonts w:ascii="Calibri Light" w:hAnsi="Calibri Light" w:cs="Calibri Light"/>
          <w:color w:val="000000"/>
        </w:rPr>
        <w:t>W ramach nadzoru autorskiego Wykonawca zobowiązany będzie w szczególności do:</w:t>
      </w:r>
    </w:p>
    <w:p w14:paraId="448C139D" w14:textId="77777777" w:rsidR="002F0878" w:rsidRPr="00896132" w:rsidRDefault="002F0878" w:rsidP="00753E11">
      <w:pPr>
        <w:pStyle w:val="Tekstpodstawowy"/>
        <w:widowControl/>
        <w:numPr>
          <w:ilvl w:val="0"/>
          <w:numId w:val="11"/>
        </w:numPr>
        <w:tabs>
          <w:tab w:val="clear" w:pos="720"/>
        </w:tabs>
        <w:overflowPunct w:val="0"/>
        <w:autoSpaceDE w:val="0"/>
        <w:spacing w:line="23" w:lineRule="atLeast"/>
        <w:ind w:left="714" w:hanging="357"/>
        <w:textAlignment w:val="baseline"/>
        <w:rPr>
          <w:rFonts w:ascii="Calibri Light" w:hAnsi="Calibri Light" w:cs="Calibri Light"/>
          <w:color w:val="000000"/>
          <w:sz w:val="24"/>
        </w:rPr>
      </w:pPr>
      <w:r w:rsidRPr="00896132">
        <w:rPr>
          <w:rFonts w:ascii="Calibri Light" w:hAnsi="Calibri Light" w:cs="Calibri Light"/>
          <w:color w:val="000000"/>
          <w:sz w:val="24"/>
        </w:rPr>
        <w:t>czuwania w toku realizacji robót budowlanych nad zgodnością rozwiązań technicznych, materiałowych i użytkowych z dokumentacją projektową;</w:t>
      </w:r>
    </w:p>
    <w:p w14:paraId="4CD9513D" w14:textId="232B4200" w:rsidR="002F0878" w:rsidRPr="00896132" w:rsidRDefault="002F0878" w:rsidP="00753E11">
      <w:pPr>
        <w:pStyle w:val="Tekstpodstawowy"/>
        <w:widowControl/>
        <w:numPr>
          <w:ilvl w:val="0"/>
          <w:numId w:val="11"/>
        </w:numPr>
        <w:tabs>
          <w:tab w:val="clear" w:pos="720"/>
        </w:tabs>
        <w:overflowPunct w:val="0"/>
        <w:autoSpaceDE w:val="0"/>
        <w:spacing w:line="23" w:lineRule="atLeast"/>
        <w:ind w:left="714" w:hanging="357"/>
        <w:textAlignment w:val="baseline"/>
        <w:rPr>
          <w:rFonts w:ascii="Calibri Light" w:hAnsi="Calibri Light" w:cs="Calibri Light"/>
          <w:color w:val="000000"/>
          <w:sz w:val="24"/>
        </w:rPr>
      </w:pPr>
      <w:r w:rsidRPr="00896132">
        <w:rPr>
          <w:rFonts w:ascii="Calibri Light" w:hAnsi="Calibri Light" w:cs="Calibri Light"/>
          <w:color w:val="000000"/>
          <w:sz w:val="24"/>
        </w:rPr>
        <w:t>uzupełniania szczegółów dokumentacji projektowej oraz wyjaśniania Wykonawcy robót budowlanych wątpliwości powstałych w toku realizacji tych robót;</w:t>
      </w:r>
    </w:p>
    <w:p w14:paraId="480E7DE2" w14:textId="4D8FB591" w:rsidR="00CD25FF" w:rsidRPr="00896132" w:rsidRDefault="00CD25FF" w:rsidP="00753E11">
      <w:pPr>
        <w:pStyle w:val="Tekstpodstawowy"/>
        <w:widowControl/>
        <w:numPr>
          <w:ilvl w:val="0"/>
          <w:numId w:val="11"/>
        </w:numPr>
        <w:tabs>
          <w:tab w:val="clear" w:pos="720"/>
        </w:tabs>
        <w:overflowPunct w:val="0"/>
        <w:autoSpaceDE w:val="0"/>
        <w:spacing w:line="23" w:lineRule="atLeast"/>
        <w:ind w:left="714" w:hanging="357"/>
        <w:textAlignment w:val="baseline"/>
        <w:rPr>
          <w:rFonts w:ascii="Calibri Light" w:hAnsi="Calibri Light" w:cs="Calibri Light"/>
          <w:sz w:val="24"/>
        </w:rPr>
      </w:pPr>
      <w:r w:rsidRPr="00896132">
        <w:rPr>
          <w:rFonts w:ascii="Calibri Light" w:hAnsi="Calibri Light" w:cs="Calibri Light"/>
          <w:sz w:val="24"/>
        </w:rPr>
        <w:t>uzgadnianie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niższych niż przewidziano w dokumentacji projektowej,</w:t>
      </w:r>
    </w:p>
    <w:p w14:paraId="6F001014" w14:textId="77777777" w:rsidR="002F0878" w:rsidRPr="00896132" w:rsidRDefault="002F0878" w:rsidP="00753E11">
      <w:pPr>
        <w:pStyle w:val="Tekstpodstawowy"/>
        <w:widowControl/>
        <w:numPr>
          <w:ilvl w:val="0"/>
          <w:numId w:val="11"/>
        </w:numPr>
        <w:tabs>
          <w:tab w:val="clear" w:pos="720"/>
        </w:tabs>
        <w:overflowPunct w:val="0"/>
        <w:autoSpaceDE w:val="0"/>
        <w:spacing w:line="23" w:lineRule="atLeast"/>
        <w:ind w:left="714" w:hanging="357"/>
        <w:textAlignment w:val="baseline"/>
        <w:rPr>
          <w:rFonts w:ascii="Calibri Light" w:hAnsi="Calibri Light" w:cs="Calibri Light"/>
          <w:color w:val="000000"/>
          <w:sz w:val="24"/>
        </w:rPr>
      </w:pPr>
      <w:r w:rsidRPr="00896132">
        <w:rPr>
          <w:rFonts w:ascii="Calibri Light" w:hAnsi="Calibri Light" w:cs="Calibri Light"/>
          <w:sz w:val="24"/>
        </w:rPr>
        <w:t>udziału w naradach technicznych. Przyjmuje się, że liczba pobytów Wykonawcy na budowie</w:t>
      </w:r>
      <w:r w:rsidRPr="00896132">
        <w:rPr>
          <w:rFonts w:ascii="Calibri Light" w:hAnsi="Calibri Light" w:cs="Calibri Light"/>
          <w:color w:val="000000"/>
          <w:sz w:val="24"/>
        </w:rPr>
        <w:t xml:space="preserv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niniejszej umowy;</w:t>
      </w:r>
    </w:p>
    <w:p w14:paraId="7075CC51" w14:textId="1D356507" w:rsidR="002F0878" w:rsidRPr="00896132" w:rsidRDefault="002F0878" w:rsidP="00753E11">
      <w:pPr>
        <w:pStyle w:val="Tekstpodstawowy"/>
        <w:widowControl/>
        <w:numPr>
          <w:ilvl w:val="0"/>
          <w:numId w:val="11"/>
        </w:numPr>
        <w:tabs>
          <w:tab w:val="clear" w:pos="720"/>
        </w:tabs>
        <w:overflowPunct w:val="0"/>
        <w:autoSpaceDE w:val="0"/>
        <w:spacing w:line="23" w:lineRule="atLeast"/>
        <w:ind w:left="714" w:hanging="357"/>
        <w:textAlignment w:val="baseline"/>
        <w:rPr>
          <w:rFonts w:ascii="Calibri Light" w:hAnsi="Calibri Light" w:cs="Calibri Light"/>
          <w:color w:val="000000"/>
          <w:sz w:val="24"/>
        </w:rPr>
      </w:pPr>
      <w:r w:rsidRPr="00896132">
        <w:rPr>
          <w:rFonts w:ascii="Calibri Light" w:hAnsi="Calibri Light" w:cs="Calibri Light"/>
          <w:color w:val="000000"/>
          <w:sz w:val="24"/>
        </w:rPr>
        <w:t>udziału w odbiorze poszczególnych istotnych części robót budowlanych oraz odbiorze końcowym inwestycji;</w:t>
      </w:r>
    </w:p>
    <w:p w14:paraId="722C45C5" w14:textId="77777777" w:rsidR="003019D6" w:rsidRPr="00896132" w:rsidRDefault="003019D6" w:rsidP="00753E11">
      <w:pPr>
        <w:pStyle w:val="Tekstpodstawowy"/>
        <w:widowControl/>
        <w:numPr>
          <w:ilvl w:val="0"/>
          <w:numId w:val="11"/>
        </w:numPr>
        <w:tabs>
          <w:tab w:val="clear" w:pos="720"/>
        </w:tabs>
        <w:overflowPunct w:val="0"/>
        <w:autoSpaceDE w:val="0"/>
        <w:spacing w:line="23" w:lineRule="atLeast"/>
        <w:ind w:left="714" w:hanging="357"/>
        <w:textAlignment w:val="baseline"/>
        <w:rPr>
          <w:rFonts w:ascii="Calibri Light" w:hAnsi="Calibri Light" w:cs="Calibri Light"/>
          <w:color w:val="000000"/>
          <w:sz w:val="24"/>
        </w:rPr>
      </w:pPr>
      <w:r w:rsidRPr="00896132">
        <w:rPr>
          <w:rFonts w:ascii="Calibri Light" w:hAnsi="Calibri Light" w:cs="Calibri Light"/>
          <w:color w:val="000000"/>
          <w:sz w:val="24"/>
        </w:rPr>
        <w:t xml:space="preserve">zajęcie stanowiska w ciągu 2 dni roboczych od zgłoszenia zagadnienia lub pytań przez </w:t>
      </w:r>
      <w:r w:rsidR="0074387E">
        <w:rPr>
          <w:rFonts w:ascii="Calibri Light" w:hAnsi="Calibri Light" w:cs="Calibri Light"/>
          <w:color w:val="000000"/>
          <w:sz w:val="24"/>
        </w:rPr>
        <w:t>Z</w:t>
      </w:r>
      <w:r w:rsidRPr="00896132">
        <w:rPr>
          <w:rFonts w:ascii="Calibri Light" w:hAnsi="Calibri Light" w:cs="Calibri Light"/>
          <w:color w:val="000000"/>
          <w:sz w:val="24"/>
        </w:rPr>
        <w:t>amawiającego;</w:t>
      </w:r>
    </w:p>
    <w:p w14:paraId="277D8AA2" w14:textId="77777777" w:rsidR="002F0878" w:rsidRPr="00896132" w:rsidRDefault="002F0878" w:rsidP="00753E11">
      <w:pPr>
        <w:pStyle w:val="Tekstpodstawowy"/>
        <w:widowControl/>
        <w:numPr>
          <w:ilvl w:val="0"/>
          <w:numId w:val="11"/>
        </w:numPr>
        <w:tabs>
          <w:tab w:val="clear" w:pos="720"/>
        </w:tabs>
        <w:overflowPunct w:val="0"/>
        <w:autoSpaceDE w:val="0"/>
        <w:spacing w:line="23" w:lineRule="atLeast"/>
        <w:ind w:left="714" w:hanging="357"/>
        <w:textAlignment w:val="baseline"/>
        <w:rPr>
          <w:rFonts w:ascii="Calibri Light" w:hAnsi="Calibri Light" w:cs="Calibri Light"/>
          <w:color w:val="000000"/>
          <w:sz w:val="24"/>
        </w:rPr>
      </w:pPr>
      <w:r w:rsidRPr="00896132">
        <w:rPr>
          <w:rFonts w:ascii="Calibri Light" w:hAnsi="Calibri Light" w:cs="Calibri Light"/>
          <w:color w:val="000000"/>
          <w:sz w:val="24"/>
        </w:rPr>
        <w:t xml:space="preserve">współudziału w wykonaniu przez wykonawcę robót budowlanych dokumentacji powykonawczej, uwzględniającej wszystkie zmiany wprowadzone do dokumentacji projektowej w trakcie realizacji. </w:t>
      </w:r>
    </w:p>
    <w:p w14:paraId="163C2A44" w14:textId="77777777" w:rsidR="00FB6917" w:rsidRPr="00FB6917" w:rsidRDefault="00FB6917" w:rsidP="00753E11">
      <w:pPr>
        <w:numPr>
          <w:ilvl w:val="0"/>
          <w:numId w:val="9"/>
        </w:numPr>
        <w:ind w:left="284" w:hanging="284"/>
        <w:rPr>
          <w:rFonts w:ascii="Calibri Light" w:hAnsi="Calibri Light" w:cs="Calibri Light"/>
        </w:rPr>
      </w:pPr>
      <w:r w:rsidRPr="00FB6917">
        <w:rPr>
          <w:rFonts w:ascii="Calibri Light" w:hAnsi="Calibri Light" w:cs="Calibri Light"/>
        </w:rPr>
        <w:t>Wykonawcy zostanie udzielone pełnomocnictwo do występowania w imieniu Zamawiającego.</w:t>
      </w:r>
    </w:p>
    <w:p w14:paraId="1D2E3C23" w14:textId="77777777" w:rsidR="002F0878" w:rsidRPr="00896132" w:rsidRDefault="002F0878" w:rsidP="00753E11">
      <w:pPr>
        <w:numPr>
          <w:ilvl w:val="0"/>
          <w:numId w:val="9"/>
        </w:numPr>
        <w:tabs>
          <w:tab w:val="left" w:pos="426"/>
        </w:tabs>
        <w:spacing w:before="60" w:line="23" w:lineRule="atLeast"/>
        <w:ind w:left="284" w:hanging="284"/>
        <w:jc w:val="both"/>
        <w:rPr>
          <w:rFonts w:ascii="Calibri Light" w:hAnsi="Calibri Light" w:cs="Calibri Light"/>
        </w:rPr>
      </w:pPr>
      <w:r w:rsidRPr="00896132">
        <w:rPr>
          <w:rFonts w:ascii="Calibri Light" w:hAnsi="Calibri Light" w:cs="Calibri Light"/>
          <w:bCs/>
        </w:rPr>
        <w:lastRenderedPageBreak/>
        <w:t>W dokumentacji Wykonawca nie może wskazać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muszą wówczas towarzyszyć wyrazy „lub równoważny”. Wykonawca zobowiązany jest wówczas do wskazania parametrów równoważności.</w:t>
      </w:r>
    </w:p>
    <w:p w14:paraId="11C5BE7E" w14:textId="77777777" w:rsidR="002F0878" w:rsidRPr="00896132" w:rsidRDefault="002F0878" w:rsidP="00753E11">
      <w:pPr>
        <w:numPr>
          <w:ilvl w:val="0"/>
          <w:numId w:val="9"/>
        </w:numPr>
        <w:tabs>
          <w:tab w:val="left" w:pos="426"/>
        </w:tabs>
        <w:spacing w:before="60" w:line="23" w:lineRule="atLeast"/>
        <w:ind w:left="284" w:hanging="284"/>
        <w:jc w:val="both"/>
        <w:rPr>
          <w:rFonts w:ascii="Calibri Light" w:hAnsi="Calibri Light" w:cs="Calibri Light"/>
          <w:bCs/>
        </w:rPr>
      </w:pPr>
      <w:r w:rsidRPr="00896132">
        <w:rPr>
          <w:rFonts w:ascii="Calibri Light" w:hAnsi="Calibri Light" w:cs="Calibri Light"/>
        </w:rPr>
        <w:t xml:space="preserve">Wykonawca oświadcza i gwarantuje, że dokumentacja będzie wynikiem jego twórczości </w:t>
      </w:r>
      <w:r w:rsidRPr="00896132">
        <w:rPr>
          <w:rFonts w:ascii="Calibri Light" w:hAnsi="Calibri Light" w:cs="Calibri Light"/>
          <w:bCs/>
        </w:rPr>
        <w:t>i nie będzie naruszała praw autorskich oraz jakichkolwiek innych praw osób trzecich.</w:t>
      </w:r>
    </w:p>
    <w:p w14:paraId="6A29AEF4" w14:textId="77777777" w:rsidR="002F0878" w:rsidRPr="00896132" w:rsidRDefault="002F0878" w:rsidP="00753E11">
      <w:pPr>
        <w:numPr>
          <w:ilvl w:val="0"/>
          <w:numId w:val="9"/>
        </w:numPr>
        <w:tabs>
          <w:tab w:val="left" w:pos="426"/>
        </w:tabs>
        <w:spacing w:before="60" w:line="23" w:lineRule="atLeast"/>
        <w:ind w:left="284" w:hanging="284"/>
        <w:jc w:val="both"/>
        <w:rPr>
          <w:rFonts w:ascii="Calibri Light" w:hAnsi="Calibri Light" w:cs="Calibri Light"/>
          <w:bCs/>
        </w:rPr>
      </w:pPr>
      <w:r w:rsidRPr="00896132">
        <w:rPr>
          <w:rFonts w:ascii="Calibri Light" w:hAnsi="Calibri Light" w:cs="Calibri Light"/>
          <w:bCs/>
        </w:rPr>
        <w:t>Wykonawca oświadcza i gwarantuje, że jego prawa autorskie do przedmiotowej dokumentacji nie będą ograniczone w zakresie objętym niniejszą umową.</w:t>
      </w:r>
    </w:p>
    <w:p w14:paraId="5C29B5E8" w14:textId="77777777" w:rsidR="002F0878" w:rsidRPr="00896132" w:rsidRDefault="002F0878" w:rsidP="00753E11">
      <w:pPr>
        <w:numPr>
          <w:ilvl w:val="0"/>
          <w:numId w:val="9"/>
        </w:numPr>
        <w:tabs>
          <w:tab w:val="left" w:pos="426"/>
        </w:tabs>
        <w:spacing w:before="60" w:line="23" w:lineRule="atLeast"/>
        <w:ind w:left="284" w:hanging="284"/>
        <w:jc w:val="both"/>
        <w:rPr>
          <w:rFonts w:ascii="Calibri Light" w:hAnsi="Calibri Light" w:cs="Calibri Light"/>
          <w:bCs/>
        </w:rPr>
      </w:pPr>
      <w:r w:rsidRPr="00896132">
        <w:rPr>
          <w:rFonts w:ascii="Calibri Light" w:hAnsi="Calibri Light" w:cs="Calibri Light"/>
          <w:bCs/>
        </w:rPr>
        <w:t xml:space="preserve">W przypadku, gdy korzystanie przez Zamawiającego z dokumentacji stanowiącej niniejszy przedmiot zamówienia naruszy prawa autorskie lub jakiekolwiek inne prawa osób trzecich, Wykonawca zobowiązuje się do wyłącznego i   pełnego naprawienia wszelkich szkód </w:t>
      </w:r>
      <w:r w:rsidR="00C458FC" w:rsidRPr="00896132">
        <w:rPr>
          <w:rFonts w:ascii="Calibri Light" w:hAnsi="Calibri Light" w:cs="Calibri Light"/>
          <w:bCs/>
        </w:rPr>
        <w:br/>
      </w:r>
      <w:r w:rsidRPr="00896132">
        <w:rPr>
          <w:rFonts w:ascii="Calibri Light" w:hAnsi="Calibri Light" w:cs="Calibri Light"/>
          <w:bCs/>
        </w:rPr>
        <w:t>i zaspokojenia jakichkolwiek prawnie uzasadnionych roszczeń z tego tytułu zarówno Zamawiającego, jak i osób trzecich.</w:t>
      </w:r>
    </w:p>
    <w:p w14:paraId="47347B5E" w14:textId="77777777" w:rsidR="002F0878" w:rsidRPr="00896132" w:rsidRDefault="002F0878" w:rsidP="00753E11">
      <w:pPr>
        <w:numPr>
          <w:ilvl w:val="0"/>
          <w:numId w:val="9"/>
        </w:numPr>
        <w:tabs>
          <w:tab w:val="left" w:pos="426"/>
        </w:tabs>
        <w:spacing w:before="60" w:line="23" w:lineRule="atLeast"/>
        <w:ind w:left="284" w:hanging="284"/>
        <w:jc w:val="both"/>
        <w:rPr>
          <w:rFonts w:ascii="Calibri Light" w:hAnsi="Calibri Light" w:cs="Calibri Light"/>
        </w:rPr>
      </w:pPr>
      <w:r w:rsidRPr="00896132">
        <w:rPr>
          <w:rFonts w:ascii="Calibri Light" w:hAnsi="Calibri Light" w:cs="Calibri Light"/>
          <w:bCs/>
        </w:rPr>
        <w:t>W przypadku stwierdzenia wad prawnych dokumentacji Zamawiającemu przysługuje</w:t>
      </w:r>
      <w:r w:rsidRPr="00896132">
        <w:rPr>
          <w:rFonts w:ascii="Calibri Light" w:hAnsi="Calibri Light" w:cs="Calibri Light"/>
        </w:rPr>
        <w:t xml:space="preserve"> prawo odstąpienia od niniejszej umowy bez obowiązku uiszczania jakiegokolwiek wynagrodzenia na rzecz Wykonawcy.</w:t>
      </w:r>
    </w:p>
    <w:p w14:paraId="436DA92E" w14:textId="77777777" w:rsidR="002F0878" w:rsidRPr="00896132" w:rsidRDefault="002F0878" w:rsidP="00753E11">
      <w:pPr>
        <w:numPr>
          <w:ilvl w:val="0"/>
          <w:numId w:val="9"/>
        </w:numPr>
        <w:tabs>
          <w:tab w:val="left" w:pos="426"/>
        </w:tabs>
        <w:spacing w:before="60" w:line="23" w:lineRule="atLeast"/>
        <w:ind w:left="284" w:hanging="284"/>
        <w:jc w:val="both"/>
        <w:rPr>
          <w:rFonts w:ascii="Calibri Light" w:hAnsi="Calibri Light" w:cs="Calibri Light"/>
          <w:bCs/>
        </w:rPr>
      </w:pPr>
      <w:r w:rsidRPr="00896132">
        <w:rPr>
          <w:rFonts w:ascii="Calibri Light" w:hAnsi="Calibri Light" w:cs="Calibri Light"/>
          <w:bCs/>
        </w:rPr>
        <w:t>Wykonawca odpowiedzialny jest za niewykonanie lub nienależyte wykonanie tej umowy oraz za działanie lub zaniechanie osób, które działały na jego zlecenie, w jego imieniu, na jego rzecz albo z jego zamówienia przy wykonaniu tej umowy, chociażby nie ponosił winy w wyborze lub posługiwał się podmiotami będącymi przedsiębiorcami zawodowo trudniącymi się wykonywaniem usług, do wykonania których Wykonawca zobowiązany jest na podstawie tej umowy.</w:t>
      </w:r>
    </w:p>
    <w:p w14:paraId="61000FFE" w14:textId="77777777" w:rsidR="002F0878" w:rsidRPr="00896132" w:rsidRDefault="002F0878" w:rsidP="00753E11">
      <w:pPr>
        <w:numPr>
          <w:ilvl w:val="0"/>
          <w:numId w:val="9"/>
        </w:numPr>
        <w:tabs>
          <w:tab w:val="left" w:pos="426"/>
        </w:tabs>
        <w:spacing w:line="23" w:lineRule="atLeast"/>
        <w:ind w:left="284" w:hanging="284"/>
        <w:jc w:val="both"/>
        <w:rPr>
          <w:rFonts w:ascii="Calibri Light" w:hAnsi="Calibri Light" w:cs="Calibri Light"/>
          <w:bCs/>
        </w:rPr>
      </w:pPr>
      <w:r w:rsidRPr="00896132">
        <w:rPr>
          <w:rFonts w:ascii="Calibri Light" w:hAnsi="Calibri Light" w:cs="Calibri Light"/>
          <w:bCs/>
        </w:rPr>
        <w:t>Zamawiający nie jest zobowiązany do dokonywania sprawdzenia jakości i poprawności wykonanej dokumentacji projektowej.</w:t>
      </w:r>
    </w:p>
    <w:p w14:paraId="5A726BA6" w14:textId="77777777" w:rsidR="003019D6" w:rsidRPr="00896132" w:rsidRDefault="003019D6" w:rsidP="00753E11">
      <w:pPr>
        <w:numPr>
          <w:ilvl w:val="0"/>
          <w:numId w:val="9"/>
        </w:numPr>
        <w:tabs>
          <w:tab w:val="left" w:pos="426"/>
        </w:tabs>
        <w:spacing w:line="23" w:lineRule="atLeast"/>
        <w:ind w:left="284" w:hanging="284"/>
        <w:jc w:val="both"/>
        <w:rPr>
          <w:rFonts w:ascii="Calibri Light" w:hAnsi="Calibri Light" w:cs="Calibri Light"/>
          <w:bCs/>
        </w:rPr>
      </w:pPr>
      <w:r w:rsidRPr="00896132">
        <w:rPr>
          <w:rFonts w:ascii="Calibri Light" w:hAnsi="Calibri Light" w:cs="Calibri Light"/>
          <w:bCs/>
        </w:rPr>
        <w:t xml:space="preserve">Wykonawca odpowiada za wszelkie błędy w dokumentacji wynikłe w trakcie realizacji robót budowlanych i realizowanych wg tej dokumentacji i </w:t>
      </w:r>
      <w:r w:rsidR="00E60867" w:rsidRPr="00896132">
        <w:rPr>
          <w:rFonts w:ascii="Calibri Light" w:hAnsi="Calibri Light" w:cs="Calibri Light"/>
          <w:bCs/>
        </w:rPr>
        <w:t xml:space="preserve">ponosi </w:t>
      </w:r>
      <w:r w:rsidRPr="00896132">
        <w:rPr>
          <w:rFonts w:ascii="Calibri Light" w:hAnsi="Calibri Light" w:cs="Calibri Light"/>
          <w:bCs/>
        </w:rPr>
        <w:t>związane z tymi błędami koszty zmiany projektu oraz w koszty wtórnych uzgodnień z rzeczoznawcami</w:t>
      </w:r>
      <w:r w:rsidR="00E60867" w:rsidRPr="00896132">
        <w:rPr>
          <w:rFonts w:ascii="Calibri Light" w:hAnsi="Calibri Light" w:cs="Calibri Light"/>
          <w:bCs/>
        </w:rPr>
        <w:t>.</w:t>
      </w:r>
    </w:p>
    <w:p w14:paraId="72989A1D" w14:textId="77777777" w:rsidR="00983040" w:rsidRPr="00896132" w:rsidRDefault="00F26475" w:rsidP="00753E11">
      <w:pPr>
        <w:numPr>
          <w:ilvl w:val="0"/>
          <w:numId w:val="9"/>
        </w:numPr>
        <w:tabs>
          <w:tab w:val="left" w:pos="426"/>
        </w:tabs>
        <w:spacing w:line="23" w:lineRule="atLeast"/>
        <w:ind w:left="284" w:hanging="284"/>
        <w:jc w:val="both"/>
        <w:rPr>
          <w:rFonts w:ascii="Calibri Light" w:hAnsi="Calibri Light" w:cs="Calibri Light"/>
          <w:bCs/>
        </w:rPr>
      </w:pPr>
      <w:r w:rsidRPr="00896132">
        <w:rPr>
          <w:rFonts w:ascii="Calibri Light" w:hAnsi="Calibri Light" w:cs="Calibri Light"/>
          <w:bCs/>
        </w:rPr>
        <w:t>Wykonawca odpowiada za wady dokumentacji projektowej i za wszelkie wady obiektu budowlanego wybudowanego wg tej dokumentacji, jeżeli powstały one w wyniku błędów w dokumentacji projektowej oraz powstałe w związku z nimi dodatkowe koszty lub szkody Zamawiającego.</w:t>
      </w:r>
    </w:p>
    <w:p w14:paraId="635D506E" w14:textId="77777777" w:rsidR="00780264" w:rsidRPr="00896132" w:rsidRDefault="00780264" w:rsidP="00753E11">
      <w:pPr>
        <w:numPr>
          <w:ilvl w:val="0"/>
          <w:numId w:val="9"/>
        </w:numPr>
        <w:tabs>
          <w:tab w:val="left" w:pos="426"/>
        </w:tabs>
        <w:spacing w:line="23" w:lineRule="atLeast"/>
        <w:ind w:left="284" w:hanging="284"/>
        <w:jc w:val="both"/>
        <w:rPr>
          <w:rFonts w:ascii="Calibri Light" w:hAnsi="Calibri Light" w:cs="Calibri Light"/>
          <w:bCs/>
        </w:rPr>
      </w:pPr>
      <w:r w:rsidRPr="00896132">
        <w:rPr>
          <w:rFonts w:ascii="Calibri Light" w:hAnsi="Calibri Light" w:cs="Calibri Light"/>
          <w:bCs/>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0DE37C95" w14:textId="77777777" w:rsidR="002F0878" w:rsidRPr="004C18A4" w:rsidRDefault="00780264" w:rsidP="00753E11">
      <w:pPr>
        <w:numPr>
          <w:ilvl w:val="0"/>
          <w:numId w:val="9"/>
        </w:numPr>
        <w:tabs>
          <w:tab w:val="left" w:pos="426"/>
        </w:tabs>
        <w:spacing w:line="23" w:lineRule="atLeast"/>
        <w:ind w:left="284" w:hanging="284"/>
        <w:jc w:val="both"/>
        <w:rPr>
          <w:rFonts w:ascii="Calibri Light" w:hAnsi="Calibri Light" w:cs="Calibri Light"/>
          <w:bCs/>
        </w:rPr>
      </w:pPr>
      <w:r w:rsidRPr="00896132">
        <w:rPr>
          <w:rFonts w:ascii="Calibri Light" w:hAnsi="Calibri Light" w:cs="Calibri Light"/>
          <w:bCs/>
        </w:rPr>
        <w:t>Przed zawarciem umowy Wykonawca przedłoży Zamawiającemu kopię aktualnej umowy ubezpieczenia (lub polisy) wraz z potwierdzeniem opłaconych składek. W trakcie realizacji umowy na każde żądanie Zamawiającego Wykonawca zobowiązany jest przedłożyć kopię aktualnej umowy ubezpieczenia (lub polisy) wraz z potwierdzeniem opłaconych składek.</w:t>
      </w:r>
    </w:p>
    <w:p w14:paraId="6B2F13D4"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2</w:t>
      </w:r>
    </w:p>
    <w:p w14:paraId="08189299" w14:textId="77777777" w:rsidR="00165617" w:rsidRDefault="002F0878" w:rsidP="002619A6">
      <w:pPr>
        <w:numPr>
          <w:ilvl w:val="3"/>
          <w:numId w:val="2"/>
        </w:numPr>
        <w:tabs>
          <w:tab w:val="clear" w:pos="2880"/>
        </w:tabs>
        <w:spacing w:line="23" w:lineRule="atLeast"/>
        <w:ind w:left="284"/>
        <w:jc w:val="both"/>
        <w:rPr>
          <w:rFonts w:ascii="Calibri Light" w:hAnsi="Calibri Light" w:cs="Calibri Light"/>
        </w:rPr>
      </w:pPr>
      <w:r w:rsidRPr="00896132">
        <w:rPr>
          <w:rFonts w:ascii="Calibri Light" w:hAnsi="Calibri Light" w:cs="Calibri Light"/>
        </w:rPr>
        <w:t>Określony w § 1 przedmiot umowy należy dostarczyć w wersji tradycyjnej (papierowej) oraz na</w:t>
      </w:r>
      <w:r w:rsidR="00967C16" w:rsidRPr="00896132">
        <w:rPr>
          <w:rFonts w:ascii="Calibri Light" w:hAnsi="Calibri Light" w:cs="Calibri Light"/>
        </w:rPr>
        <w:t xml:space="preserve"> przenośnym nośniku pamięci USB, </w:t>
      </w:r>
      <w:r w:rsidRPr="00896132">
        <w:rPr>
          <w:rFonts w:ascii="Calibri Light" w:hAnsi="Calibri Light" w:cs="Calibri Light"/>
        </w:rPr>
        <w:t xml:space="preserve">w formatach oraz ilościach określonych w § 1. </w:t>
      </w:r>
    </w:p>
    <w:p w14:paraId="31BC9E52" w14:textId="77777777" w:rsidR="002F0878" w:rsidRPr="00896132" w:rsidRDefault="002F0878" w:rsidP="00165617">
      <w:pPr>
        <w:spacing w:line="23" w:lineRule="atLeast"/>
        <w:ind w:left="284"/>
        <w:jc w:val="both"/>
        <w:rPr>
          <w:rFonts w:ascii="Calibri Light" w:hAnsi="Calibri Light" w:cs="Calibri Light"/>
        </w:rPr>
      </w:pPr>
      <w:r w:rsidRPr="00896132">
        <w:rPr>
          <w:rFonts w:ascii="Calibri Light" w:hAnsi="Calibri Light" w:cs="Calibri Light"/>
        </w:rPr>
        <w:lastRenderedPageBreak/>
        <w:t>Pliki muszą być zoptymalizowane pod względem rozmiaru; jakość zeskanowanych lub wygenerowanych dokumentów, rysunków technicznych i zdjęć powinna umożliwiać odczytanie wszystkich detali i cech, a jednocześnie uwzględniać i nie przekraczać rzeczywistej rozdzielczości biurowych urządzeń do wyświetlania i powielania danych.</w:t>
      </w:r>
    </w:p>
    <w:p w14:paraId="2C12861C" w14:textId="77777777" w:rsidR="002F0878" w:rsidRPr="00896132" w:rsidRDefault="002F0878" w:rsidP="00165617">
      <w:pPr>
        <w:numPr>
          <w:ilvl w:val="3"/>
          <w:numId w:val="2"/>
        </w:numPr>
        <w:tabs>
          <w:tab w:val="clear" w:pos="2880"/>
        </w:tabs>
        <w:spacing w:line="23" w:lineRule="atLeast"/>
        <w:ind w:left="284" w:hanging="284"/>
        <w:jc w:val="both"/>
        <w:rPr>
          <w:rFonts w:ascii="Calibri Light" w:hAnsi="Calibri Light" w:cs="Calibri Light"/>
        </w:rPr>
      </w:pPr>
      <w:r w:rsidRPr="00896132">
        <w:rPr>
          <w:rFonts w:ascii="Calibri Light" w:hAnsi="Calibri Light" w:cs="Calibri Light"/>
        </w:rPr>
        <w:t>Wymogi dla wersji elektronicznej:</w:t>
      </w:r>
    </w:p>
    <w:p w14:paraId="5DAF9D3D" w14:textId="77777777" w:rsidR="002F0878" w:rsidRPr="00896132" w:rsidRDefault="002F0878" w:rsidP="00A918F2">
      <w:pPr>
        <w:spacing w:line="23" w:lineRule="atLeast"/>
        <w:ind w:left="284"/>
        <w:jc w:val="both"/>
        <w:rPr>
          <w:rFonts w:ascii="Calibri Light" w:hAnsi="Calibri Light" w:cs="Calibri Light"/>
        </w:rPr>
      </w:pPr>
      <w:r w:rsidRPr="00896132">
        <w:rPr>
          <w:rFonts w:ascii="Calibri Light" w:hAnsi="Calibri Light" w:cs="Calibri Light"/>
        </w:rPr>
        <w:t>Każd</w:t>
      </w:r>
      <w:r w:rsidR="006E6FC4" w:rsidRPr="00896132">
        <w:rPr>
          <w:rFonts w:ascii="Calibri Light" w:hAnsi="Calibri Light" w:cs="Calibri Light"/>
        </w:rPr>
        <w:t>e opracowanie przedmiotu</w:t>
      </w:r>
      <w:r w:rsidRPr="00896132">
        <w:rPr>
          <w:rFonts w:ascii="Calibri Light" w:hAnsi="Calibri Light" w:cs="Calibri Light"/>
        </w:rPr>
        <w:t xml:space="preserve"> umowy powin</w:t>
      </w:r>
      <w:r w:rsidR="0079737F" w:rsidRPr="00896132">
        <w:rPr>
          <w:rFonts w:ascii="Calibri Light" w:hAnsi="Calibri Light" w:cs="Calibri Light"/>
        </w:rPr>
        <w:t>no</w:t>
      </w:r>
      <w:r w:rsidRPr="00896132">
        <w:rPr>
          <w:rFonts w:ascii="Calibri Light" w:hAnsi="Calibri Light" w:cs="Calibri Light"/>
        </w:rPr>
        <w:t xml:space="preserve"> być zapisan</w:t>
      </w:r>
      <w:r w:rsidR="0079737F" w:rsidRPr="00896132">
        <w:rPr>
          <w:rFonts w:ascii="Calibri Light" w:hAnsi="Calibri Light" w:cs="Calibri Light"/>
        </w:rPr>
        <w:t>e</w:t>
      </w:r>
      <w:r w:rsidRPr="00896132">
        <w:rPr>
          <w:rFonts w:ascii="Calibri Light" w:hAnsi="Calibri Light" w:cs="Calibri Light"/>
        </w:rPr>
        <w:t xml:space="preserve"> w pojedynczym pliku – nazwa pliku powinna odzwierciedlać temat opracowania. Pliki muszą być wgrane do katalogu o nazwie określającej lokalizacje poszczególnych „elementów” przedmiotu umowy.</w:t>
      </w:r>
    </w:p>
    <w:p w14:paraId="3530086C" w14:textId="77777777" w:rsidR="002F0878" w:rsidRPr="00896132" w:rsidRDefault="002F0878" w:rsidP="00A918F2">
      <w:pPr>
        <w:spacing w:line="23" w:lineRule="atLeast"/>
        <w:ind w:left="284"/>
        <w:jc w:val="both"/>
        <w:rPr>
          <w:rFonts w:ascii="Calibri Light" w:hAnsi="Calibri Light" w:cs="Calibri Light"/>
        </w:rPr>
      </w:pPr>
      <w:r w:rsidRPr="00896132">
        <w:rPr>
          <w:rFonts w:ascii="Calibri Light" w:hAnsi="Calibri Light" w:cs="Calibri Light"/>
        </w:rPr>
        <w:t>W każdym katalogu musi być umieszczony plik w formacie tekstowym o nazwie „SPIS” lub „LISTA”, zawierający listę plików wraz z pełnymi tytułami opracowań w nich zawartych.</w:t>
      </w:r>
    </w:p>
    <w:p w14:paraId="0EBFFA38" w14:textId="77777777" w:rsidR="002F0878" w:rsidRPr="00896132" w:rsidRDefault="002F0878" w:rsidP="00165617">
      <w:pPr>
        <w:numPr>
          <w:ilvl w:val="3"/>
          <w:numId w:val="2"/>
        </w:numPr>
        <w:tabs>
          <w:tab w:val="clear" w:pos="2880"/>
        </w:tabs>
        <w:spacing w:line="23" w:lineRule="atLeast"/>
        <w:ind w:left="284" w:hanging="284"/>
        <w:jc w:val="both"/>
        <w:rPr>
          <w:rFonts w:ascii="Calibri Light" w:hAnsi="Calibri Light" w:cs="Calibri Light"/>
        </w:rPr>
      </w:pPr>
      <w:r w:rsidRPr="00896132">
        <w:rPr>
          <w:rFonts w:ascii="Calibri Light" w:hAnsi="Calibri Light" w:cs="Calibri Light"/>
        </w:rPr>
        <w:t>Ponadto do obowiązków Wykonawcy należy:</w:t>
      </w:r>
    </w:p>
    <w:p w14:paraId="75EEE7CB" w14:textId="77777777" w:rsidR="002F0878" w:rsidRPr="00896132" w:rsidRDefault="002F0878" w:rsidP="00753E11">
      <w:pPr>
        <w:pStyle w:val="Tekstpodstawowy"/>
        <w:widowControl/>
        <w:numPr>
          <w:ilvl w:val="0"/>
          <w:numId w:val="18"/>
        </w:numPr>
        <w:tabs>
          <w:tab w:val="clear" w:pos="720"/>
        </w:tabs>
        <w:overflowPunct w:val="0"/>
        <w:autoSpaceDE w:val="0"/>
        <w:spacing w:before="20" w:line="23" w:lineRule="atLeast"/>
        <w:ind w:left="567" w:hanging="283"/>
        <w:textAlignment w:val="baseline"/>
        <w:rPr>
          <w:rFonts w:ascii="Calibri Light" w:hAnsi="Calibri Light" w:cs="Calibri Light"/>
        </w:rPr>
      </w:pPr>
      <w:r w:rsidRPr="0074387E">
        <w:rPr>
          <w:rFonts w:ascii="Calibri Light" w:hAnsi="Calibri Light" w:cs="Calibri Light"/>
          <w:color w:val="000000"/>
          <w:sz w:val="24"/>
        </w:rPr>
        <w:t>sprawdzenie</w:t>
      </w:r>
      <w:r w:rsidRPr="00896132">
        <w:rPr>
          <w:rFonts w:ascii="Calibri Light" w:hAnsi="Calibri Light" w:cs="Calibri Light"/>
        </w:rPr>
        <w:t xml:space="preserve"> w terenie warunków wykonania zamówienia,</w:t>
      </w:r>
    </w:p>
    <w:p w14:paraId="693F5273" w14:textId="77777777" w:rsidR="002F0878" w:rsidRPr="00896132" w:rsidRDefault="002F0878" w:rsidP="00753E11">
      <w:pPr>
        <w:pStyle w:val="Tekstpodstawowy"/>
        <w:widowControl/>
        <w:numPr>
          <w:ilvl w:val="0"/>
          <w:numId w:val="18"/>
        </w:numPr>
        <w:tabs>
          <w:tab w:val="clear" w:pos="720"/>
        </w:tabs>
        <w:overflowPunct w:val="0"/>
        <w:autoSpaceDE w:val="0"/>
        <w:spacing w:before="20" w:line="23" w:lineRule="atLeast"/>
        <w:ind w:left="567" w:hanging="283"/>
        <w:textAlignment w:val="baseline"/>
        <w:rPr>
          <w:rFonts w:ascii="Calibri Light" w:hAnsi="Calibri Light" w:cs="Calibri Light"/>
        </w:rPr>
      </w:pPr>
      <w:r w:rsidRPr="00896132">
        <w:rPr>
          <w:rFonts w:ascii="Calibri Light" w:hAnsi="Calibri Light" w:cs="Calibri Light"/>
        </w:rPr>
        <w:t>opisywanie proponowanych materiałów i urządzeń za pomocą parametrów technicznych, tzn. bez podawania ich nazw. Jeżeli nie będzie to możliwe i jedyną możliwością będzie podanie nazwy materiału lub urządzenia, wskazaniu temu muszą towarzyszyć wyrazy „lub równoważny”, wraz z określeniem, co należy przez to rozumieć poprzez wskazanie parametrów technicznych,</w:t>
      </w:r>
    </w:p>
    <w:p w14:paraId="3D4B01C9" w14:textId="77777777" w:rsidR="002F0878" w:rsidRPr="00896132" w:rsidRDefault="002F0878" w:rsidP="00753E11">
      <w:pPr>
        <w:pStyle w:val="Tekstpodstawowy"/>
        <w:widowControl/>
        <w:numPr>
          <w:ilvl w:val="0"/>
          <w:numId w:val="18"/>
        </w:numPr>
        <w:tabs>
          <w:tab w:val="clear" w:pos="720"/>
        </w:tabs>
        <w:overflowPunct w:val="0"/>
        <w:autoSpaceDE w:val="0"/>
        <w:spacing w:before="20" w:line="23" w:lineRule="atLeast"/>
        <w:ind w:left="567" w:hanging="283"/>
        <w:textAlignment w:val="baseline"/>
        <w:rPr>
          <w:rFonts w:ascii="Calibri Light" w:hAnsi="Calibri Light" w:cs="Calibri Light"/>
        </w:rPr>
      </w:pPr>
      <w:r w:rsidRPr="00896132">
        <w:rPr>
          <w:rFonts w:ascii="Calibri Light" w:hAnsi="Calibri Light" w:cs="Calibri Light"/>
        </w:rPr>
        <w:t>konsultacja z Zamawiającym istotnych rozwiązań konstrukcyjnych, funkcjonalnych i materiałowych mających wpływ na koszty robót budowlanych, które będą wykonywane na podstawie opracowanego przedmiotu umowy,</w:t>
      </w:r>
    </w:p>
    <w:p w14:paraId="0190471A" w14:textId="77777777" w:rsidR="002F0878" w:rsidRPr="00896132" w:rsidRDefault="002F0878" w:rsidP="00753E11">
      <w:pPr>
        <w:pStyle w:val="Tekstpodstawowy"/>
        <w:widowControl/>
        <w:numPr>
          <w:ilvl w:val="0"/>
          <w:numId w:val="18"/>
        </w:numPr>
        <w:tabs>
          <w:tab w:val="clear" w:pos="720"/>
        </w:tabs>
        <w:overflowPunct w:val="0"/>
        <w:autoSpaceDE w:val="0"/>
        <w:spacing w:before="20" w:line="23" w:lineRule="atLeast"/>
        <w:ind w:left="567" w:hanging="283"/>
        <w:textAlignment w:val="baseline"/>
        <w:rPr>
          <w:rFonts w:ascii="Calibri Light" w:hAnsi="Calibri Light" w:cs="Calibri Light"/>
        </w:rPr>
      </w:pPr>
      <w:r w:rsidRPr="00896132">
        <w:rPr>
          <w:rFonts w:ascii="Calibri Light" w:hAnsi="Calibri Light" w:cs="Calibri Light"/>
        </w:rPr>
        <w:t>pisemne udzielanie wyjaśnień i odpowiedzi na zapytania dotyczące przedmiotowej dokumentacji zadawane przez Wykonawców biorących udział w postępowaniu przetargowym na realizację zadania w oparciu o opracowaną dokumentację oraz jej zmiany, których konieczność wynikać będzie z zadawanych pytań i udzielanych przez Projektanta odpowiedzi w ramach procedury przetargowej na roboty budowlane.</w:t>
      </w:r>
      <w:r w:rsidR="00C97832" w:rsidRPr="00896132">
        <w:rPr>
          <w:rFonts w:ascii="Calibri Light" w:hAnsi="Calibri Light" w:cs="Calibri Light"/>
        </w:rPr>
        <w:t xml:space="preserve"> Odpowiedzi należy udzielić w terminie 24 do godzin od otrzymania zapytań drogą elektroniczną.</w:t>
      </w:r>
    </w:p>
    <w:p w14:paraId="17046413"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3</w:t>
      </w:r>
    </w:p>
    <w:p w14:paraId="1E7FE627" w14:textId="77777777" w:rsidR="00FB6917" w:rsidRPr="00FB6917" w:rsidRDefault="002F0878" w:rsidP="00753E11">
      <w:pPr>
        <w:numPr>
          <w:ilvl w:val="0"/>
          <w:numId w:val="4"/>
        </w:numPr>
        <w:tabs>
          <w:tab w:val="clear" w:pos="720"/>
          <w:tab w:val="num" w:pos="284"/>
        </w:tabs>
        <w:ind w:left="284" w:hanging="284"/>
        <w:rPr>
          <w:rFonts w:ascii="Calibri Light" w:hAnsi="Calibri Light" w:cs="Calibri Light"/>
        </w:rPr>
      </w:pPr>
      <w:r w:rsidRPr="00896132">
        <w:rPr>
          <w:rFonts w:ascii="Calibri Light" w:hAnsi="Calibri Light" w:cs="Calibri Light"/>
        </w:rPr>
        <w:t>Osob</w:t>
      </w:r>
      <w:r w:rsidR="00FB6917">
        <w:rPr>
          <w:rFonts w:ascii="Calibri Light" w:hAnsi="Calibri Light" w:cs="Calibri Light"/>
        </w:rPr>
        <w:t>ami</w:t>
      </w:r>
      <w:r w:rsidRPr="00896132">
        <w:rPr>
          <w:rFonts w:ascii="Calibri Light" w:hAnsi="Calibri Light" w:cs="Calibri Light"/>
        </w:rPr>
        <w:t xml:space="preserve"> odpowiedzialn</w:t>
      </w:r>
      <w:r w:rsidR="00FB6917">
        <w:rPr>
          <w:rFonts w:ascii="Calibri Light" w:hAnsi="Calibri Light" w:cs="Calibri Light"/>
        </w:rPr>
        <w:t>ymi</w:t>
      </w:r>
      <w:r w:rsidRPr="00896132">
        <w:rPr>
          <w:rFonts w:ascii="Calibri Light" w:hAnsi="Calibri Light" w:cs="Calibri Light"/>
        </w:rPr>
        <w:t xml:space="preserve"> za realizację umowy z ramienia Zamawiającego </w:t>
      </w:r>
      <w:r w:rsidR="00FB6917" w:rsidRPr="00FB6917">
        <w:rPr>
          <w:rFonts w:ascii="Calibri Light" w:hAnsi="Calibri Light" w:cs="Calibri Light"/>
        </w:rPr>
        <w:t>są przedstawiciele Wydziału Inwestycji i Rozwoju Urzędu Miejskiego w Skoczowie tj.:</w:t>
      </w:r>
    </w:p>
    <w:p w14:paraId="2BAD1C75" w14:textId="77777777" w:rsidR="00FB6917" w:rsidRDefault="002F0878" w:rsidP="00FB6917">
      <w:pPr>
        <w:tabs>
          <w:tab w:val="left" w:pos="0"/>
          <w:tab w:val="left" w:pos="360"/>
        </w:tabs>
        <w:autoSpaceDE w:val="0"/>
        <w:spacing w:line="23" w:lineRule="atLeast"/>
        <w:ind w:left="284"/>
        <w:jc w:val="both"/>
        <w:rPr>
          <w:rFonts w:ascii="Calibri Light" w:hAnsi="Calibri Light" w:cs="Calibri Light"/>
        </w:rPr>
      </w:pPr>
      <w:r w:rsidRPr="00896132">
        <w:rPr>
          <w:rFonts w:ascii="Calibri Light" w:hAnsi="Calibri Light" w:cs="Calibri Light"/>
        </w:rPr>
        <w:t xml:space="preserve"> </w:t>
      </w:r>
      <w:r w:rsidR="00FB6917" w:rsidRPr="00896132">
        <w:rPr>
          <w:rFonts w:ascii="Calibri Light" w:hAnsi="Calibri Light" w:cs="Calibri Light"/>
        </w:rPr>
        <w:t>……………</w:t>
      </w:r>
      <w:r w:rsidR="00FB6917">
        <w:rPr>
          <w:rFonts w:ascii="Calibri Light" w:hAnsi="Calibri Light" w:cs="Calibri Light"/>
        </w:rPr>
        <w:t>…………………………………………………………………………………………………………….</w:t>
      </w:r>
      <w:r w:rsidR="00FB6917" w:rsidRPr="00896132">
        <w:rPr>
          <w:rFonts w:ascii="Calibri Light" w:hAnsi="Calibri Light" w:cs="Calibri Light"/>
        </w:rPr>
        <w:t>………….…..</w:t>
      </w:r>
    </w:p>
    <w:p w14:paraId="2B296BC4" w14:textId="77777777" w:rsidR="00FB6917" w:rsidRDefault="00FB6917" w:rsidP="00FB6917">
      <w:pPr>
        <w:tabs>
          <w:tab w:val="left" w:pos="0"/>
          <w:tab w:val="left" w:pos="360"/>
        </w:tabs>
        <w:autoSpaceDE w:val="0"/>
        <w:spacing w:line="23" w:lineRule="atLeast"/>
        <w:ind w:left="284"/>
        <w:jc w:val="both"/>
        <w:rPr>
          <w:rFonts w:ascii="Calibri Light" w:hAnsi="Calibri Light" w:cs="Calibri Light"/>
        </w:rPr>
      </w:pPr>
      <w:r w:rsidRPr="00896132">
        <w:rPr>
          <w:rFonts w:ascii="Calibri Light" w:hAnsi="Calibri Light" w:cs="Calibri Light"/>
        </w:rPr>
        <w:t>……………</w:t>
      </w:r>
      <w:r>
        <w:rPr>
          <w:rFonts w:ascii="Calibri Light" w:hAnsi="Calibri Light" w:cs="Calibri Light"/>
        </w:rPr>
        <w:t>…………………………………………………………………………………………………………….</w:t>
      </w:r>
      <w:r w:rsidRPr="00896132">
        <w:rPr>
          <w:rFonts w:ascii="Calibri Light" w:hAnsi="Calibri Light" w:cs="Calibri Light"/>
        </w:rPr>
        <w:t>………….…..</w:t>
      </w:r>
    </w:p>
    <w:p w14:paraId="6F180352" w14:textId="77777777" w:rsidR="00BA4DA9" w:rsidRDefault="00BA4DA9" w:rsidP="00753E11">
      <w:pPr>
        <w:numPr>
          <w:ilvl w:val="0"/>
          <w:numId w:val="4"/>
        </w:numPr>
        <w:tabs>
          <w:tab w:val="clear" w:pos="720"/>
          <w:tab w:val="num" w:pos="284"/>
        </w:tabs>
        <w:ind w:left="284" w:hanging="284"/>
        <w:rPr>
          <w:rFonts w:ascii="Calibri Light" w:hAnsi="Calibri Light" w:cs="Calibri Light"/>
        </w:rPr>
      </w:pPr>
      <w:r w:rsidRPr="00FB6917">
        <w:rPr>
          <w:rFonts w:ascii="Calibri Light" w:hAnsi="Calibri Light" w:cs="Calibri Light"/>
        </w:rPr>
        <w:t>Osoby wymienione w ust. 1  upoważnione są do kontaktów z Wykonawcą, reprezentowania Zamawiającego w trakcie realizacji zadania oraz do dokonywania odbiorów częściowych i odbioru końcowego</w:t>
      </w:r>
      <w:r>
        <w:rPr>
          <w:rFonts w:ascii="Calibri Light" w:hAnsi="Calibri Light" w:cs="Calibri Light"/>
        </w:rPr>
        <w:t>.</w:t>
      </w:r>
    </w:p>
    <w:p w14:paraId="0744636E" w14:textId="77777777" w:rsidR="002F0878" w:rsidRDefault="002F0878" w:rsidP="00753E11">
      <w:pPr>
        <w:numPr>
          <w:ilvl w:val="0"/>
          <w:numId w:val="4"/>
        </w:numPr>
        <w:tabs>
          <w:tab w:val="clear" w:pos="720"/>
          <w:tab w:val="num" w:pos="284"/>
        </w:tabs>
        <w:ind w:left="284" w:hanging="284"/>
        <w:rPr>
          <w:rFonts w:ascii="Calibri Light" w:hAnsi="Calibri Light" w:cs="Calibri Light"/>
        </w:rPr>
      </w:pPr>
      <w:r w:rsidRPr="00896132">
        <w:rPr>
          <w:rFonts w:ascii="Calibri Light" w:hAnsi="Calibri Light" w:cs="Calibri Light"/>
        </w:rPr>
        <w:t xml:space="preserve">Osobą odpowiedzialną za realizację zadania z ramienia Wykonawcy jest      </w:t>
      </w:r>
    </w:p>
    <w:p w14:paraId="65A72DC7" w14:textId="77777777" w:rsidR="00FB6917" w:rsidRDefault="00FB6917" w:rsidP="00FB6917">
      <w:pPr>
        <w:ind w:left="284"/>
        <w:rPr>
          <w:rFonts w:ascii="Calibri Light" w:hAnsi="Calibri Light" w:cs="Calibri Light"/>
        </w:rPr>
      </w:pPr>
    </w:p>
    <w:p w14:paraId="59941BAF" w14:textId="77777777" w:rsidR="00FB6917" w:rsidRDefault="00FB6917" w:rsidP="00FB6917">
      <w:pPr>
        <w:tabs>
          <w:tab w:val="left" w:pos="0"/>
          <w:tab w:val="left" w:pos="360"/>
        </w:tabs>
        <w:autoSpaceDE w:val="0"/>
        <w:spacing w:line="23" w:lineRule="atLeast"/>
        <w:ind w:left="284"/>
        <w:jc w:val="both"/>
        <w:rPr>
          <w:rFonts w:ascii="Calibri Light" w:hAnsi="Calibri Light" w:cs="Calibri Light"/>
        </w:rPr>
      </w:pPr>
      <w:r w:rsidRPr="00896132">
        <w:rPr>
          <w:rFonts w:ascii="Calibri Light" w:hAnsi="Calibri Light" w:cs="Calibri Light"/>
        </w:rPr>
        <w:t>……………</w:t>
      </w:r>
      <w:r>
        <w:rPr>
          <w:rFonts w:ascii="Calibri Light" w:hAnsi="Calibri Light" w:cs="Calibri Light"/>
        </w:rPr>
        <w:t>…………………………………………………………………………………………………………….</w:t>
      </w:r>
      <w:r w:rsidRPr="00896132">
        <w:rPr>
          <w:rFonts w:ascii="Calibri Light" w:hAnsi="Calibri Light" w:cs="Calibri Light"/>
        </w:rPr>
        <w:t>………….…..</w:t>
      </w:r>
    </w:p>
    <w:p w14:paraId="21F6F419" w14:textId="77777777" w:rsidR="00FB6917" w:rsidRPr="00FB6917" w:rsidRDefault="00FB6917" w:rsidP="00753E11">
      <w:pPr>
        <w:numPr>
          <w:ilvl w:val="0"/>
          <w:numId w:val="4"/>
        </w:numPr>
        <w:tabs>
          <w:tab w:val="clear" w:pos="720"/>
          <w:tab w:val="num" w:pos="284"/>
        </w:tabs>
        <w:ind w:left="284" w:hanging="284"/>
        <w:rPr>
          <w:rFonts w:ascii="Calibri Light" w:hAnsi="Calibri Light" w:cs="Calibri Light"/>
        </w:rPr>
      </w:pPr>
      <w:r w:rsidRPr="00FB6917">
        <w:rPr>
          <w:rFonts w:ascii="Calibri Light" w:hAnsi="Calibri Light" w:cs="Calibri Light"/>
        </w:rPr>
        <w:t>Przedmiot umowy realizowany będzie przez Osoby wskazane przez Wykonawcę w „Wykazie osób, które będą uczestniczyć w realizacji zamówienia”.</w:t>
      </w:r>
      <w:r>
        <w:rPr>
          <w:rFonts w:ascii="Calibri Light" w:hAnsi="Calibri Light" w:cs="Calibri Light"/>
        </w:rPr>
        <w:t xml:space="preserve"> </w:t>
      </w:r>
      <w:r w:rsidRPr="00FB6917">
        <w:rPr>
          <w:rFonts w:ascii="Calibri Light" w:hAnsi="Calibri Light" w:cs="Calibri Light"/>
        </w:rPr>
        <w:t>Wykaz osób stanowi załącznik do umowy.</w:t>
      </w:r>
    </w:p>
    <w:p w14:paraId="19FF2FA9" w14:textId="77777777" w:rsidR="00FB6917" w:rsidRPr="00BA4DA9" w:rsidRDefault="00FB6917" w:rsidP="00753E11">
      <w:pPr>
        <w:numPr>
          <w:ilvl w:val="0"/>
          <w:numId w:val="4"/>
        </w:numPr>
        <w:tabs>
          <w:tab w:val="clear" w:pos="720"/>
          <w:tab w:val="num" w:pos="284"/>
        </w:tabs>
        <w:ind w:left="284" w:hanging="284"/>
        <w:rPr>
          <w:rFonts w:ascii="Calibri Light" w:hAnsi="Calibri Light" w:cs="Calibri Light"/>
        </w:rPr>
      </w:pPr>
      <w:r w:rsidRPr="00FB6917">
        <w:rPr>
          <w:rFonts w:ascii="Calibri Light" w:hAnsi="Calibri Light" w:cs="Calibri Light"/>
        </w:rPr>
        <w:t>Zmiana osób które będą uczestniczyć w realizacji zamówienia, może nastąpić tylko na osoby o kwalifikacjach (uprawnieniach) spełniających co najmniej takie warunki jakie podano w specyfikacji istotnych warunków zamówienia dla przeprowadzonego postępowania, w oparciu o zapisy § 11 ust. 3 Zmiany osobowe.</w:t>
      </w:r>
    </w:p>
    <w:p w14:paraId="6DD4324B"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4</w:t>
      </w:r>
    </w:p>
    <w:p w14:paraId="009A6787" w14:textId="77777777" w:rsidR="002F0878" w:rsidRPr="00896132" w:rsidRDefault="002F0878" w:rsidP="00921579">
      <w:pPr>
        <w:numPr>
          <w:ilvl w:val="6"/>
          <w:numId w:val="2"/>
        </w:numPr>
        <w:tabs>
          <w:tab w:val="left" w:pos="426"/>
        </w:tabs>
        <w:spacing w:line="23" w:lineRule="atLeast"/>
        <w:ind w:hanging="4898"/>
        <w:jc w:val="both"/>
        <w:rPr>
          <w:rFonts w:ascii="Calibri Light" w:hAnsi="Calibri Light" w:cs="Calibri Light"/>
        </w:rPr>
      </w:pPr>
      <w:r w:rsidRPr="00896132">
        <w:rPr>
          <w:rFonts w:ascii="Calibri Light" w:hAnsi="Calibri Light" w:cs="Calibri Light"/>
        </w:rPr>
        <w:t xml:space="preserve">Termin wykonania przedmiotu umowy: </w:t>
      </w:r>
    </w:p>
    <w:p w14:paraId="3E825852" w14:textId="77777777" w:rsidR="00921579" w:rsidRPr="0074387E" w:rsidRDefault="00921579" w:rsidP="00753E11">
      <w:pPr>
        <w:pStyle w:val="Tekstpodstawowy"/>
        <w:widowControl/>
        <w:numPr>
          <w:ilvl w:val="0"/>
          <w:numId w:val="19"/>
        </w:numPr>
        <w:tabs>
          <w:tab w:val="clear" w:pos="720"/>
        </w:tabs>
        <w:overflowPunct w:val="0"/>
        <w:autoSpaceDE w:val="0"/>
        <w:spacing w:before="20" w:line="23" w:lineRule="atLeast"/>
        <w:textAlignment w:val="baseline"/>
        <w:rPr>
          <w:rFonts w:ascii="Calibri Light" w:hAnsi="Calibri Light" w:cs="Calibri Light"/>
          <w:i/>
          <w:iCs/>
        </w:rPr>
      </w:pPr>
      <w:bookmarkStart w:id="2" w:name="_Hlk120793141"/>
      <w:r w:rsidRPr="0074387E">
        <w:rPr>
          <w:rFonts w:ascii="Calibri Light" w:hAnsi="Calibri Light" w:cs="Calibri Light"/>
          <w:bCs/>
          <w:sz w:val="24"/>
          <w:u w:val="single"/>
        </w:rPr>
        <w:t>do 6 tygodni od daty zawarcia umowy:</w:t>
      </w:r>
      <w:r w:rsidRPr="0074387E">
        <w:rPr>
          <w:rFonts w:ascii="Calibri Light" w:hAnsi="Calibri Light" w:cs="Calibri Light"/>
          <w:i/>
          <w:iCs/>
        </w:rPr>
        <w:t xml:space="preserve"> </w:t>
      </w:r>
      <w:r w:rsidRPr="0074387E">
        <w:rPr>
          <w:rFonts w:ascii="Calibri Light" w:hAnsi="Calibri Light" w:cs="Calibri Light"/>
        </w:rPr>
        <w:t>opracowanie i złożenie do Zamawiającego koncepcji proponowanych rozwiązań projektowych</w:t>
      </w:r>
      <w:r w:rsidR="00BA4DA9" w:rsidRPr="0074387E">
        <w:rPr>
          <w:rFonts w:ascii="Calibri Light" w:hAnsi="Calibri Light" w:cs="Calibri Light"/>
        </w:rPr>
        <w:t xml:space="preserve"> wraz ze wstępnym określeniem kosztów</w:t>
      </w:r>
      <w:r w:rsidRPr="0074387E">
        <w:rPr>
          <w:rFonts w:ascii="Calibri Light" w:hAnsi="Calibri Light" w:cs="Calibri Light"/>
        </w:rPr>
        <w:t>;</w:t>
      </w:r>
    </w:p>
    <w:p w14:paraId="2983170F" w14:textId="77777777" w:rsidR="00921579" w:rsidRPr="002C2E89" w:rsidRDefault="00921579" w:rsidP="00753E11">
      <w:pPr>
        <w:pStyle w:val="Tekstpodstawowy"/>
        <w:widowControl/>
        <w:numPr>
          <w:ilvl w:val="0"/>
          <w:numId w:val="19"/>
        </w:numPr>
        <w:tabs>
          <w:tab w:val="clear" w:pos="720"/>
        </w:tabs>
        <w:overflowPunct w:val="0"/>
        <w:autoSpaceDE w:val="0"/>
        <w:spacing w:before="120" w:line="23" w:lineRule="atLeast"/>
        <w:ind w:left="714" w:hanging="357"/>
        <w:textAlignment w:val="baseline"/>
        <w:rPr>
          <w:rFonts w:ascii="Calibri Light" w:hAnsi="Calibri Light" w:cs="Calibri Light"/>
          <w:bCs/>
          <w:sz w:val="24"/>
        </w:rPr>
      </w:pPr>
      <w:r w:rsidRPr="002C2E89">
        <w:rPr>
          <w:rFonts w:ascii="Calibri Light" w:hAnsi="Calibri Light" w:cs="Calibri Light"/>
          <w:bCs/>
          <w:sz w:val="24"/>
          <w:u w:val="single"/>
        </w:rPr>
        <w:lastRenderedPageBreak/>
        <w:t xml:space="preserve">do </w:t>
      </w:r>
      <w:r w:rsidR="00BA4DA9" w:rsidRPr="002C2E89">
        <w:rPr>
          <w:rFonts w:ascii="Calibri Light" w:hAnsi="Calibri Light" w:cs="Calibri Light"/>
          <w:bCs/>
          <w:sz w:val="24"/>
          <w:u w:val="single"/>
        </w:rPr>
        <w:t>20</w:t>
      </w:r>
      <w:r w:rsidRPr="002C2E89">
        <w:rPr>
          <w:rFonts w:ascii="Calibri Light" w:hAnsi="Calibri Light" w:cs="Calibri Light"/>
          <w:bCs/>
          <w:sz w:val="24"/>
          <w:u w:val="single"/>
        </w:rPr>
        <w:t xml:space="preserve"> miesięcy od dnia zawarcia umowy</w:t>
      </w:r>
      <w:r w:rsidRPr="002C2E89">
        <w:rPr>
          <w:rFonts w:ascii="Calibri Light" w:hAnsi="Calibri Light" w:cs="Calibri Light"/>
          <w:bCs/>
          <w:sz w:val="24"/>
        </w:rPr>
        <w:t xml:space="preserve">: </w:t>
      </w:r>
      <w:r w:rsidR="00BA4DA9" w:rsidRPr="002C2E89">
        <w:rPr>
          <w:rFonts w:ascii="Calibri Light" w:hAnsi="Calibri Light" w:cs="Calibri Light"/>
          <w:bCs/>
          <w:sz w:val="24"/>
        </w:rPr>
        <w:t xml:space="preserve">opracowanie dokumentacji projektowej budowlanej przebudowy dróg oraz kanalizacji deszczowej, dokumentacja geologiczno-inżynierska, uzyskanie innych decyzji i opinii zgodnie z obowiązującymi przepisami prawa niezbędnych do uzyskania wszystkich decyzji administracyjnych, skuteczne złożenie wniosku o wydanie decyzji </w:t>
      </w:r>
      <w:proofErr w:type="spellStart"/>
      <w:r w:rsidR="00BA4DA9" w:rsidRPr="002C2E89">
        <w:rPr>
          <w:rFonts w:ascii="Calibri Light" w:hAnsi="Calibri Light" w:cs="Calibri Light"/>
          <w:bCs/>
          <w:sz w:val="24"/>
        </w:rPr>
        <w:t>ZRiD</w:t>
      </w:r>
      <w:proofErr w:type="spellEnd"/>
      <w:r w:rsidRPr="002C2E89">
        <w:rPr>
          <w:rFonts w:ascii="Calibri Light" w:hAnsi="Calibri Light" w:cs="Calibri Light"/>
          <w:bCs/>
          <w:sz w:val="24"/>
        </w:rPr>
        <w:t>;</w:t>
      </w:r>
    </w:p>
    <w:p w14:paraId="25187484" w14:textId="77777777" w:rsidR="00921579" w:rsidRPr="002C2E89" w:rsidRDefault="00921579" w:rsidP="00753E11">
      <w:pPr>
        <w:pStyle w:val="Tekstpodstawowy"/>
        <w:widowControl/>
        <w:numPr>
          <w:ilvl w:val="0"/>
          <w:numId w:val="19"/>
        </w:numPr>
        <w:tabs>
          <w:tab w:val="clear" w:pos="720"/>
        </w:tabs>
        <w:overflowPunct w:val="0"/>
        <w:autoSpaceDE w:val="0"/>
        <w:spacing w:before="120" w:line="23" w:lineRule="atLeast"/>
        <w:ind w:left="714" w:hanging="357"/>
        <w:textAlignment w:val="baseline"/>
        <w:rPr>
          <w:rFonts w:ascii="Calibri Light" w:hAnsi="Calibri Light" w:cs="Calibri Light"/>
          <w:bCs/>
          <w:sz w:val="24"/>
        </w:rPr>
      </w:pPr>
      <w:r w:rsidRPr="002C2E89">
        <w:rPr>
          <w:rFonts w:ascii="Calibri Light" w:hAnsi="Calibri Light" w:cs="Calibri Light"/>
          <w:bCs/>
          <w:sz w:val="24"/>
          <w:u w:val="single"/>
        </w:rPr>
        <w:t xml:space="preserve">do </w:t>
      </w:r>
      <w:r w:rsidR="00BA4DA9" w:rsidRPr="002C2E89">
        <w:rPr>
          <w:rFonts w:ascii="Calibri Light" w:hAnsi="Calibri Light" w:cs="Calibri Light"/>
          <w:bCs/>
          <w:sz w:val="24"/>
          <w:u w:val="single"/>
        </w:rPr>
        <w:t>2</w:t>
      </w:r>
      <w:r w:rsidR="009908EA" w:rsidRPr="002C2E89">
        <w:rPr>
          <w:rFonts w:ascii="Calibri Light" w:hAnsi="Calibri Light" w:cs="Calibri Light"/>
          <w:bCs/>
          <w:sz w:val="24"/>
          <w:u w:val="single"/>
        </w:rPr>
        <w:t>4</w:t>
      </w:r>
      <w:r w:rsidRPr="002C2E89">
        <w:rPr>
          <w:rFonts w:ascii="Calibri Light" w:hAnsi="Calibri Light" w:cs="Calibri Light"/>
          <w:bCs/>
          <w:sz w:val="24"/>
          <w:u w:val="single"/>
        </w:rPr>
        <w:t xml:space="preserve"> miesięcy od dnia zawarcia umowy</w:t>
      </w:r>
      <w:r w:rsidRPr="002C2E89">
        <w:rPr>
          <w:rFonts w:ascii="Calibri Light" w:hAnsi="Calibri Light" w:cs="Calibri Light"/>
          <w:bCs/>
          <w:sz w:val="24"/>
        </w:rPr>
        <w:t xml:space="preserve">: </w:t>
      </w:r>
      <w:r w:rsidR="00BA4DA9" w:rsidRPr="002C2E89">
        <w:rPr>
          <w:rFonts w:ascii="Calibri Light" w:hAnsi="Calibri Light" w:cs="Calibri Light"/>
          <w:bCs/>
          <w:sz w:val="24"/>
        </w:rPr>
        <w:t xml:space="preserve">opracowanie dokumentacji projektowej technicznej, tymczasowej i docelowej organizacji ruchu, przedmiarów, kosztorysów, specyfikacji itp. oraz uzyskanie decyzji administracyjnej </w:t>
      </w:r>
      <w:proofErr w:type="spellStart"/>
      <w:r w:rsidR="00BA4DA9" w:rsidRPr="002C2E89">
        <w:rPr>
          <w:rFonts w:ascii="Calibri Light" w:hAnsi="Calibri Light" w:cs="Calibri Light"/>
          <w:bCs/>
          <w:sz w:val="24"/>
        </w:rPr>
        <w:t>ZRiD</w:t>
      </w:r>
      <w:proofErr w:type="spellEnd"/>
      <w:r w:rsidR="00BA4DA9" w:rsidRPr="002C2E89">
        <w:rPr>
          <w:rFonts w:ascii="Calibri Light" w:hAnsi="Calibri Light" w:cs="Calibri Light"/>
          <w:bCs/>
          <w:sz w:val="24"/>
        </w:rPr>
        <w:t xml:space="preserve"> i dostarczenie do Zamawiającego  kompletnej wielobranżowej dokumentacji projektowej budowlanej i technicznej wraz z prawomocną w/w decyzją lub decyzją z klauzulą natychmiastowej wykonalności</w:t>
      </w:r>
      <w:r w:rsidRPr="002C2E89">
        <w:rPr>
          <w:rFonts w:ascii="Calibri Light" w:hAnsi="Calibri Light" w:cs="Calibri Light"/>
          <w:bCs/>
          <w:sz w:val="24"/>
        </w:rPr>
        <w:t>.</w:t>
      </w:r>
    </w:p>
    <w:bookmarkEnd w:id="2"/>
    <w:p w14:paraId="363AAC2B" w14:textId="77777777" w:rsidR="002F0878" w:rsidRDefault="002F0878" w:rsidP="00BA4DA9">
      <w:pPr>
        <w:numPr>
          <w:ilvl w:val="6"/>
          <w:numId w:val="2"/>
        </w:numPr>
        <w:tabs>
          <w:tab w:val="clear" w:pos="5040"/>
          <w:tab w:val="left" w:pos="284"/>
        </w:tabs>
        <w:spacing w:line="23" w:lineRule="atLeast"/>
        <w:ind w:left="284" w:hanging="284"/>
        <w:jc w:val="both"/>
        <w:rPr>
          <w:rFonts w:ascii="Calibri Light" w:hAnsi="Calibri Light" w:cs="Calibri Light"/>
        </w:rPr>
      </w:pPr>
      <w:r w:rsidRPr="00896132">
        <w:rPr>
          <w:rFonts w:ascii="Calibri Light" w:hAnsi="Calibri Light" w:cs="Calibri Light"/>
        </w:rPr>
        <w:t>Wykonawca jest zobowiązany do uzgodnienia koncepcji z Zamawiającym. Dwukrotne niezatwierdzenie przez Zamawiającego koncepcji może stanowić podstawę do odstąpienia przez Zamawiającego od umowy, bez zapłaty jakiegokolwiek wynagrodzenia. Odstąpienie może nastąpić w terminie 7 dni od drugiej odmowy zatwierdzenia koncepcji.</w:t>
      </w:r>
    </w:p>
    <w:p w14:paraId="03EBBAA7" w14:textId="77777777" w:rsidR="00BA4DA9" w:rsidRPr="00BA4DA9" w:rsidRDefault="00BA4DA9" w:rsidP="003816FF">
      <w:pPr>
        <w:numPr>
          <w:ilvl w:val="6"/>
          <w:numId w:val="2"/>
        </w:numPr>
        <w:tabs>
          <w:tab w:val="clear" w:pos="5040"/>
          <w:tab w:val="left" w:pos="284"/>
        </w:tabs>
        <w:spacing w:before="60" w:line="23" w:lineRule="atLeast"/>
        <w:ind w:left="284" w:hanging="284"/>
        <w:jc w:val="both"/>
        <w:rPr>
          <w:rFonts w:ascii="Calibri Light" w:hAnsi="Calibri Light" w:cs="Calibri Light"/>
        </w:rPr>
      </w:pPr>
      <w:r w:rsidRPr="00BA4DA9">
        <w:rPr>
          <w:rFonts w:ascii="Calibri Light" w:hAnsi="Calibri Light" w:cs="Calibri Light"/>
        </w:rPr>
        <w:t>Terminy wykonania poszczególnych etapów projektu, mających wpływ na realizację umowy określa opracowany przez wykonawcę Harmonogram prac projektowych stanowiący załącznik do umowy.</w:t>
      </w:r>
    </w:p>
    <w:p w14:paraId="056441A8" w14:textId="77777777" w:rsidR="00BA4DA9" w:rsidRPr="00BA4DA9" w:rsidRDefault="00BA4DA9" w:rsidP="003816FF">
      <w:pPr>
        <w:numPr>
          <w:ilvl w:val="6"/>
          <w:numId w:val="2"/>
        </w:numPr>
        <w:tabs>
          <w:tab w:val="clear" w:pos="5040"/>
          <w:tab w:val="left" w:pos="284"/>
        </w:tabs>
        <w:spacing w:before="60" w:line="23" w:lineRule="atLeast"/>
        <w:ind w:left="284" w:hanging="284"/>
        <w:jc w:val="both"/>
        <w:rPr>
          <w:rFonts w:ascii="Calibri Light" w:hAnsi="Calibri Light" w:cs="Calibri Light"/>
        </w:rPr>
      </w:pPr>
      <w:r w:rsidRPr="00BA4DA9">
        <w:rPr>
          <w:rFonts w:ascii="Calibri Light" w:hAnsi="Calibri Light" w:cs="Calibri Light"/>
        </w:rPr>
        <w:t xml:space="preserve">Wykonawca będzie przesyłał mailowo każdego ostatniego dnia miesiąca raport ze stanu zaawansowania prac projektowych osobie wskazanej w umowie wg wzoru ustalonego z tą osobą. Do przesłanego co miesiąc raportu należy załączyć skany wystąpień dokonanych                   w danym miesiącu do organów administracji, gestorów sieci itd., jak również skany uzyskanych w danym miesiącu warunków, uzgodnień, opinii, decyzji, które będą stanowiły potwierdzenie informacji zawartych w raporcie. W raportach należy niezwłocznie informować o odmowych decyzjach, braku uzgodnień, warunków lub opinii jak również o wszystkich problemach z ich uzyskaniem wraz ze wskazaniem jakie kroki zostały podjęte przez projektanta w celu usunięcia powstałych problemów. </w:t>
      </w:r>
    </w:p>
    <w:p w14:paraId="72378B37"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5</w:t>
      </w:r>
    </w:p>
    <w:p w14:paraId="57E4BE3B" w14:textId="77777777" w:rsidR="002F0878" w:rsidRPr="00896132" w:rsidRDefault="002F0878" w:rsidP="00753E11">
      <w:pPr>
        <w:numPr>
          <w:ilvl w:val="3"/>
          <w:numId w:val="8"/>
        </w:numPr>
        <w:tabs>
          <w:tab w:val="left" w:pos="142"/>
        </w:tabs>
        <w:spacing w:line="23" w:lineRule="atLeast"/>
        <w:ind w:left="357" w:hanging="357"/>
        <w:jc w:val="both"/>
        <w:rPr>
          <w:rFonts w:ascii="Calibri Light" w:hAnsi="Calibri Light" w:cs="Calibri Light"/>
        </w:rPr>
      </w:pPr>
      <w:r w:rsidRPr="00896132">
        <w:rPr>
          <w:rFonts w:ascii="Calibri Light" w:hAnsi="Calibri Light" w:cs="Calibri Light"/>
        </w:rPr>
        <w:t>Wykonawca wykona opracowania projektowe w sposób zgodny z wymaganiami określonymi w Umowie oraz będzie zobowiązany do:</w:t>
      </w:r>
    </w:p>
    <w:p w14:paraId="7D62C402" w14:textId="77777777" w:rsidR="002F0878" w:rsidRPr="0074387E" w:rsidRDefault="002F0878" w:rsidP="00753E11">
      <w:pPr>
        <w:pStyle w:val="Tekstpodstawowy"/>
        <w:widowControl/>
        <w:numPr>
          <w:ilvl w:val="0"/>
          <w:numId w:val="20"/>
        </w:numPr>
        <w:tabs>
          <w:tab w:val="clear" w:pos="720"/>
        </w:tabs>
        <w:overflowPunct w:val="0"/>
        <w:autoSpaceDE w:val="0"/>
        <w:spacing w:before="20" w:line="23" w:lineRule="atLeast"/>
        <w:textAlignment w:val="baseline"/>
        <w:rPr>
          <w:rFonts w:ascii="Calibri Light" w:hAnsi="Calibri Light" w:cs="Calibri Light"/>
          <w:color w:val="000000"/>
          <w:sz w:val="24"/>
        </w:rPr>
      </w:pPr>
      <w:r w:rsidRPr="0074387E">
        <w:rPr>
          <w:rFonts w:ascii="Calibri Light" w:hAnsi="Calibri Light" w:cs="Calibri Light"/>
          <w:color w:val="000000"/>
          <w:sz w:val="24"/>
        </w:rPr>
        <w:t xml:space="preserve">świadczenia usług z należytą starannością, zgodnie z najlepszymi praktykami przyjętymi przy realizacji dokumentacji projektowej i materiałów przetargowych, zgodnie </w:t>
      </w:r>
      <w:r w:rsidR="00096A7E" w:rsidRPr="0074387E">
        <w:rPr>
          <w:rFonts w:ascii="Calibri Light" w:hAnsi="Calibri Light" w:cs="Calibri Light"/>
          <w:color w:val="000000"/>
          <w:sz w:val="24"/>
        </w:rPr>
        <w:t xml:space="preserve"> </w:t>
      </w:r>
      <w:r w:rsidRPr="0074387E">
        <w:rPr>
          <w:rFonts w:ascii="Calibri Light" w:hAnsi="Calibri Light" w:cs="Calibri Light"/>
          <w:color w:val="000000"/>
          <w:sz w:val="24"/>
        </w:rPr>
        <w:t>z obowiązującymi aktualnymi na dzień jej sporządzania przepisami i normami,</w:t>
      </w:r>
    </w:p>
    <w:p w14:paraId="5106741E" w14:textId="77777777" w:rsidR="002F0878" w:rsidRPr="0074387E" w:rsidRDefault="002F0878" w:rsidP="00753E11">
      <w:pPr>
        <w:pStyle w:val="Tekstpodstawowy"/>
        <w:widowControl/>
        <w:numPr>
          <w:ilvl w:val="0"/>
          <w:numId w:val="20"/>
        </w:numPr>
        <w:tabs>
          <w:tab w:val="clear" w:pos="720"/>
        </w:tabs>
        <w:overflowPunct w:val="0"/>
        <w:autoSpaceDE w:val="0"/>
        <w:spacing w:before="20" w:line="23" w:lineRule="atLeast"/>
        <w:textAlignment w:val="baseline"/>
        <w:rPr>
          <w:rFonts w:ascii="Calibri Light" w:hAnsi="Calibri Light" w:cs="Calibri Light"/>
          <w:color w:val="000000"/>
          <w:sz w:val="24"/>
        </w:rPr>
      </w:pPr>
      <w:r w:rsidRPr="0074387E">
        <w:rPr>
          <w:rFonts w:ascii="Calibri Light" w:hAnsi="Calibri Light" w:cs="Calibri Light"/>
          <w:color w:val="000000"/>
          <w:sz w:val="24"/>
        </w:rPr>
        <w:t>zaplanowania procesu projektowania, zapewnienia jego właściwej jakości</w:t>
      </w:r>
      <w:r w:rsidR="00096A7E" w:rsidRPr="0074387E">
        <w:rPr>
          <w:rFonts w:ascii="Calibri Light" w:hAnsi="Calibri Light" w:cs="Calibri Light"/>
          <w:color w:val="000000"/>
          <w:sz w:val="24"/>
        </w:rPr>
        <w:t xml:space="preserve"> </w:t>
      </w:r>
      <w:r w:rsidRPr="0074387E">
        <w:rPr>
          <w:rFonts w:ascii="Calibri Light" w:hAnsi="Calibri Light" w:cs="Calibri Light"/>
          <w:color w:val="000000"/>
          <w:sz w:val="24"/>
        </w:rPr>
        <w:t xml:space="preserve">i kompletności, zgodnie z obowiązującymi przepisami oraz opisem przedmiotu zamówienia, </w:t>
      </w:r>
    </w:p>
    <w:p w14:paraId="7FA1723E" w14:textId="77777777" w:rsidR="00A07BF0" w:rsidRPr="0074387E" w:rsidRDefault="002F0878" w:rsidP="00753E11">
      <w:pPr>
        <w:pStyle w:val="Tekstpodstawowy"/>
        <w:widowControl/>
        <w:numPr>
          <w:ilvl w:val="0"/>
          <w:numId w:val="20"/>
        </w:numPr>
        <w:tabs>
          <w:tab w:val="clear" w:pos="720"/>
        </w:tabs>
        <w:overflowPunct w:val="0"/>
        <w:autoSpaceDE w:val="0"/>
        <w:spacing w:before="20" w:line="23" w:lineRule="atLeast"/>
        <w:textAlignment w:val="baseline"/>
        <w:rPr>
          <w:rFonts w:ascii="Calibri Light" w:hAnsi="Calibri Light" w:cs="Calibri Light"/>
          <w:color w:val="000000"/>
          <w:sz w:val="24"/>
        </w:rPr>
      </w:pPr>
      <w:r w:rsidRPr="0074387E">
        <w:rPr>
          <w:rFonts w:ascii="Calibri Light" w:hAnsi="Calibri Light" w:cs="Calibri Light"/>
          <w:color w:val="000000"/>
          <w:sz w:val="24"/>
        </w:rPr>
        <w:t>realizacji poleceń Zamawiającego,</w:t>
      </w:r>
    </w:p>
    <w:p w14:paraId="6FA8C26F" w14:textId="77777777" w:rsidR="002F0878" w:rsidRPr="0074387E" w:rsidRDefault="002F0878" w:rsidP="00753E11">
      <w:pPr>
        <w:pStyle w:val="Tekstpodstawowy"/>
        <w:widowControl/>
        <w:numPr>
          <w:ilvl w:val="0"/>
          <w:numId w:val="20"/>
        </w:numPr>
        <w:tabs>
          <w:tab w:val="clear" w:pos="720"/>
        </w:tabs>
        <w:overflowPunct w:val="0"/>
        <w:autoSpaceDE w:val="0"/>
        <w:spacing w:before="20" w:line="23" w:lineRule="atLeast"/>
        <w:textAlignment w:val="baseline"/>
        <w:rPr>
          <w:rFonts w:ascii="Calibri Light" w:hAnsi="Calibri Light" w:cs="Calibri Light"/>
          <w:color w:val="000000"/>
          <w:sz w:val="24"/>
        </w:rPr>
      </w:pPr>
      <w:r w:rsidRPr="0074387E">
        <w:rPr>
          <w:rFonts w:ascii="Calibri Light" w:hAnsi="Calibri Light" w:cs="Calibri Light"/>
          <w:color w:val="000000"/>
          <w:sz w:val="24"/>
        </w:rPr>
        <w:t>informowania Zamawiającego o problemach lub okolicznościach mogących wpłynąć na jakość lub termin zakończenia opracowań projektowych,</w:t>
      </w:r>
    </w:p>
    <w:p w14:paraId="38381DBA" w14:textId="77777777" w:rsidR="002F0878" w:rsidRPr="0074387E" w:rsidRDefault="002F0878" w:rsidP="00753E11">
      <w:pPr>
        <w:pStyle w:val="Tekstpodstawowy"/>
        <w:widowControl/>
        <w:numPr>
          <w:ilvl w:val="0"/>
          <w:numId w:val="20"/>
        </w:numPr>
        <w:tabs>
          <w:tab w:val="clear" w:pos="720"/>
        </w:tabs>
        <w:overflowPunct w:val="0"/>
        <w:autoSpaceDE w:val="0"/>
        <w:spacing w:before="20" w:line="23" w:lineRule="atLeast"/>
        <w:textAlignment w:val="baseline"/>
        <w:rPr>
          <w:rFonts w:ascii="Calibri Light" w:hAnsi="Calibri Light" w:cs="Calibri Light"/>
          <w:color w:val="000000"/>
          <w:sz w:val="24"/>
        </w:rPr>
      </w:pPr>
      <w:r w:rsidRPr="0074387E">
        <w:rPr>
          <w:rFonts w:ascii="Calibri Light" w:hAnsi="Calibri Light" w:cs="Calibri Light"/>
          <w:color w:val="000000"/>
          <w:sz w:val="24"/>
        </w:rPr>
        <w:t>przestrzegania praw autorskich i pokrewnych praw własności przemysłowej, licencji, itp.,</w:t>
      </w:r>
    </w:p>
    <w:p w14:paraId="5BD936B8" w14:textId="77777777" w:rsidR="002F0878" w:rsidRPr="0074387E" w:rsidRDefault="002F0878" w:rsidP="00753E11">
      <w:pPr>
        <w:pStyle w:val="Tekstpodstawowy"/>
        <w:widowControl/>
        <w:numPr>
          <w:ilvl w:val="0"/>
          <w:numId w:val="20"/>
        </w:numPr>
        <w:tabs>
          <w:tab w:val="clear" w:pos="720"/>
        </w:tabs>
        <w:overflowPunct w:val="0"/>
        <w:autoSpaceDE w:val="0"/>
        <w:spacing w:before="20" w:line="23" w:lineRule="atLeast"/>
        <w:textAlignment w:val="baseline"/>
        <w:rPr>
          <w:rFonts w:ascii="Calibri Light" w:hAnsi="Calibri Light" w:cs="Calibri Light"/>
          <w:color w:val="000000"/>
          <w:sz w:val="24"/>
        </w:rPr>
      </w:pPr>
      <w:r w:rsidRPr="0074387E">
        <w:rPr>
          <w:rFonts w:ascii="Calibri Light" w:hAnsi="Calibri Light" w:cs="Calibri Light"/>
          <w:color w:val="000000"/>
          <w:sz w:val="24"/>
        </w:rPr>
        <w:t>sporządzenia projektu z zachowaniem zasady równego traktowania oferentów i uczciwej konkurencji, a w szczególności nie posługiwania się w opisie przedmiotu zamówienia nazwami handlowymi produktów i materiałów oraz nie określania ich w sposób wskazujący na konkretne produkty, zgodnie z ustawą Prawo zamówień publicznych.</w:t>
      </w:r>
    </w:p>
    <w:p w14:paraId="37151BFE" w14:textId="3C56C5A8" w:rsidR="002F0878" w:rsidRDefault="002F0878" w:rsidP="00753E11">
      <w:pPr>
        <w:numPr>
          <w:ilvl w:val="3"/>
          <w:numId w:val="8"/>
        </w:numPr>
        <w:tabs>
          <w:tab w:val="left" w:pos="142"/>
        </w:tabs>
        <w:spacing w:line="23" w:lineRule="atLeast"/>
        <w:ind w:left="357" w:hanging="357"/>
        <w:jc w:val="both"/>
        <w:rPr>
          <w:rFonts w:ascii="Calibri Light" w:hAnsi="Calibri Light" w:cs="Calibri Light"/>
        </w:rPr>
      </w:pPr>
      <w:r w:rsidRPr="00896132">
        <w:rPr>
          <w:rFonts w:ascii="Calibri Light" w:hAnsi="Calibri Light" w:cs="Calibri Light"/>
        </w:rPr>
        <w:t>W trakcie postępowania o udzielenie zamówienia publicznego na realizację robót budowlanych, aż do wyłonienia wykonawcy robót budowlanych, Wykonawca niezwłocznie</w:t>
      </w:r>
      <w:r w:rsidR="00F26475" w:rsidRPr="00896132">
        <w:rPr>
          <w:rFonts w:ascii="Calibri Light" w:hAnsi="Calibri Light" w:cs="Calibri Light"/>
        </w:rPr>
        <w:t>, nie dłużej niż do 24 godzin,</w:t>
      </w:r>
      <w:r w:rsidRPr="00896132">
        <w:rPr>
          <w:rFonts w:ascii="Calibri Light" w:hAnsi="Calibri Light" w:cs="Calibri Light"/>
        </w:rPr>
        <w:t xml:space="preserve"> będzie przygotowywał odpowiedzi na pytania oferentów i </w:t>
      </w:r>
      <w:r w:rsidR="003816FF">
        <w:rPr>
          <w:rFonts w:ascii="Calibri Light" w:hAnsi="Calibri Light" w:cs="Calibri Light"/>
        </w:rPr>
        <w:br/>
      </w:r>
      <w:r w:rsidRPr="00896132">
        <w:rPr>
          <w:rFonts w:ascii="Calibri Light" w:hAnsi="Calibri Light" w:cs="Calibri Light"/>
        </w:rPr>
        <w:lastRenderedPageBreak/>
        <w:t>ewentualne zmiany opracowanych dokumentów, których konieczność wynikać będzie z zadawanych pytań i udzielanych odpowiedzi w ramach ww. postępowania. W przypadkach szczególnie złożonych Wykonawca przygotuje odpowiedzi i zmiany w terminie nie dłuższym niż 3 dni robocze od przekazania pytania Wykonawcy.</w:t>
      </w:r>
    </w:p>
    <w:p w14:paraId="3FDFAF5F" w14:textId="77777777" w:rsidR="004E40E7" w:rsidRPr="004E40E7" w:rsidRDefault="004E40E7" w:rsidP="00753E11">
      <w:pPr>
        <w:numPr>
          <w:ilvl w:val="3"/>
          <w:numId w:val="8"/>
        </w:numPr>
        <w:tabs>
          <w:tab w:val="left" w:pos="142"/>
        </w:tabs>
        <w:spacing w:line="23" w:lineRule="atLeast"/>
        <w:ind w:left="357" w:hanging="357"/>
        <w:jc w:val="both"/>
        <w:rPr>
          <w:rFonts w:ascii="Calibri Light" w:hAnsi="Calibri Light" w:cs="Calibri Light"/>
        </w:rPr>
      </w:pPr>
      <w:r w:rsidRPr="004E40E7">
        <w:rPr>
          <w:rFonts w:ascii="Calibri Light" w:hAnsi="Calibri Light" w:cs="Calibri Light"/>
        </w:rPr>
        <w:t>Rozwiązania projektowe, które będą przedmiotem uzgodnień z organami administracji publicznej wymagają wcześniejszych uzgodnień z Zamawiającym. Zamawiający w terminie do 14 dni zatwierdzi lub zażąda wprowadzenia zmian do przedstawionych opracowań projektowych. Termin, w którym Zamawiający zatwierdza opracowanie nie wlicza się  do terminu realizacji umowy. Termin, w którym Wykonawca wprowadza uwagi – jest wliczany do terminu realizacji przedmiotu umowy.</w:t>
      </w:r>
    </w:p>
    <w:p w14:paraId="0357B006" w14:textId="77777777" w:rsidR="004E40E7" w:rsidRPr="004E40E7" w:rsidRDefault="004E40E7" w:rsidP="00753E11">
      <w:pPr>
        <w:numPr>
          <w:ilvl w:val="3"/>
          <w:numId w:val="8"/>
        </w:numPr>
        <w:tabs>
          <w:tab w:val="left" w:pos="142"/>
        </w:tabs>
        <w:spacing w:line="23" w:lineRule="atLeast"/>
        <w:ind w:left="357" w:hanging="357"/>
        <w:jc w:val="both"/>
        <w:rPr>
          <w:rFonts w:ascii="Calibri Light" w:hAnsi="Calibri Light" w:cs="Calibri Light"/>
        </w:rPr>
      </w:pPr>
      <w:r w:rsidRPr="004E40E7">
        <w:rPr>
          <w:rFonts w:ascii="Calibri Light" w:hAnsi="Calibri Light" w:cs="Calibri Light"/>
        </w:rPr>
        <w:t>Przed złożeniem wniosku o uzgodnienie decyzji pozwolenia na budowę wymaga się uzgodnienia z Zamawiającym opracowań projektu budowlanego. Zamawiający w terminie do 14 dni zatwierdzi lub zażąda wprowadzenia zmian do przedstawionych opracowań projektowych. Termin, w którym Zamawiający zatwierdza opracowanie nie wlicza się  do terminu realizacji umowy. Termin, w którym Wykonawca wprowadza uwagi – jest wliczany do terminu realizacji przedmiotu umowy</w:t>
      </w:r>
      <w:r>
        <w:rPr>
          <w:rFonts w:ascii="Calibri Light" w:hAnsi="Calibri Light" w:cs="Calibri Light"/>
        </w:rPr>
        <w:t>.</w:t>
      </w:r>
    </w:p>
    <w:p w14:paraId="560887DB" w14:textId="77777777" w:rsidR="002F0878" w:rsidRDefault="002F0878" w:rsidP="00753E11">
      <w:pPr>
        <w:numPr>
          <w:ilvl w:val="3"/>
          <w:numId w:val="8"/>
        </w:numPr>
        <w:tabs>
          <w:tab w:val="left" w:pos="142"/>
        </w:tabs>
        <w:spacing w:line="23" w:lineRule="atLeast"/>
        <w:ind w:left="357" w:hanging="357"/>
        <w:jc w:val="both"/>
        <w:rPr>
          <w:rFonts w:ascii="Calibri Light" w:hAnsi="Calibri Light" w:cs="Calibri Light"/>
        </w:rPr>
      </w:pPr>
      <w:r w:rsidRPr="00896132">
        <w:rPr>
          <w:rFonts w:ascii="Calibri Light" w:hAnsi="Calibri Light" w:cs="Calibri Light"/>
        </w:rPr>
        <w:t>Wykonawca odpowiada za wszelkie uzyskane opinie, uzgodnienia, pozwolenia, sprawdzenia rozwiązań projektowych oraz za ich ewentualne wady i błędy, także te ujawnione już po zatwierdzeniu dokumentacji i uzyskaniu pozwolenia na budowę.</w:t>
      </w:r>
    </w:p>
    <w:p w14:paraId="2050C6CF" w14:textId="77777777" w:rsidR="004E40E7" w:rsidRPr="004E40E7" w:rsidRDefault="004E40E7" w:rsidP="00753E11">
      <w:pPr>
        <w:numPr>
          <w:ilvl w:val="3"/>
          <w:numId w:val="8"/>
        </w:numPr>
        <w:tabs>
          <w:tab w:val="left" w:pos="142"/>
        </w:tabs>
        <w:spacing w:line="23" w:lineRule="atLeast"/>
        <w:ind w:left="357" w:hanging="357"/>
        <w:jc w:val="both"/>
        <w:rPr>
          <w:rFonts w:ascii="Calibri Light" w:hAnsi="Calibri Light" w:cs="Calibri Light"/>
        </w:rPr>
      </w:pPr>
      <w:r w:rsidRPr="004E40E7">
        <w:rPr>
          <w:rFonts w:ascii="Calibri Light" w:hAnsi="Calibri Light" w:cs="Calibri Light"/>
        </w:rPr>
        <w:t>Zatwierdzenia Zamawiającego wymagają również elementy określone w poz. 13 – 17 Harmonogramu realizacji prac projektowych tj.:</w:t>
      </w:r>
    </w:p>
    <w:p w14:paraId="55E7BC67" w14:textId="77777777" w:rsidR="004E40E7" w:rsidRPr="004E40E7" w:rsidRDefault="004E40E7" w:rsidP="004E40E7">
      <w:pPr>
        <w:tabs>
          <w:tab w:val="left" w:pos="142"/>
        </w:tabs>
        <w:spacing w:line="23" w:lineRule="atLeast"/>
        <w:ind w:left="357"/>
        <w:jc w:val="both"/>
        <w:rPr>
          <w:rFonts w:ascii="Calibri Light" w:hAnsi="Calibri Light" w:cs="Calibri Light"/>
        </w:rPr>
      </w:pPr>
      <w:r w:rsidRPr="004E40E7">
        <w:rPr>
          <w:rFonts w:ascii="Calibri Light" w:hAnsi="Calibri Light" w:cs="Calibri Light"/>
        </w:rPr>
        <w:t>- opracowanie specyfikacji technicznych wykonania i odbioru robót budowlanych</w:t>
      </w:r>
    </w:p>
    <w:p w14:paraId="3633A704" w14:textId="77777777" w:rsidR="004E40E7" w:rsidRPr="004E40E7" w:rsidRDefault="004E40E7" w:rsidP="004E40E7">
      <w:pPr>
        <w:tabs>
          <w:tab w:val="left" w:pos="142"/>
        </w:tabs>
        <w:spacing w:line="23" w:lineRule="atLeast"/>
        <w:ind w:left="357"/>
        <w:jc w:val="both"/>
        <w:rPr>
          <w:rFonts w:ascii="Calibri Light" w:hAnsi="Calibri Light" w:cs="Calibri Light"/>
        </w:rPr>
      </w:pPr>
      <w:r w:rsidRPr="004E40E7">
        <w:rPr>
          <w:rFonts w:ascii="Calibri Light" w:hAnsi="Calibri Light" w:cs="Calibri Light"/>
        </w:rPr>
        <w:t>- opracowanie projektu tymczasowej i docelowej organizacji ruchu wraz z uzyskaniem zatwierdzenia organu</w:t>
      </w:r>
    </w:p>
    <w:p w14:paraId="769B17FF" w14:textId="77777777" w:rsidR="004E40E7" w:rsidRPr="004E40E7" w:rsidRDefault="004E40E7" w:rsidP="004E40E7">
      <w:pPr>
        <w:tabs>
          <w:tab w:val="left" w:pos="142"/>
        </w:tabs>
        <w:spacing w:line="23" w:lineRule="atLeast"/>
        <w:ind w:left="357"/>
        <w:jc w:val="both"/>
        <w:rPr>
          <w:rFonts w:ascii="Calibri Light" w:hAnsi="Calibri Light" w:cs="Calibri Light"/>
        </w:rPr>
      </w:pPr>
      <w:r w:rsidRPr="004E40E7">
        <w:rPr>
          <w:rFonts w:ascii="Calibri Light" w:hAnsi="Calibri Light" w:cs="Calibri Light"/>
        </w:rPr>
        <w:t>- opracowanie projektu technicznego</w:t>
      </w:r>
    </w:p>
    <w:p w14:paraId="36F47FC8" w14:textId="77777777" w:rsidR="004E40E7" w:rsidRPr="004E40E7" w:rsidRDefault="004E40E7" w:rsidP="004E40E7">
      <w:pPr>
        <w:tabs>
          <w:tab w:val="left" w:pos="142"/>
        </w:tabs>
        <w:spacing w:line="23" w:lineRule="atLeast"/>
        <w:ind w:left="357"/>
        <w:jc w:val="both"/>
        <w:rPr>
          <w:rFonts w:ascii="Calibri Light" w:hAnsi="Calibri Light" w:cs="Calibri Light"/>
        </w:rPr>
      </w:pPr>
      <w:r w:rsidRPr="004E40E7">
        <w:rPr>
          <w:rFonts w:ascii="Calibri Light" w:hAnsi="Calibri Light" w:cs="Calibri Light"/>
        </w:rPr>
        <w:t>- opracowanie przedmiaru robót</w:t>
      </w:r>
    </w:p>
    <w:p w14:paraId="5CD6F618" w14:textId="77777777" w:rsidR="004E40E7" w:rsidRPr="004E40E7" w:rsidRDefault="004E40E7" w:rsidP="004E40E7">
      <w:pPr>
        <w:tabs>
          <w:tab w:val="left" w:pos="142"/>
        </w:tabs>
        <w:spacing w:line="23" w:lineRule="atLeast"/>
        <w:ind w:left="357"/>
        <w:jc w:val="both"/>
        <w:rPr>
          <w:rFonts w:ascii="Calibri Light" w:hAnsi="Calibri Light" w:cs="Calibri Light"/>
        </w:rPr>
      </w:pPr>
      <w:r w:rsidRPr="004E40E7">
        <w:rPr>
          <w:rFonts w:ascii="Calibri Light" w:hAnsi="Calibri Light" w:cs="Calibri Light"/>
        </w:rPr>
        <w:t>- opracowanie kosztorysu inwestorskiego.</w:t>
      </w:r>
    </w:p>
    <w:p w14:paraId="3DABD9C6" w14:textId="77777777" w:rsidR="004E40E7" w:rsidRPr="004E40E7" w:rsidRDefault="004E40E7" w:rsidP="004E40E7">
      <w:pPr>
        <w:tabs>
          <w:tab w:val="left" w:pos="142"/>
        </w:tabs>
        <w:spacing w:line="23" w:lineRule="atLeast"/>
        <w:ind w:left="357"/>
        <w:jc w:val="both"/>
        <w:rPr>
          <w:rFonts w:ascii="Calibri Light" w:hAnsi="Calibri Light" w:cs="Calibri Light"/>
        </w:rPr>
      </w:pPr>
      <w:r w:rsidRPr="004E40E7">
        <w:rPr>
          <w:rFonts w:ascii="Calibri Light" w:hAnsi="Calibri Light" w:cs="Calibri Light"/>
        </w:rPr>
        <w:t>Zamawiający w terminie do 14 dni zatwierdzi lub zażąda wprowadzenia zmian do przedstawionych opracowań projektowych. Termin, w którym Zamawiający zatwierdza opracowanie nie wlicza się  do terminu realizacji umowy. Termin, w którym Wykonawca wprowadza uwagi – jest wliczany do terminu realizacji przedmiotu umowy.</w:t>
      </w:r>
    </w:p>
    <w:p w14:paraId="04CE5FB8" w14:textId="77777777" w:rsidR="004E40E7" w:rsidRPr="004E40E7" w:rsidRDefault="004E40E7" w:rsidP="00753E11">
      <w:pPr>
        <w:numPr>
          <w:ilvl w:val="3"/>
          <w:numId w:val="8"/>
        </w:numPr>
        <w:tabs>
          <w:tab w:val="left" w:pos="142"/>
        </w:tabs>
        <w:spacing w:line="23" w:lineRule="atLeast"/>
        <w:ind w:left="357" w:hanging="357"/>
        <w:jc w:val="both"/>
        <w:rPr>
          <w:rFonts w:ascii="Calibri Light" w:hAnsi="Calibri Light" w:cs="Calibri Light"/>
        </w:rPr>
      </w:pPr>
      <w:r w:rsidRPr="004E40E7">
        <w:rPr>
          <w:rFonts w:ascii="Calibri Light" w:hAnsi="Calibri Light" w:cs="Calibri Light"/>
        </w:rPr>
        <w:t>Przed wykonaniem kosztorysów wykonawca przedstawi Zamawiającemu założenia wyjściowe do ww. kosztorysów, w celu uzyskania jego opinii, w tym zakresie.</w:t>
      </w:r>
    </w:p>
    <w:p w14:paraId="7C3AC0B3"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6</w:t>
      </w:r>
    </w:p>
    <w:p w14:paraId="74FF8F55" w14:textId="77777777" w:rsidR="002F0878" w:rsidRPr="004E40E7" w:rsidRDefault="002F0878" w:rsidP="00753E11">
      <w:pPr>
        <w:numPr>
          <w:ilvl w:val="3"/>
          <w:numId w:val="12"/>
        </w:numPr>
        <w:tabs>
          <w:tab w:val="clear" w:pos="0"/>
        </w:tabs>
        <w:spacing w:line="23" w:lineRule="atLeast"/>
        <w:ind w:left="284" w:hanging="284"/>
        <w:jc w:val="both"/>
        <w:rPr>
          <w:rFonts w:ascii="Calibri Light" w:hAnsi="Calibri Light" w:cs="Calibri Light"/>
          <w:bCs/>
        </w:rPr>
      </w:pPr>
      <w:r w:rsidRPr="004E40E7">
        <w:rPr>
          <w:rFonts w:ascii="Calibri Light" w:hAnsi="Calibri Light" w:cs="Calibri Light"/>
        </w:rPr>
        <w:t>Za wykonanie przedmiotu umowy Zamawiający zapłaci Wykonawcy wynagrodzenie wynikające   z oferty wraz z podatkiem VAT wynoszące:</w:t>
      </w:r>
      <w:r w:rsidR="00E978CF">
        <w:rPr>
          <w:rFonts w:ascii="Calibri Light" w:hAnsi="Calibri Light" w:cs="Calibri Light"/>
        </w:rPr>
        <w:t xml:space="preserve"> </w:t>
      </w:r>
      <w:r w:rsidRPr="004E40E7">
        <w:rPr>
          <w:rFonts w:ascii="Calibri Light" w:hAnsi="Calibri Light" w:cs="Calibri Light"/>
          <w:b/>
        </w:rPr>
        <w:t>brutto: ……………. zł</w:t>
      </w:r>
      <w:r w:rsidRPr="004E40E7">
        <w:rPr>
          <w:rFonts w:ascii="Calibri Light" w:hAnsi="Calibri Light" w:cs="Calibri Light"/>
        </w:rPr>
        <w:t xml:space="preserve"> (słownie: ………………………………………………………………….)</w:t>
      </w:r>
      <w:r w:rsidR="00556B93" w:rsidRPr="004E40E7">
        <w:rPr>
          <w:rFonts w:ascii="Calibri Light" w:hAnsi="Calibri Light" w:cs="Calibri Light"/>
        </w:rPr>
        <w:t xml:space="preserve"> </w:t>
      </w:r>
      <w:r w:rsidRPr="004E40E7">
        <w:rPr>
          <w:rFonts w:ascii="Calibri Light" w:hAnsi="Calibri Light" w:cs="Calibri Light"/>
        </w:rPr>
        <w:t xml:space="preserve">w tym podatek VAT w wysokości 23% </w:t>
      </w:r>
    </w:p>
    <w:p w14:paraId="0B2A96E9" w14:textId="77777777" w:rsidR="00F71E3A" w:rsidRPr="00896132" w:rsidRDefault="002F0878" w:rsidP="00753E11">
      <w:pPr>
        <w:numPr>
          <w:ilvl w:val="3"/>
          <w:numId w:val="12"/>
        </w:numPr>
        <w:tabs>
          <w:tab w:val="clear" w:pos="0"/>
        </w:tabs>
        <w:spacing w:before="60" w:line="23" w:lineRule="atLeast"/>
        <w:ind w:left="284" w:hanging="284"/>
        <w:jc w:val="both"/>
        <w:rPr>
          <w:rFonts w:ascii="Calibri Light" w:hAnsi="Calibri Light" w:cs="Calibri Light"/>
          <w:bCs/>
        </w:rPr>
      </w:pPr>
      <w:r w:rsidRPr="00896132">
        <w:rPr>
          <w:rFonts w:ascii="Calibri Light" w:hAnsi="Calibri Light" w:cs="Calibri Light"/>
        </w:rPr>
        <w:t>Zapłata wynagrodzenia za opracowanie dokumentacji projektowo-wykonawczej</w:t>
      </w:r>
      <w:r w:rsidRPr="00896132">
        <w:rPr>
          <w:rFonts w:ascii="Calibri Light" w:hAnsi="Calibri Light" w:cs="Calibri Light"/>
          <w:b/>
        </w:rPr>
        <w:t xml:space="preserve"> </w:t>
      </w:r>
      <w:r w:rsidRPr="00896132">
        <w:rPr>
          <w:rFonts w:ascii="Calibri Light" w:hAnsi="Calibri Light" w:cs="Calibri Light"/>
        </w:rPr>
        <w:t>nastąpi</w:t>
      </w:r>
      <w:r w:rsidR="00F71E3A" w:rsidRPr="00896132">
        <w:rPr>
          <w:rFonts w:ascii="Calibri Light" w:hAnsi="Calibri Light" w:cs="Calibri Light"/>
        </w:rPr>
        <w:t>:</w:t>
      </w:r>
    </w:p>
    <w:p w14:paraId="7BEC12D3" w14:textId="77777777" w:rsidR="00F71E3A" w:rsidRPr="00EB0ED9" w:rsidRDefault="002F0878" w:rsidP="00753E11">
      <w:pPr>
        <w:pStyle w:val="Tekstpodstawowy"/>
        <w:widowControl/>
        <w:numPr>
          <w:ilvl w:val="0"/>
          <w:numId w:val="21"/>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EB0ED9">
        <w:rPr>
          <w:rFonts w:ascii="Calibri Light" w:hAnsi="Calibri Light" w:cs="Calibri Light"/>
          <w:color w:val="000000"/>
          <w:sz w:val="24"/>
        </w:rPr>
        <w:t xml:space="preserve">po </w:t>
      </w:r>
      <w:r w:rsidR="00690B98" w:rsidRPr="00EB0ED9">
        <w:rPr>
          <w:rFonts w:ascii="Calibri Light" w:hAnsi="Calibri Light" w:cs="Calibri Light"/>
          <w:color w:val="000000"/>
          <w:sz w:val="24"/>
        </w:rPr>
        <w:t>złożeniu kompletnej dokumentacji projektowej wraz z wnioskiem o zezwoleniu na realizację inwestycji drogowej w Starostwie Powiatowym w Cieszynie</w:t>
      </w:r>
      <w:r w:rsidR="00763807" w:rsidRPr="00EB0ED9">
        <w:rPr>
          <w:rFonts w:ascii="Calibri Light" w:hAnsi="Calibri Light" w:cs="Calibri Light"/>
          <w:color w:val="000000"/>
          <w:sz w:val="24"/>
        </w:rPr>
        <w:t xml:space="preserve"> – w wysokości </w:t>
      </w:r>
      <w:r w:rsidR="00E978CF" w:rsidRPr="00EB0ED9">
        <w:rPr>
          <w:rFonts w:ascii="Calibri Light" w:hAnsi="Calibri Light" w:cs="Calibri Light"/>
          <w:color w:val="000000"/>
          <w:sz w:val="24"/>
        </w:rPr>
        <w:t>2</w:t>
      </w:r>
      <w:r w:rsidR="00763807" w:rsidRPr="00EB0ED9">
        <w:rPr>
          <w:rFonts w:ascii="Calibri Light" w:hAnsi="Calibri Light" w:cs="Calibri Light"/>
          <w:color w:val="000000"/>
          <w:sz w:val="24"/>
        </w:rPr>
        <w:t>0% wartości wynagrodzenia określonego w ust. 1.</w:t>
      </w:r>
    </w:p>
    <w:p w14:paraId="2A9B32F9" w14:textId="77777777" w:rsidR="00E978CF" w:rsidRPr="00EB0ED9" w:rsidRDefault="00165617" w:rsidP="00165617">
      <w:pPr>
        <w:pStyle w:val="Tekstpodstawowy"/>
        <w:widowControl/>
        <w:overflowPunct w:val="0"/>
        <w:autoSpaceDE w:val="0"/>
        <w:spacing w:before="20" w:line="23" w:lineRule="atLeast"/>
        <w:ind w:left="567" w:hanging="283"/>
        <w:textAlignment w:val="baseline"/>
        <w:rPr>
          <w:rFonts w:ascii="Calibri Light" w:hAnsi="Calibri Light" w:cs="Calibri Light"/>
          <w:color w:val="000000"/>
          <w:sz w:val="24"/>
        </w:rPr>
      </w:pPr>
      <w:r>
        <w:rPr>
          <w:rFonts w:ascii="Calibri Light" w:hAnsi="Calibri Light" w:cs="Calibri Light"/>
          <w:color w:val="000000"/>
          <w:sz w:val="24"/>
        </w:rPr>
        <w:t xml:space="preserve">    </w:t>
      </w:r>
      <w:r w:rsidR="00E978CF" w:rsidRPr="00EB0ED9">
        <w:rPr>
          <w:rFonts w:ascii="Calibri Light" w:hAnsi="Calibri Light" w:cs="Calibri Light"/>
          <w:color w:val="000000"/>
          <w:sz w:val="24"/>
        </w:rPr>
        <w:t>Złożenie wniosku Zamawiający uzna za skuteczne tylko wówczas, kiedy zostanie dostarczone do Zamawiającego zawiadomienie o wszczęciu procedury przez organ administracji architektoniczno-budowlanej. Zawiadomienie wraz z wnioskiem należy dołączyć do częściowej faktury.</w:t>
      </w:r>
    </w:p>
    <w:p w14:paraId="1EFF39EC" w14:textId="77777777" w:rsidR="00F71E3A" w:rsidRPr="00EB0ED9" w:rsidRDefault="00F71E3A" w:rsidP="00753E11">
      <w:pPr>
        <w:pStyle w:val="Tekstpodstawowy"/>
        <w:widowControl/>
        <w:numPr>
          <w:ilvl w:val="0"/>
          <w:numId w:val="21"/>
        </w:numPr>
        <w:tabs>
          <w:tab w:val="clear" w:pos="720"/>
        </w:tabs>
        <w:overflowPunct w:val="0"/>
        <w:autoSpaceDE w:val="0"/>
        <w:spacing w:before="20" w:line="23" w:lineRule="atLeast"/>
        <w:textAlignment w:val="baseline"/>
        <w:rPr>
          <w:rFonts w:ascii="Calibri Light" w:hAnsi="Calibri Light" w:cs="Calibri Light"/>
          <w:color w:val="000000"/>
          <w:sz w:val="24"/>
        </w:rPr>
      </w:pPr>
      <w:r w:rsidRPr="00EB0ED9">
        <w:rPr>
          <w:rFonts w:ascii="Calibri Light" w:hAnsi="Calibri Light" w:cs="Calibri Light"/>
          <w:color w:val="000000"/>
          <w:sz w:val="24"/>
        </w:rPr>
        <w:lastRenderedPageBreak/>
        <w:t xml:space="preserve">po uzyskaniu </w:t>
      </w:r>
      <w:bookmarkStart w:id="3" w:name="_Hlk120703390"/>
      <w:r w:rsidR="008F6F1F" w:rsidRPr="00EB0ED9">
        <w:rPr>
          <w:rFonts w:ascii="Calibri Light" w:hAnsi="Calibri Light" w:cs="Calibri Light"/>
          <w:color w:val="000000"/>
          <w:sz w:val="24"/>
        </w:rPr>
        <w:t>prawomocnej</w:t>
      </w:r>
      <w:r w:rsidRPr="00EB0ED9">
        <w:rPr>
          <w:rFonts w:ascii="Calibri Light" w:hAnsi="Calibri Light" w:cs="Calibri Light"/>
          <w:color w:val="000000"/>
          <w:sz w:val="24"/>
        </w:rPr>
        <w:t xml:space="preserve"> decyzji pozwolenia na budowę</w:t>
      </w:r>
      <w:r w:rsidR="008F6F1F" w:rsidRPr="00EB0ED9">
        <w:rPr>
          <w:rFonts w:ascii="Calibri Light" w:hAnsi="Calibri Light" w:cs="Calibri Light"/>
          <w:color w:val="000000"/>
          <w:sz w:val="24"/>
        </w:rPr>
        <w:t xml:space="preserve"> </w:t>
      </w:r>
      <w:bookmarkEnd w:id="3"/>
      <w:r w:rsidR="00F26475" w:rsidRPr="00EB0ED9">
        <w:rPr>
          <w:rFonts w:ascii="Calibri Light" w:hAnsi="Calibri Light" w:cs="Calibri Light"/>
          <w:color w:val="000000"/>
          <w:sz w:val="24"/>
        </w:rPr>
        <w:t xml:space="preserve">oraz opracowaniu i złożeniu do Zamawiającego przedmiarów robót i kosztorysów inwestorskich </w:t>
      </w:r>
      <w:r w:rsidR="00763807" w:rsidRPr="00EB0ED9">
        <w:rPr>
          <w:rFonts w:ascii="Calibri Light" w:hAnsi="Calibri Light" w:cs="Calibri Light"/>
          <w:color w:val="000000"/>
          <w:sz w:val="24"/>
        </w:rPr>
        <w:t xml:space="preserve">– w wysokości </w:t>
      </w:r>
      <w:r w:rsidR="00E978CF" w:rsidRPr="00EB0ED9">
        <w:rPr>
          <w:rFonts w:ascii="Calibri Light" w:hAnsi="Calibri Light" w:cs="Calibri Light"/>
          <w:color w:val="000000"/>
          <w:sz w:val="24"/>
        </w:rPr>
        <w:t>8</w:t>
      </w:r>
      <w:r w:rsidR="00763807" w:rsidRPr="00EB0ED9">
        <w:rPr>
          <w:rFonts w:ascii="Calibri Light" w:hAnsi="Calibri Light" w:cs="Calibri Light"/>
          <w:color w:val="000000"/>
          <w:sz w:val="24"/>
        </w:rPr>
        <w:t>0% wartości wynagrodzenia określonego w ust. 1.</w:t>
      </w:r>
    </w:p>
    <w:p w14:paraId="405DE6CE" w14:textId="77777777" w:rsidR="002F0878" w:rsidRPr="00896132" w:rsidRDefault="00F71E3A" w:rsidP="00165617">
      <w:pPr>
        <w:spacing w:line="23" w:lineRule="atLeast"/>
        <w:ind w:left="425"/>
        <w:jc w:val="both"/>
        <w:rPr>
          <w:rFonts w:ascii="Calibri Light" w:hAnsi="Calibri Light" w:cs="Calibri Light"/>
          <w:bCs/>
        </w:rPr>
      </w:pPr>
      <w:r w:rsidRPr="00896132">
        <w:rPr>
          <w:rFonts w:ascii="Calibri Light" w:hAnsi="Calibri Light" w:cs="Calibri Light"/>
        </w:rPr>
        <w:t>w</w:t>
      </w:r>
      <w:r w:rsidR="002F0878" w:rsidRPr="00896132">
        <w:rPr>
          <w:rFonts w:ascii="Calibri Light" w:hAnsi="Calibri Light" w:cs="Calibri Light"/>
        </w:rPr>
        <w:t> terminie</w:t>
      </w:r>
      <w:r w:rsidR="00F26475" w:rsidRPr="00896132">
        <w:rPr>
          <w:rFonts w:ascii="Calibri Light" w:hAnsi="Calibri Light" w:cs="Calibri Light"/>
        </w:rPr>
        <w:t xml:space="preserve"> do</w:t>
      </w:r>
      <w:r w:rsidR="002F0878" w:rsidRPr="00896132">
        <w:rPr>
          <w:rFonts w:ascii="Calibri Light" w:hAnsi="Calibri Light" w:cs="Calibri Light"/>
        </w:rPr>
        <w:t xml:space="preserve"> 30 dni od daty otrzymania przez Zamawiającego faktury wystawionej przez Wykonawcę na podstawie protokołu zdawczo-odbiorczego</w:t>
      </w:r>
      <w:r w:rsidR="00923634" w:rsidRPr="00896132">
        <w:rPr>
          <w:rFonts w:ascii="Calibri Light" w:hAnsi="Calibri Light" w:cs="Calibri Light"/>
        </w:rPr>
        <w:t>, na konto Wykonawcy nr ……………………………………………………………………………………………………………………………………………..</w:t>
      </w:r>
    </w:p>
    <w:p w14:paraId="6D6C3F08" w14:textId="77777777" w:rsidR="002F0878" w:rsidRPr="00896132" w:rsidRDefault="002F0878" w:rsidP="00753E11">
      <w:pPr>
        <w:numPr>
          <w:ilvl w:val="3"/>
          <w:numId w:val="12"/>
        </w:numPr>
        <w:tabs>
          <w:tab w:val="clear" w:pos="0"/>
        </w:tabs>
        <w:spacing w:line="23" w:lineRule="atLeast"/>
        <w:ind w:left="284" w:hanging="284"/>
        <w:jc w:val="both"/>
        <w:rPr>
          <w:rFonts w:ascii="Calibri Light" w:hAnsi="Calibri Light" w:cs="Calibri Light"/>
          <w:bCs/>
        </w:rPr>
      </w:pPr>
      <w:r w:rsidRPr="00896132">
        <w:rPr>
          <w:rFonts w:ascii="Calibri Light" w:hAnsi="Calibri Light" w:cs="Calibri Light"/>
          <w:bCs/>
        </w:rPr>
        <w:t xml:space="preserve">Powyższe wynagrodzenie obejmuje pełen zakres zamówienia niezbędny do prawidłowego przeprowadzenia robót budowlanych wg opracowanej dokumentacji (w tym udzielenia wyjaśnień Zamawiającemu oraz wykonawcy robót budowlanych), usunięcia wad i braków projektowych, jeśli zostaną one ujawnione w trakcie procedury związanej z wydaniem decyzji pozwolenia na budowę </w:t>
      </w:r>
      <w:r w:rsidR="00BD2EDB" w:rsidRPr="00896132">
        <w:rPr>
          <w:rFonts w:ascii="Calibri Light" w:hAnsi="Calibri Light" w:cs="Calibri Light"/>
          <w:bCs/>
        </w:rPr>
        <w:t>i</w:t>
      </w:r>
      <w:r w:rsidRPr="00896132">
        <w:rPr>
          <w:rFonts w:ascii="Calibri Light" w:hAnsi="Calibri Light" w:cs="Calibri Light"/>
          <w:bCs/>
        </w:rPr>
        <w:t xml:space="preserve"> podczas realizacji robót budowlanych</w:t>
      </w:r>
      <w:r w:rsidR="00497308" w:rsidRPr="00896132">
        <w:rPr>
          <w:rFonts w:ascii="Calibri Light" w:hAnsi="Calibri Light" w:cs="Calibri Light"/>
          <w:bCs/>
        </w:rPr>
        <w:t xml:space="preserve">, pełnienie nadzoru autorskiego w czasie realizacji inwestycji </w:t>
      </w:r>
      <w:r w:rsidRPr="00896132">
        <w:rPr>
          <w:rFonts w:ascii="Calibri Light" w:hAnsi="Calibri Light" w:cs="Calibri Light"/>
          <w:bCs/>
        </w:rPr>
        <w:t>.</w:t>
      </w:r>
    </w:p>
    <w:p w14:paraId="6CBAF9B5" w14:textId="77777777" w:rsidR="00923634" w:rsidRPr="00896132" w:rsidRDefault="002F0878" w:rsidP="00753E11">
      <w:pPr>
        <w:numPr>
          <w:ilvl w:val="3"/>
          <w:numId w:val="12"/>
        </w:numPr>
        <w:tabs>
          <w:tab w:val="clear" w:pos="0"/>
        </w:tabs>
        <w:spacing w:line="23" w:lineRule="atLeast"/>
        <w:ind w:left="284" w:hanging="284"/>
        <w:jc w:val="both"/>
        <w:rPr>
          <w:rFonts w:ascii="Calibri Light" w:hAnsi="Calibri Light" w:cs="Calibri Light"/>
          <w:b/>
        </w:rPr>
      </w:pPr>
      <w:r w:rsidRPr="00896132">
        <w:rPr>
          <w:rFonts w:ascii="Calibri Light" w:hAnsi="Calibri Light" w:cs="Calibri Light"/>
          <w:bCs/>
        </w:rPr>
        <w:t>Opracowanie przez Wykonawcę koncepcji projektowej nie stanowi częściowego wykonania przedmiotu umowy i jej wykonanie nie może stanowić podstawy roszczeń Wykonawcy o wypłatę części wynagrodzenia.</w:t>
      </w:r>
    </w:p>
    <w:p w14:paraId="5C0A92DB" w14:textId="77777777" w:rsidR="002F0878" w:rsidRPr="00896132" w:rsidRDefault="002F0878" w:rsidP="00165617">
      <w:pPr>
        <w:spacing w:after="120" w:line="23" w:lineRule="atLeast"/>
        <w:jc w:val="center"/>
        <w:rPr>
          <w:rFonts w:ascii="Calibri Light" w:hAnsi="Calibri Light" w:cs="Calibri Light"/>
          <w:b/>
        </w:rPr>
      </w:pPr>
      <w:r w:rsidRPr="00896132">
        <w:rPr>
          <w:rFonts w:ascii="Calibri Light" w:hAnsi="Calibri Light" w:cs="Calibri Light"/>
          <w:b/>
        </w:rPr>
        <w:t>§ 7</w:t>
      </w:r>
    </w:p>
    <w:p w14:paraId="1CB0D060" w14:textId="77777777" w:rsidR="002F0878" w:rsidRPr="00896132" w:rsidRDefault="002F0878" w:rsidP="00753E11">
      <w:pPr>
        <w:numPr>
          <w:ilvl w:val="3"/>
          <w:numId w:val="13"/>
        </w:numPr>
        <w:tabs>
          <w:tab w:val="clear" w:pos="0"/>
          <w:tab w:val="left" w:pos="284"/>
        </w:tabs>
        <w:spacing w:line="23" w:lineRule="atLeast"/>
        <w:ind w:left="284" w:hanging="284"/>
        <w:jc w:val="both"/>
        <w:rPr>
          <w:rFonts w:ascii="Calibri Light" w:hAnsi="Calibri Light" w:cs="Calibri Light"/>
        </w:rPr>
      </w:pPr>
      <w:r w:rsidRPr="00896132">
        <w:rPr>
          <w:rFonts w:ascii="Calibri Light" w:hAnsi="Calibri Light" w:cs="Calibri Light"/>
        </w:rPr>
        <w:t>Z chwilą dostarczenia Zamawiającemu przedmiotowej dokumentacji, Wykonawca przenosi na Zamawiającego całość autorskich praw majątkowych do opracowanej w ramach niniejszej umowy dokumentacji na wykonywanie zależnego prawa autorskiego</w:t>
      </w:r>
      <w:r w:rsidR="00BD2EDB" w:rsidRPr="00896132">
        <w:rPr>
          <w:rFonts w:ascii="Calibri Light" w:hAnsi="Calibri Light" w:cs="Calibri Light"/>
        </w:rPr>
        <w:t>, bez dodatkowego wynagrodzenia</w:t>
      </w:r>
      <w:r w:rsidRPr="00896132">
        <w:rPr>
          <w:rFonts w:ascii="Calibri Light" w:hAnsi="Calibri Light" w:cs="Calibri Light"/>
        </w:rPr>
        <w:t>.</w:t>
      </w:r>
    </w:p>
    <w:p w14:paraId="4636AD2B" w14:textId="77777777" w:rsidR="002F0878" w:rsidRPr="00896132" w:rsidRDefault="002F0878" w:rsidP="00753E11">
      <w:pPr>
        <w:numPr>
          <w:ilvl w:val="3"/>
          <w:numId w:val="13"/>
        </w:numPr>
        <w:tabs>
          <w:tab w:val="clear" w:pos="0"/>
          <w:tab w:val="left" w:pos="284"/>
        </w:tabs>
        <w:spacing w:line="23" w:lineRule="atLeast"/>
        <w:ind w:left="284" w:hanging="284"/>
        <w:jc w:val="both"/>
        <w:rPr>
          <w:rFonts w:ascii="Calibri Light" w:hAnsi="Calibri Light" w:cs="Calibri Light"/>
        </w:rPr>
      </w:pPr>
      <w:r w:rsidRPr="00896132">
        <w:rPr>
          <w:rFonts w:ascii="Calibri Light" w:hAnsi="Calibri Light" w:cs="Calibri Light"/>
        </w:rPr>
        <w:t>Przeniesienie praw autorskich następuje w zakresie wszystkich znanych pól eksploatacji wymienionych w art. 50 ustawy z dnia 4 lutego 1994r. o prawie autorskim i prawach pokrewnych (</w:t>
      </w:r>
      <w:proofErr w:type="spellStart"/>
      <w:r w:rsidRPr="00896132">
        <w:rPr>
          <w:rFonts w:ascii="Calibri Light" w:hAnsi="Calibri Light" w:cs="Calibri Light"/>
        </w:rPr>
        <w:t>t.j</w:t>
      </w:r>
      <w:proofErr w:type="spellEnd"/>
      <w:r w:rsidRPr="00896132">
        <w:rPr>
          <w:rFonts w:ascii="Calibri Light" w:hAnsi="Calibri Light" w:cs="Calibri Light"/>
        </w:rPr>
        <w:t>. Dz. U. z 20</w:t>
      </w:r>
      <w:r w:rsidR="00B46327" w:rsidRPr="00896132">
        <w:rPr>
          <w:rFonts w:ascii="Calibri Light" w:hAnsi="Calibri Light" w:cs="Calibri Light"/>
        </w:rPr>
        <w:t>2</w:t>
      </w:r>
      <w:r w:rsidR="0025786D" w:rsidRPr="00896132">
        <w:rPr>
          <w:rFonts w:ascii="Calibri Light" w:hAnsi="Calibri Light" w:cs="Calibri Light"/>
        </w:rPr>
        <w:t>2</w:t>
      </w:r>
      <w:r w:rsidRPr="00896132">
        <w:rPr>
          <w:rFonts w:ascii="Calibri Light" w:hAnsi="Calibri Light" w:cs="Calibri Light"/>
        </w:rPr>
        <w:t xml:space="preserve"> r. poz. </w:t>
      </w:r>
      <w:r w:rsidR="0025786D" w:rsidRPr="00896132">
        <w:rPr>
          <w:rFonts w:ascii="Calibri Light" w:hAnsi="Calibri Light" w:cs="Calibri Light"/>
        </w:rPr>
        <w:t>2509</w:t>
      </w:r>
      <w:r w:rsidRPr="00896132">
        <w:rPr>
          <w:rFonts w:ascii="Calibri Light" w:hAnsi="Calibri Light" w:cs="Calibri Light"/>
        </w:rPr>
        <w:t xml:space="preserve"> z </w:t>
      </w:r>
      <w:proofErr w:type="spellStart"/>
      <w:r w:rsidRPr="00896132">
        <w:rPr>
          <w:rFonts w:ascii="Calibri Light" w:hAnsi="Calibri Light" w:cs="Calibri Light"/>
        </w:rPr>
        <w:t>późn</w:t>
      </w:r>
      <w:proofErr w:type="spellEnd"/>
      <w:r w:rsidRPr="00896132">
        <w:rPr>
          <w:rFonts w:ascii="Calibri Light" w:hAnsi="Calibri Light" w:cs="Calibri Light"/>
        </w:rPr>
        <w:t>. zm.), a w szczególności do:</w:t>
      </w:r>
    </w:p>
    <w:p w14:paraId="3A9E3099" w14:textId="77777777" w:rsidR="002F0878" w:rsidRPr="00EB0ED9" w:rsidRDefault="002F0878" w:rsidP="00753E11">
      <w:pPr>
        <w:pStyle w:val="Tekstpodstawowy"/>
        <w:widowControl/>
        <w:numPr>
          <w:ilvl w:val="0"/>
          <w:numId w:val="22"/>
        </w:numPr>
        <w:tabs>
          <w:tab w:val="clear" w:pos="720"/>
        </w:tabs>
        <w:overflowPunct w:val="0"/>
        <w:autoSpaceDE w:val="0"/>
        <w:spacing w:before="20" w:line="23" w:lineRule="atLeast"/>
        <w:ind w:left="567" w:hanging="294"/>
        <w:textAlignment w:val="baseline"/>
        <w:rPr>
          <w:rFonts w:ascii="Calibri Light" w:hAnsi="Calibri Light" w:cs="Calibri Light"/>
          <w:color w:val="000000"/>
          <w:sz w:val="24"/>
        </w:rPr>
      </w:pPr>
      <w:r w:rsidRPr="00EB0ED9">
        <w:rPr>
          <w:rFonts w:ascii="Calibri Light" w:hAnsi="Calibri Light" w:cs="Calibri Light"/>
          <w:color w:val="000000"/>
          <w:sz w:val="24"/>
        </w:rPr>
        <w:t>utrwalania i zwielokrotniania – wytwarzanie określoną techniką egzemplarzy utworu, w tym techniką drukarską, reprograficzną, zapisu magnetycznego oraz techniką cyfrową,</w:t>
      </w:r>
    </w:p>
    <w:p w14:paraId="61BB3F96" w14:textId="77777777" w:rsidR="002F0878" w:rsidRPr="00EB0ED9" w:rsidRDefault="002F0878" w:rsidP="00753E11">
      <w:pPr>
        <w:pStyle w:val="Tekstpodstawowy"/>
        <w:widowControl/>
        <w:numPr>
          <w:ilvl w:val="0"/>
          <w:numId w:val="22"/>
        </w:numPr>
        <w:tabs>
          <w:tab w:val="clear" w:pos="720"/>
        </w:tabs>
        <w:overflowPunct w:val="0"/>
        <w:autoSpaceDE w:val="0"/>
        <w:spacing w:before="20" w:line="23" w:lineRule="atLeast"/>
        <w:ind w:left="567" w:hanging="294"/>
        <w:textAlignment w:val="baseline"/>
        <w:rPr>
          <w:rFonts w:ascii="Calibri Light" w:hAnsi="Calibri Light" w:cs="Calibri Light"/>
          <w:color w:val="000000"/>
          <w:sz w:val="24"/>
        </w:rPr>
      </w:pPr>
      <w:r w:rsidRPr="00EB0ED9">
        <w:rPr>
          <w:rFonts w:ascii="Calibri Light" w:hAnsi="Calibri Light" w:cs="Calibri Light"/>
          <w:color w:val="000000"/>
          <w:sz w:val="24"/>
        </w:rPr>
        <w:t>obrotu oryginałem albo egzemplarzami, na których utwór utrwalono – wprowadzanie do obrotu, użyczenie lub najem oryginału albo egzemplarzy,</w:t>
      </w:r>
    </w:p>
    <w:p w14:paraId="67834DCF" w14:textId="77777777" w:rsidR="002F0878" w:rsidRPr="00EB0ED9" w:rsidRDefault="002F0878" w:rsidP="00753E11">
      <w:pPr>
        <w:pStyle w:val="Tekstpodstawowy"/>
        <w:widowControl/>
        <w:numPr>
          <w:ilvl w:val="0"/>
          <w:numId w:val="22"/>
        </w:numPr>
        <w:tabs>
          <w:tab w:val="clear" w:pos="720"/>
        </w:tabs>
        <w:overflowPunct w:val="0"/>
        <w:autoSpaceDE w:val="0"/>
        <w:spacing w:before="20" w:line="23" w:lineRule="atLeast"/>
        <w:ind w:left="567" w:hanging="294"/>
        <w:textAlignment w:val="baseline"/>
        <w:rPr>
          <w:rFonts w:ascii="Calibri Light" w:hAnsi="Calibri Light" w:cs="Calibri Light"/>
          <w:color w:val="000000"/>
          <w:sz w:val="24"/>
        </w:rPr>
      </w:pPr>
      <w:r w:rsidRPr="00EB0ED9">
        <w:rPr>
          <w:rFonts w:ascii="Calibri Light" w:hAnsi="Calibri Light" w:cs="Calibri Light"/>
          <w:color w:val="000000"/>
          <w:sz w:val="24"/>
        </w:rPr>
        <w:t>korzystania na własny użytek,</w:t>
      </w:r>
    </w:p>
    <w:p w14:paraId="334CE2C1" w14:textId="77777777" w:rsidR="002F0878" w:rsidRPr="00EB0ED9" w:rsidRDefault="002F0878" w:rsidP="00753E11">
      <w:pPr>
        <w:pStyle w:val="Tekstpodstawowy"/>
        <w:widowControl/>
        <w:numPr>
          <w:ilvl w:val="0"/>
          <w:numId w:val="22"/>
        </w:numPr>
        <w:tabs>
          <w:tab w:val="clear" w:pos="720"/>
        </w:tabs>
        <w:overflowPunct w:val="0"/>
        <w:autoSpaceDE w:val="0"/>
        <w:spacing w:before="20" w:line="23" w:lineRule="atLeast"/>
        <w:ind w:left="567" w:hanging="294"/>
        <w:textAlignment w:val="baseline"/>
        <w:rPr>
          <w:rFonts w:ascii="Calibri Light" w:hAnsi="Calibri Light" w:cs="Calibri Light"/>
          <w:color w:val="000000"/>
          <w:sz w:val="24"/>
        </w:rPr>
      </w:pPr>
      <w:r w:rsidRPr="00EB0ED9">
        <w:rPr>
          <w:rFonts w:ascii="Calibri Light" w:hAnsi="Calibri Light" w:cs="Calibri Light"/>
          <w:color w:val="000000"/>
          <w:sz w:val="24"/>
        </w:rPr>
        <w:t>wielokrotnego udostępniania i przekazywania osobom trzecim, a w szczególności w celu wykorzystania dokumentacji w postępowaniu o udzielenie zamówienia publicznego, którego przedmiotem będzie wybór wykonawcy realizacji robót poprzez włączenie jej do specyfikacji istotnych warunków zamówienia i udostępnianie jej wszystkim zainteresowanym tym postępowaniem w formie drukowanej oraz umieszczenie jej na stronach internetowych w formie pliku, umożliwiając jej pobranie wykonawcom zainteresowanych przetargiem,</w:t>
      </w:r>
    </w:p>
    <w:p w14:paraId="27A3D6D0" w14:textId="77777777" w:rsidR="002F0878" w:rsidRPr="00EB0ED9" w:rsidRDefault="002F0878" w:rsidP="00753E11">
      <w:pPr>
        <w:pStyle w:val="Tekstpodstawowy"/>
        <w:widowControl/>
        <w:numPr>
          <w:ilvl w:val="0"/>
          <w:numId w:val="22"/>
        </w:numPr>
        <w:tabs>
          <w:tab w:val="clear" w:pos="720"/>
        </w:tabs>
        <w:overflowPunct w:val="0"/>
        <w:autoSpaceDE w:val="0"/>
        <w:spacing w:before="20" w:line="23" w:lineRule="atLeast"/>
        <w:ind w:left="567" w:hanging="294"/>
        <w:textAlignment w:val="baseline"/>
        <w:rPr>
          <w:rFonts w:ascii="Calibri Light" w:hAnsi="Calibri Light" w:cs="Calibri Light"/>
          <w:color w:val="000000"/>
          <w:sz w:val="24"/>
        </w:rPr>
      </w:pPr>
      <w:r w:rsidRPr="00EB0ED9">
        <w:rPr>
          <w:rFonts w:ascii="Calibri Light" w:hAnsi="Calibri Light" w:cs="Calibri Light"/>
          <w:color w:val="000000"/>
          <w:sz w:val="24"/>
        </w:rPr>
        <w:t>swobodnego dokonywania zmian, przeróbek, modyfikacji, w projekcie,</w:t>
      </w:r>
    </w:p>
    <w:p w14:paraId="5374B517" w14:textId="77777777" w:rsidR="002F0878" w:rsidRPr="00EB0ED9" w:rsidRDefault="002F0878" w:rsidP="00753E11">
      <w:pPr>
        <w:pStyle w:val="Tekstpodstawowy"/>
        <w:widowControl/>
        <w:numPr>
          <w:ilvl w:val="0"/>
          <w:numId w:val="22"/>
        </w:numPr>
        <w:tabs>
          <w:tab w:val="clear" w:pos="720"/>
        </w:tabs>
        <w:overflowPunct w:val="0"/>
        <w:autoSpaceDE w:val="0"/>
        <w:spacing w:before="20" w:line="23" w:lineRule="atLeast"/>
        <w:ind w:left="567" w:hanging="294"/>
        <w:textAlignment w:val="baseline"/>
        <w:rPr>
          <w:rFonts w:ascii="Calibri Light" w:hAnsi="Calibri Light" w:cs="Calibri Light"/>
          <w:color w:val="000000"/>
          <w:sz w:val="24"/>
        </w:rPr>
      </w:pPr>
      <w:r w:rsidRPr="00EB0ED9">
        <w:rPr>
          <w:rFonts w:ascii="Calibri Light" w:hAnsi="Calibri Light" w:cs="Calibri Light"/>
          <w:color w:val="000000"/>
          <w:sz w:val="24"/>
        </w:rPr>
        <w:t>wyrażania zgody na korzystanie i rozporządzanie prawem zależnym.</w:t>
      </w:r>
    </w:p>
    <w:p w14:paraId="3F5410CB" w14:textId="77777777" w:rsidR="002F0878" w:rsidRPr="00896132" w:rsidRDefault="002F0878" w:rsidP="00753E11">
      <w:pPr>
        <w:numPr>
          <w:ilvl w:val="3"/>
          <w:numId w:val="13"/>
        </w:numPr>
        <w:tabs>
          <w:tab w:val="clear" w:pos="0"/>
          <w:tab w:val="left" w:pos="284"/>
        </w:tabs>
        <w:spacing w:before="40" w:line="23" w:lineRule="atLeast"/>
        <w:ind w:left="284" w:hanging="284"/>
        <w:jc w:val="both"/>
        <w:rPr>
          <w:rFonts w:ascii="Calibri Light" w:hAnsi="Calibri Light" w:cs="Calibri Light"/>
        </w:rPr>
      </w:pPr>
      <w:r w:rsidRPr="00896132">
        <w:rPr>
          <w:rFonts w:ascii="Calibri Light" w:hAnsi="Calibri Light" w:cs="Calibri Light"/>
        </w:rPr>
        <w:t>Zamawiający nabywa prawo do przeniesienia autorskich praw majątkowych na rzecz osób trzecich.</w:t>
      </w:r>
    </w:p>
    <w:p w14:paraId="171502A2" w14:textId="77777777" w:rsidR="002F0878" w:rsidRPr="00896132" w:rsidRDefault="002F0878" w:rsidP="00753E11">
      <w:pPr>
        <w:numPr>
          <w:ilvl w:val="3"/>
          <w:numId w:val="13"/>
        </w:numPr>
        <w:tabs>
          <w:tab w:val="clear" w:pos="0"/>
          <w:tab w:val="left" w:pos="284"/>
        </w:tabs>
        <w:spacing w:before="40" w:line="23" w:lineRule="atLeast"/>
        <w:ind w:left="284" w:hanging="284"/>
        <w:jc w:val="both"/>
        <w:rPr>
          <w:rFonts w:ascii="Calibri Light" w:hAnsi="Calibri Light" w:cs="Calibri Light"/>
        </w:rPr>
      </w:pPr>
      <w:r w:rsidRPr="00896132">
        <w:rPr>
          <w:rFonts w:ascii="Calibri Light" w:hAnsi="Calibri Light" w:cs="Calibri Light"/>
        </w:rPr>
        <w:t xml:space="preserve">Zamawiający nabywa prawo do korzystania i rozporządzania prawem o którym mowa w ust. 1 i ust. 2 w kraju i za granicą. </w:t>
      </w:r>
    </w:p>
    <w:p w14:paraId="1C12ADE3" w14:textId="77777777" w:rsidR="002F0878" w:rsidRPr="00896132" w:rsidRDefault="002F0878" w:rsidP="00753E11">
      <w:pPr>
        <w:numPr>
          <w:ilvl w:val="3"/>
          <w:numId w:val="13"/>
        </w:numPr>
        <w:tabs>
          <w:tab w:val="clear" w:pos="0"/>
          <w:tab w:val="left" w:pos="284"/>
        </w:tabs>
        <w:spacing w:before="40" w:line="23" w:lineRule="atLeast"/>
        <w:ind w:left="284" w:hanging="284"/>
        <w:jc w:val="both"/>
        <w:rPr>
          <w:rFonts w:ascii="Calibri Light" w:hAnsi="Calibri Light" w:cs="Calibri Light"/>
        </w:rPr>
      </w:pPr>
      <w:r w:rsidRPr="00896132">
        <w:rPr>
          <w:rFonts w:ascii="Calibri Light" w:hAnsi="Calibri Light" w:cs="Calibri Light"/>
        </w:rPr>
        <w:t>Wykonawca oświadcza, iż przenosi na Zamawiającego własność wszystkich egzemplarzy, które zostaną Zamawiającemu wydane w związku z wykonaniem przedmiotu umowy. Wynagrodzenie określone w § 6 ust. 1 niniejszej umowy obejmuje także przeniesienie praw autorskich, o których mowa w ust. 1 i 2 oraz wyczerpuje wszelkie roszczenia Wykonawcy z tytułu przeniesienia na rzecz Zamawiającego autorskich praw majątkowych na wszystkich polach eksploatacji oraz z tytułu przeniesienia własności egzemplarzy.</w:t>
      </w:r>
    </w:p>
    <w:p w14:paraId="13A59750" w14:textId="77777777" w:rsidR="002F0878" w:rsidRPr="004C18A4" w:rsidRDefault="002F0878" w:rsidP="00753E11">
      <w:pPr>
        <w:numPr>
          <w:ilvl w:val="3"/>
          <w:numId w:val="13"/>
        </w:numPr>
        <w:tabs>
          <w:tab w:val="clear" w:pos="0"/>
          <w:tab w:val="left" w:pos="284"/>
        </w:tabs>
        <w:spacing w:before="40" w:line="23" w:lineRule="atLeast"/>
        <w:ind w:left="284" w:hanging="284"/>
        <w:jc w:val="both"/>
        <w:rPr>
          <w:rFonts w:ascii="Calibri Light" w:hAnsi="Calibri Light" w:cs="Calibri Light"/>
        </w:rPr>
      </w:pPr>
      <w:r w:rsidRPr="00896132">
        <w:rPr>
          <w:rFonts w:ascii="Calibri Light" w:hAnsi="Calibri Light" w:cs="Calibri Light"/>
        </w:rPr>
        <w:lastRenderedPageBreak/>
        <w:t>Wykonawca zobowiązuje się do zachowania w tajemnicy wszelkich informacji uzyskanych w trakcie realizacji niniejszej umowy, których ujawnienie mogłoby mieć wpływ na zachowanie uczciwej konkurencji w trakcie postępowania o udzielenie zamówienia publicznego, a którego przedmiotem będzie wybór wykonawcy robót budowlanych.</w:t>
      </w:r>
    </w:p>
    <w:p w14:paraId="52AA943B" w14:textId="77777777" w:rsidR="002F0878" w:rsidRPr="00896132" w:rsidRDefault="002F0878" w:rsidP="003816FF">
      <w:pPr>
        <w:spacing w:before="240" w:after="120" w:line="23" w:lineRule="atLeast"/>
        <w:jc w:val="center"/>
        <w:rPr>
          <w:rFonts w:ascii="Calibri Light" w:hAnsi="Calibri Light" w:cs="Calibri Light"/>
          <w:b/>
        </w:rPr>
      </w:pPr>
      <w:r w:rsidRPr="00896132">
        <w:rPr>
          <w:rFonts w:ascii="Calibri Light" w:hAnsi="Calibri Light" w:cs="Calibri Light"/>
          <w:b/>
        </w:rPr>
        <w:t>§ 8</w:t>
      </w:r>
    </w:p>
    <w:p w14:paraId="75056FCD" w14:textId="77777777" w:rsidR="002F0878" w:rsidRPr="00896132" w:rsidRDefault="00CE02D8" w:rsidP="00CE02D8">
      <w:pPr>
        <w:tabs>
          <w:tab w:val="left" w:pos="284"/>
        </w:tabs>
        <w:spacing w:line="23" w:lineRule="atLeast"/>
        <w:jc w:val="both"/>
        <w:rPr>
          <w:rFonts w:ascii="Calibri Light" w:hAnsi="Calibri Light" w:cs="Calibri Light"/>
        </w:rPr>
      </w:pPr>
      <w:r w:rsidRPr="00896132">
        <w:rPr>
          <w:rFonts w:ascii="Calibri Light" w:hAnsi="Calibri Light" w:cs="Calibri Light"/>
        </w:rPr>
        <w:t xml:space="preserve">1. </w:t>
      </w:r>
      <w:r w:rsidR="002F0878" w:rsidRPr="00896132">
        <w:rPr>
          <w:rFonts w:ascii="Calibri Light" w:hAnsi="Calibri Light" w:cs="Calibri Light"/>
        </w:rPr>
        <w:t>Zamawiający może obciążyć Wykonawcę karą umowną:</w:t>
      </w:r>
    </w:p>
    <w:p w14:paraId="6C9EF98A" w14:textId="77777777" w:rsidR="002F0878" w:rsidRPr="00896132" w:rsidRDefault="002F0878" w:rsidP="002619A6">
      <w:pPr>
        <w:tabs>
          <w:tab w:val="left" w:pos="-29815"/>
          <w:tab w:val="left" w:pos="-23902"/>
        </w:tabs>
        <w:spacing w:line="23" w:lineRule="atLeast"/>
        <w:ind w:left="567" w:hanging="283"/>
        <w:jc w:val="both"/>
        <w:rPr>
          <w:rFonts w:ascii="Calibri Light" w:hAnsi="Calibri Light" w:cs="Calibri Light"/>
        </w:rPr>
      </w:pPr>
      <w:r w:rsidRPr="00896132">
        <w:rPr>
          <w:rFonts w:ascii="Calibri Light" w:hAnsi="Calibri Light" w:cs="Calibri Light"/>
        </w:rPr>
        <w:t>1) za odstąpienie od umowy lub rozwiązanie umowy przez Zamawiającego z przyczyn, za które odpowiedzialność ponosi Wykonawca - w wysokości 10% wynagrodzenia umownego brutto, o którym mowa w § 6 ust. 1 niniejszej umowy;</w:t>
      </w:r>
      <w:r w:rsidR="00E978CF">
        <w:rPr>
          <w:rFonts w:ascii="Calibri Light" w:hAnsi="Calibri Light" w:cs="Calibri Light"/>
        </w:rPr>
        <w:t xml:space="preserve"> </w:t>
      </w:r>
      <w:r w:rsidR="00E978CF" w:rsidRPr="00E978CF">
        <w:rPr>
          <w:rFonts w:ascii="Calibri Light" w:hAnsi="Calibri Light" w:cs="Calibri Light"/>
        </w:rPr>
        <w:t>w tym za przypadek odstąpienia od umowy opisany w § 4 ust. 2.</w:t>
      </w:r>
    </w:p>
    <w:p w14:paraId="29D81CE5" w14:textId="77777777" w:rsidR="002F0878" w:rsidRPr="00896132" w:rsidRDefault="002F0878" w:rsidP="002619A6">
      <w:pPr>
        <w:spacing w:line="23" w:lineRule="atLeast"/>
        <w:ind w:left="567" w:hanging="283"/>
        <w:jc w:val="both"/>
        <w:rPr>
          <w:rFonts w:ascii="Calibri Light" w:hAnsi="Calibri Light" w:cs="Calibri Light"/>
        </w:rPr>
      </w:pPr>
      <w:r w:rsidRPr="00896132">
        <w:rPr>
          <w:rFonts w:ascii="Calibri Light" w:hAnsi="Calibri Light" w:cs="Calibri Light"/>
        </w:rPr>
        <w:t xml:space="preserve">2) za </w:t>
      </w:r>
      <w:bookmarkStart w:id="4" w:name="_Hlk72011087"/>
      <w:r w:rsidRPr="00896132">
        <w:rPr>
          <w:rFonts w:ascii="Calibri Light" w:hAnsi="Calibri Light" w:cs="Calibri Light"/>
        </w:rPr>
        <w:t xml:space="preserve">zwłokę </w:t>
      </w:r>
      <w:bookmarkEnd w:id="4"/>
      <w:r w:rsidRPr="00896132">
        <w:rPr>
          <w:rFonts w:ascii="Calibri Light" w:hAnsi="Calibri Light" w:cs="Calibri Light"/>
        </w:rPr>
        <w:t xml:space="preserve">w realizacji terminów określonych w § 4 – w wysokości </w:t>
      </w:r>
      <w:r w:rsidR="007A36F4" w:rsidRPr="00896132">
        <w:rPr>
          <w:rFonts w:ascii="Calibri Light" w:hAnsi="Calibri Light" w:cs="Calibri Light"/>
        </w:rPr>
        <w:t>0,5</w:t>
      </w:r>
      <w:r w:rsidR="00823B05" w:rsidRPr="00896132">
        <w:rPr>
          <w:rFonts w:ascii="Calibri Light" w:hAnsi="Calibri Light" w:cs="Calibri Light"/>
        </w:rPr>
        <w:t xml:space="preserve"> </w:t>
      </w:r>
      <w:r w:rsidRPr="00896132">
        <w:rPr>
          <w:rFonts w:ascii="Calibri Light" w:hAnsi="Calibri Light" w:cs="Calibri Light"/>
        </w:rPr>
        <w:t>% wynagrodzenia brutto o którym mowa w § 6 ust. 1, za każdy dzień zwłoki;</w:t>
      </w:r>
    </w:p>
    <w:p w14:paraId="62D9371C" w14:textId="77777777" w:rsidR="00E978CF" w:rsidRPr="00E978CF" w:rsidRDefault="00E978CF" w:rsidP="00E978CF">
      <w:pPr>
        <w:tabs>
          <w:tab w:val="left" w:pos="-29815"/>
          <w:tab w:val="left" w:pos="-23902"/>
        </w:tabs>
        <w:spacing w:line="23" w:lineRule="atLeast"/>
        <w:ind w:left="567" w:hanging="283"/>
        <w:jc w:val="both"/>
        <w:rPr>
          <w:rFonts w:ascii="Calibri Light" w:hAnsi="Calibri Light" w:cs="Calibri Light"/>
        </w:rPr>
      </w:pPr>
      <w:r w:rsidRPr="00E978CF">
        <w:rPr>
          <w:rFonts w:ascii="Calibri Light" w:hAnsi="Calibri Light" w:cs="Calibri Light"/>
        </w:rPr>
        <w:t>3)</w:t>
      </w:r>
      <w:r w:rsidRPr="00E978CF">
        <w:rPr>
          <w:rFonts w:ascii="Calibri Light" w:hAnsi="Calibri Light" w:cs="Calibri Light"/>
        </w:rPr>
        <w:tab/>
        <w:t>za zwłokę w wykonaniu określonego w harmonogramie realizacji prac projektowych opracowania (elementu) – w wysokości 0,1% wynagrodzenia umownego brutto, o którym mowa w § 6 ust. 1 umowy, za każdy dzień zwłoki;</w:t>
      </w:r>
    </w:p>
    <w:p w14:paraId="422416AC" w14:textId="77777777" w:rsidR="00E978CF" w:rsidRPr="00E978CF" w:rsidRDefault="00E978CF" w:rsidP="00E978CF">
      <w:pPr>
        <w:tabs>
          <w:tab w:val="left" w:pos="-29815"/>
          <w:tab w:val="left" w:pos="-23902"/>
        </w:tabs>
        <w:spacing w:line="23" w:lineRule="atLeast"/>
        <w:ind w:left="567" w:hanging="283"/>
        <w:jc w:val="both"/>
        <w:rPr>
          <w:rFonts w:ascii="Calibri Light" w:hAnsi="Calibri Light" w:cs="Calibri Light"/>
        </w:rPr>
      </w:pPr>
      <w:r w:rsidRPr="00E978CF">
        <w:rPr>
          <w:rFonts w:ascii="Calibri Light" w:hAnsi="Calibri Light" w:cs="Calibri Light"/>
        </w:rPr>
        <w:t>4)</w:t>
      </w:r>
      <w:r w:rsidRPr="00E978CF">
        <w:rPr>
          <w:rFonts w:ascii="Calibri Light" w:hAnsi="Calibri Light" w:cs="Calibri Light"/>
        </w:rPr>
        <w:tab/>
        <w:t xml:space="preserve"> jeżeli zwłoka Wykonawcy w stosunku do terminów wykonania poszczególnych opracowań  określonych w Harmonogramie prac projektowych przekroczy 30 dni roboczych, Zamawiający może, niezależnie od kar umownych przewidzianych w pkt 3) powyżej, odstąpić  od Umowy z winy Wykonawcy,</w:t>
      </w:r>
    </w:p>
    <w:p w14:paraId="7D8694BB" w14:textId="77777777" w:rsidR="00E978CF" w:rsidRPr="00E978CF" w:rsidRDefault="00E978CF" w:rsidP="00E978CF">
      <w:pPr>
        <w:tabs>
          <w:tab w:val="left" w:pos="-29815"/>
          <w:tab w:val="left" w:pos="-23902"/>
        </w:tabs>
        <w:spacing w:line="23" w:lineRule="atLeast"/>
        <w:ind w:left="567" w:hanging="283"/>
        <w:jc w:val="both"/>
        <w:rPr>
          <w:rFonts w:ascii="Calibri Light" w:hAnsi="Calibri Light" w:cs="Calibri Light"/>
        </w:rPr>
      </w:pPr>
      <w:r w:rsidRPr="00E978CF">
        <w:rPr>
          <w:rFonts w:ascii="Calibri Light" w:hAnsi="Calibri Light" w:cs="Calibri Light"/>
        </w:rPr>
        <w:t>5)</w:t>
      </w:r>
      <w:r w:rsidRPr="00E978CF">
        <w:rPr>
          <w:rFonts w:ascii="Calibri Light" w:hAnsi="Calibri Light" w:cs="Calibri Light"/>
        </w:rPr>
        <w:tab/>
        <w:t>za nie usunięcie wad w przedmiocie zamówienia w terminie ustalonym przez Zamawiającego - w wysokości  1% wynagrodzenia brutto o którym mowa w § 6 ust. 1, za każdy dzień zwłoki;</w:t>
      </w:r>
    </w:p>
    <w:p w14:paraId="2F04B861" w14:textId="77777777" w:rsidR="002F0878" w:rsidRPr="00896132" w:rsidRDefault="00E978CF" w:rsidP="00E978CF">
      <w:pPr>
        <w:tabs>
          <w:tab w:val="left" w:pos="-29815"/>
          <w:tab w:val="left" w:pos="-23902"/>
        </w:tabs>
        <w:spacing w:line="23" w:lineRule="atLeast"/>
        <w:ind w:left="567" w:hanging="283"/>
        <w:jc w:val="both"/>
        <w:rPr>
          <w:rFonts w:ascii="Calibri Light" w:hAnsi="Calibri Light" w:cs="Calibri Light"/>
        </w:rPr>
      </w:pPr>
      <w:r w:rsidRPr="00E978CF">
        <w:rPr>
          <w:rFonts w:ascii="Calibri Light" w:hAnsi="Calibri Light" w:cs="Calibri Light"/>
        </w:rPr>
        <w:t>6)</w:t>
      </w:r>
      <w:r w:rsidRPr="00E978CF">
        <w:rPr>
          <w:rFonts w:ascii="Calibri Light" w:hAnsi="Calibri Light" w:cs="Calibri Light"/>
        </w:rPr>
        <w:tab/>
        <w:t>za brak zapłaty lub za nieterminową zapłatę wynagrodzenia należnego Podwykonawcy z tytułu zmiany wysokości wynagrodzenia w okolicznościach, o których mowa w art. 439 ust</w:t>
      </w:r>
      <w:r w:rsidR="007A1C0F">
        <w:rPr>
          <w:rFonts w:ascii="Calibri Light" w:hAnsi="Calibri Light" w:cs="Calibri Light"/>
        </w:rPr>
        <w:t>.</w:t>
      </w:r>
      <w:r w:rsidRPr="00E978CF">
        <w:rPr>
          <w:rFonts w:ascii="Calibri Light" w:hAnsi="Calibri Light" w:cs="Calibri Light"/>
        </w:rPr>
        <w:t xml:space="preserve"> 5 ustawy Prawo zamówień publicznych - w wysokości 0,2% wynagrodzenia brutto o którym mowa w § 6 ust. 1, za każdy dzień zwłoki;</w:t>
      </w:r>
      <w:r w:rsidR="00DF2ECE" w:rsidRPr="00896132">
        <w:rPr>
          <w:rFonts w:ascii="Calibri Light" w:hAnsi="Calibri Light" w:cs="Calibri Light"/>
        </w:rPr>
        <w:t>.</w:t>
      </w:r>
    </w:p>
    <w:p w14:paraId="6322312F" w14:textId="4063520F" w:rsidR="002F0878" w:rsidRPr="00896132" w:rsidRDefault="00CE02D8" w:rsidP="00645B4E">
      <w:pPr>
        <w:tabs>
          <w:tab w:val="left"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2. </w:t>
      </w:r>
      <w:r w:rsidR="002F0878" w:rsidRPr="00896132">
        <w:rPr>
          <w:rFonts w:ascii="Calibri Light" w:hAnsi="Calibri Light" w:cs="Calibri Light"/>
        </w:rPr>
        <w:t>Kary umowne</w:t>
      </w:r>
      <w:r w:rsidR="00645B4E">
        <w:rPr>
          <w:rFonts w:ascii="Calibri Light" w:hAnsi="Calibri Light" w:cs="Calibri Light"/>
        </w:rPr>
        <w:t>, o których mowa w ust. 1 pkt. 2</w:t>
      </w:r>
      <w:r w:rsidR="003816FF">
        <w:rPr>
          <w:rFonts w:ascii="Calibri Light" w:hAnsi="Calibri Light" w:cs="Calibri Light"/>
        </w:rPr>
        <w:t xml:space="preserve"> </w:t>
      </w:r>
      <w:r w:rsidR="00645B4E">
        <w:rPr>
          <w:rFonts w:ascii="Calibri Light" w:hAnsi="Calibri Light" w:cs="Calibri Light"/>
        </w:rPr>
        <w:t>-</w:t>
      </w:r>
      <w:r w:rsidR="003816FF">
        <w:rPr>
          <w:rFonts w:ascii="Calibri Light" w:hAnsi="Calibri Light" w:cs="Calibri Light"/>
        </w:rPr>
        <w:t xml:space="preserve"> </w:t>
      </w:r>
      <w:r w:rsidR="00645B4E">
        <w:rPr>
          <w:rFonts w:ascii="Calibri Light" w:hAnsi="Calibri Light" w:cs="Calibri Light"/>
        </w:rPr>
        <w:t>3 i pkt 5</w:t>
      </w:r>
      <w:r w:rsidR="003816FF">
        <w:rPr>
          <w:rFonts w:ascii="Calibri Light" w:hAnsi="Calibri Light" w:cs="Calibri Light"/>
        </w:rPr>
        <w:t xml:space="preserve"> </w:t>
      </w:r>
      <w:r w:rsidR="00645B4E">
        <w:rPr>
          <w:rFonts w:ascii="Calibri Light" w:hAnsi="Calibri Light" w:cs="Calibri Light"/>
        </w:rPr>
        <w:t>-</w:t>
      </w:r>
      <w:r w:rsidR="003816FF">
        <w:rPr>
          <w:rFonts w:ascii="Calibri Light" w:hAnsi="Calibri Light" w:cs="Calibri Light"/>
        </w:rPr>
        <w:t xml:space="preserve"> </w:t>
      </w:r>
      <w:r w:rsidR="00645B4E">
        <w:rPr>
          <w:rFonts w:ascii="Calibri Light" w:hAnsi="Calibri Light" w:cs="Calibri Light"/>
        </w:rPr>
        <w:t>6</w:t>
      </w:r>
      <w:r w:rsidR="002F0878" w:rsidRPr="00896132">
        <w:rPr>
          <w:rFonts w:ascii="Calibri Light" w:hAnsi="Calibri Light" w:cs="Calibri Light"/>
        </w:rPr>
        <w:t xml:space="preserve"> naliczane będą w następujący </w:t>
      </w:r>
      <w:r w:rsidR="003816FF">
        <w:rPr>
          <w:rFonts w:ascii="Calibri Light" w:hAnsi="Calibri Light" w:cs="Calibri Light"/>
        </w:rPr>
        <w:br/>
      </w:r>
      <w:r w:rsidR="002F0878" w:rsidRPr="00896132">
        <w:rPr>
          <w:rFonts w:ascii="Calibri Light" w:hAnsi="Calibri Light" w:cs="Calibri Light"/>
        </w:rPr>
        <w:t>sposób:</w:t>
      </w:r>
    </w:p>
    <w:p w14:paraId="31C5D102" w14:textId="77777777" w:rsidR="001C79EE" w:rsidRPr="00896132" w:rsidRDefault="002F0878" w:rsidP="00E75B12">
      <w:pPr>
        <w:tabs>
          <w:tab w:val="left" w:pos="284"/>
        </w:tabs>
        <w:spacing w:line="23" w:lineRule="atLeast"/>
        <w:ind w:left="284"/>
        <w:jc w:val="both"/>
        <w:rPr>
          <w:rFonts w:ascii="Calibri Light" w:hAnsi="Calibri Light" w:cs="Calibri Light"/>
        </w:rPr>
      </w:pPr>
      <w:r w:rsidRPr="00896132">
        <w:rPr>
          <w:rFonts w:ascii="Calibri Light" w:hAnsi="Calibri Light" w:cs="Calibri Light"/>
        </w:rPr>
        <w:t>wynagrodzenie wykonawcy brutto x wysokość kary w % x ilość dni zwłoki = wysokość kary zaokrąglona do dwóch miejsc po przecinku.</w:t>
      </w:r>
    </w:p>
    <w:p w14:paraId="0CF01A03" w14:textId="77777777" w:rsidR="002F0878" w:rsidRPr="00896132" w:rsidRDefault="00CE02D8" w:rsidP="00CE02D8">
      <w:pPr>
        <w:tabs>
          <w:tab w:val="left" w:pos="284"/>
        </w:tabs>
        <w:spacing w:line="23" w:lineRule="atLeast"/>
        <w:jc w:val="both"/>
        <w:rPr>
          <w:rFonts w:ascii="Calibri Light" w:hAnsi="Calibri Light" w:cs="Calibri Light"/>
        </w:rPr>
      </w:pPr>
      <w:r w:rsidRPr="00896132">
        <w:rPr>
          <w:rFonts w:ascii="Calibri Light" w:hAnsi="Calibri Light" w:cs="Calibri Light"/>
        </w:rPr>
        <w:t xml:space="preserve">3. </w:t>
      </w:r>
      <w:r w:rsidR="002F0878" w:rsidRPr="00896132">
        <w:rPr>
          <w:rFonts w:ascii="Calibri Light" w:hAnsi="Calibri Light" w:cs="Calibri Light"/>
        </w:rPr>
        <w:t>Należności z tytułu kar umownych mogą być potrącone z faktury Wykonawcy.</w:t>
      </w:r>
      <w:r w:rsidR="00095E7E" w:rsidRPr="00896132">
        <w:rPr>
          <w:rFonts w:ascii="Calibri Light" w:hAnsi="Calibri Light" w:cs="Calibri Light"/>
        </w:rPr>
        <w:t xml:space="preserve"> </w:t>
      </w:r>
    </w:p>
    <w:p w14:paraId="7222A839" w14:textId="77777777" w:rsidR="00F26475" w:rsidRPr="00896132" w:rsidRDefault="00095E7E" w:rsidP="00095E7E">
      <w:pPr>
        <w:tabs>
          <w:tab w:val="left" w:pos="284"/>
        </w:tabs>
        <w:spacing w:line="23" w:lineRule="atLeast"/>
        <w:ind w:left="284"/>
        <w:jc w:val="both"/>
        <w:rPr>
          <w:rFonts w:ascii="Calibri Light" w:hAnsi="Calibri Light" w:cs="Calibri Light"/>
        </w:rPr>
      </w:pPr>
      <w:r w:rsidRPr="00896132">
        <w:rPr>
          <w:rFonts w:ascii="Calibri Light" w:hAnsi="Calibri Light" w:cs="Calibri Light"/>
        </w:rPr>
        <w:t xml:space="preserve">Wykonawca wyraża zgodę na potrącanie kar umownych z przysługującego mu wynagrodzenia. </w:t>
      </w:r>
    </w:p>
    <w:p w14:paraId="369C8952" w14:textId="77777777" w:rsidR="00095E7E" w:rsidRPr="00896132" w:rsidRDefault="00CE02D8" w:rsidP="007A1C0F">
      <w:pPr>
        <w:tabs>
          <w:tab w:val="left"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4. </w:t>
      </w:r>
      <w:r w:rsidR="007A1C0F" w:rsidRPr="007A1C0F">
        <w:rPr>
          <w:rFonts w:ascii="Calibri Light" w:hAnsi="Calibri Light" w:cs="Calibri Light"/>
        </w:rPr>
        <w:t>W przypadku naliczenia kar umownych wezwanie do ich zapłaty wraz ze wskazaniem terminu zapłaty będzie zamieszczone w nocie obciążeniowej. Wraz z bezskutecznym upływem terminu zapłaty kary umownej wynoszącym 3 dni tj. brakiem zapłaty, nota obciążeniowa będzie stanowiła podstawę do potrącenia kary umownej</w:t>
      </w:r>
      <w:r w:rsidR="00095E7E" w:rsidRPr="00896132">
        <w:rPr>
          <w:rFonts w:ascii="Calibri Light" w:hAnsi="Calibri Light" w:cs="Calibri Light"/>
        </w:rPr>
        <w:t>.</w:t>
      </w:r>
    </w:p>
    <w:p w14:paraId="2E4CD6F2" w14:textId="77777777" w:rsidR="002F0878" w:rsidRPr="00896132" w:rsidRDefault="00CE02D8" w:rsidP="007A1C0F">
      <w:pPr>
        <w:tabs>
          <w:tab w:val="left"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5. </w:t>
      </w:r>
      <w:r w:rsidR="002F0878" w:rsidRPr="00896132">
        <w:rPr>
          <w:rFonts w:ascii="Calibri Light" w:hAnsi="Calibri Light" w:cs="Calibri Light"/>
        </w:rPr>
        <w:t>Zamawiający zastrzega sobie prawo do dochodzenia odszkodowania uzupełniającego do wysokości rzeczywiście poniesionej szkody.</w:t>
      </w:r>
    </w:p>
    <w:p w14:paraId="54DED8AE" w14:textId="77777777" w:rsidR="002F0878" w:rsidRPr="00896132" w:rsidRDefault="00CE02D8" w:rsidP="007A1C0F">
      <w:pPr>
        <w:tabs>
          <w:tab w:val="left"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6. </w:t>
      </w:r>
      <w:r w:rsidR="002F0878" w:rsidRPr="00896132">
        <w:rPr>
          <w:rFonts w:ascii="Calibri Light" w:hAnsi="Calibri Light" w:cs="Calibri Light"/>
        </w:rPr>
        <w:t>W przypadku uzgodnienia zmiany terminów realizacji umowy kara umowna będzie liczona z uwzględnieniem wprowadzonych zmian.</w:t>
      </w:r>
    </w:p>
    <w:p w14:paraId="042B7217" w14:textId="77777777" w:rsidR="002F0878" w:rsidRPr="00896132" w:rsidRDefault="00CE02D8" w:rsidP="007A1C0F">
      <w:pPr>
        <w:tabs>
          <w:tab w:val="left"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7. </w:t>
      </w:r>
      <w:r w:rsidR="002F0878" w:rsidRPr="00896132">
        <w:rPr>
          <w:rFonts w:ascii="Calibri Light" w:hAnsi="Calibri Light" w:cs="Calibri Light"/>
        </w:rPr>
        <w:t>Łączna wysokość kar umownych nie może przekroczyć 50% wynagrodzenia brutto wskazanego w § 6 ust. 1 umowy.</w:t>
      </w:r>
    </w:p>
    <w:p w14:paraId="11C49EE5" w14:textId="77777777" w:rsidR="006E6FC4" w:rsidRPr="00896132" w:rsidRDefault="00CE02D8" w:rsidP="007A1C0F">
      <w:pPr>
        <w:tabs>
          <w:tab w:val="left"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8. </w:t>
      </w:r>
      <w:r w:rsidR="006E6FC4" w:rsidRPr="00896132">
        <w:rPr>
          <w:rFonts w:ascii="Calibri Light" w:hAnsi="Calibri Light" w:cs="Calibri Light"/>
        </w:rPr>
        <w:t xml:space="preserve">Zwłoka w wykonaniu przedmiotu umowy lub nie usunięciu </w:t>
      </w:r>
      <w:r w:rsidR="007A1C0F">
        <w:rPr>
          <w:rFonts w:ascii="Calibri Light" w:hAnsi="Calibri Light" w:cs="Calibri Light"/>
        </w:rPr>
        <w:t>wad</w:t>
      </w:r>
      <w:r w:rsidR="006E6FC4" w:rsidRPr="00896132">
        <w:rPr>
          <w:rFonts w:ascii="Calibri Light" w:hAnsi="Calibri Light" w:cs="Calibri Light"/>
        </w:rPr>
        <w:t xml:space="preserve"> powyżej </w:t>
      </w:r>
      <w:r w:rsidR="007A1C0F">
        <w:rPr>
          <w:rFonts w:ascii="Calibri Light" w:hAnsi="Calibri Light" w:cs="Calibri Light"/>
        </w:rPr>
        <w:t>30</w:t>
      </w:r>
      <w:r w:rsidR="006E6FC4" w:rsidRPr="00896132">
        <w:rPr>
          <w:rFonts w:ascii="Calibri Light" w:hAnsi="Calibri Light" w:cs="Calibri Light"/>
        </w:rPr>
        <w:t xml:space="preserve"> dni upoważnia Zamawiającego do:</w:t>
      </w:r>
    </w:p>
    <w:p w14:paraId="3F10760E" w14:textId="77777777" w:rsidR="006E6FC4" w:rsidRPr="00645B4E" w:rsidRDefault="006E6FC4" w:rsidP="00753E11">
      <w:pPr>
        <w:pStyle w:val="Tekstpodstawowy"/>
        <w:widowControl/>
        <w:numPr>
          <w:ilvl w:val="0"/>
          <w:numId w:val="23"/>
        </w:numPr>
        <w:tabs>
          <w:tab w:val="clear" w:pos="720"/>
        </w:tabs>
        <w:overflowPunct w:val="0"/>
        <w:autoSpaceDE w:val="0"/>
        <w:spacing w:before="20" w:line="23" w:lineRule="atLeast"/>
        <w:ind w:left="426" w:hanging="284"/>
        <w:textAlignment w:val="baseline"/>
        <w:rPr>
          <w:rFonts w:ascii="Calibri Light" w:hAnsi="Calibri Light" w:cs="Calibri Light"/>
          <w:color w:val="000000"/>
          <w:sz w:val="24"/>
        </w:rPr>
      </w:pPr>
      <w:r w:rsidRPr="00645B4E">
        <w:rPr>
          <w:rFonts w:ascii="Calibri Light" w:hAnsi="Calibri Light" w:cs="Calibri Light"/>
          <w:color w:val="000000"/>
          <w:sz w:val="24"/>
        </w:rPr>
        <w:t>odstąpienia od umowy oraz zachowania roszczeń o zapłatę kar umownych należnych mu za okres od dnia powstania zwłoki do dnia odstąpienia od umowy,</w:t>
      </w:r>
    </w:p>
    <w:p w14:paraId="758DE022" w14:textId="77777777" w:rsidR="006E6FC4" w:rsidRPr="00645B4E" w:rsidRDefault="006E6FC4" w:rsidP="00753E11">
      <w:pPr>
        <w:pStyle w:val="Tekstpodstawowy"/>
        <w:widowControl/>
        <w:numPr>
          <w:ilvl w:val="0"/>
          <w:numId w:val="23"/>
        </w:numPr>
        <w:tabs>
          <w:tab w:val="clear" w:pos="720"/>
        </w:tabs>
        <w:overflowPunct w:val="0"/>
        <w:autoSpaceDE w:val="0"/>
        <w:spacing w:before="20" w:line="23" w:lineRule="atLeast"/>
        <w:ind w:left="426" w:hanging="284"/>
        <w:textAlignment w:val="baseline"/>
        <w:rPr>
          <w:rFonts w:ascii="Calibri Light" w:hAnsi="Calibri Light" w:cs="Calibri Light"/>
          <w:color w:val="000000"/>
          <w:sz w:val="24"/>
        </w:rPr>
      </w:pPr>
      <w:r w:rsidRPr="00645B4E">
        <w:rPr>
          <w:rFonts w:ascii="Calibri Light" w:hAnsi="Calibri Light" w:cs="Calibri Light"/>
          <w:color w:val="000000"/>
          <w:sz w:val="24"/>
        </w:rPr>
        <w:lastRenderedPageBreak/>
        <w:t>zlecenia zastępczego wykonania przedmiotu umowy osobie trzeciej i obciążenia Wykonawcy kosztami wykonania zastępczego, do czego Wykonawca upoważnia Zamawiającego.</w:t>
      </w:r>
    </w:p>
    <w:p w14:paraId="5EDC6B84"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9</w:t>
      </w:r>
    </w:p>
    <w:p w14:paraId="491587D6" w14:textId="77777777" w:rsidR="002F0878" w:rsidRPr="00896132" w:rsidRDefault="002F0878" w:rsidP="00753E11">
      <w:pPr>
        <w:numPr>
          <w:ilvl w:val="0"/>
          <w:numId w:val="5"/>
        </w:numPr>
        <w:tabs>
          <w:tab w:val="left" w:pos="284"/>
          <w:tab w:val="left" w:pos="7140"/>
        </w:tabs>
        <w:spacing w:line="23" w:lineRule="atLeast"/>
        <w:jc w:val="both"/>
        <w:rPr>
          <w:rFonts w:ascii="Calibri Light" w:hAnsi="Calibri Light" w:cs="Calibri Light"/>
        </w:rPr>
      </w:pPr>
      <w:r w:rsidRPr="00896132">
        <w:rPr>
          <w:rFonts w:ascii="Calibri Light" w:hAnsi="Calibri Light" w:cs="Calibri Light"/>
        </w:rPr>
        <w:t>Zamawiającemu przysługuje prawo odstąpienia od umowy w następujących okolicznościach:</w:t>
      </w:r>
    </w:p>
    <w:p w14:paraId="5A08F143" w14:textId="77777777" w:rsidR="002F0878" w:rsidRPr="00645B4E" w:rsidRDefault="002F0878" w:rsidP="00753E11">
      <w:pPr>
        <w:pStyle w:val="Tekstpodstawowy"/>
        <w:widowControl/>
        <w:numPr>
          <w:ilvl w:val="0"/>
          <w:numId w:val="24"/>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 xml:space="preserve">Zamawiający jest uprawniony do odstąpienia od umowy w przypadku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w:t>
      </w:r>
      <w:bookmarkStart w:id="5" w:name="_Hlk72010557"/>
      <w:r w:rsidRPr="00645B4E">
        <w:rPr>
          <w:rFonts w:ascii="Calibri Light" w:hAnsi="Calibri Light" w:cs="Calibri Light"/>
          <w:color w:val="000000"/>
          <w:sz w:val="24"/>
        </w:rPr>
        <w:t xml:space="preserve">30 dni </w:t>
      </w:r>
      <w:bookmarkEnd w:id="5"/>
      <w:r w:rsidRPr="00645B4E">
        <w:rPr>
          <w:rFonts w:ascii="Calibri Light" w:hAnsi="Calibri Light" w:cs="Calibri Light"/>
          <w:color w:val="000000"/>
          <w:sz w:val="24"/>
        </w:rPr>
        <w:t>od powzięcia wiadomości o powyższych okolicznościach,</w:t>
      </w:r>
    </w:p>
    <w:p w14:paraId="241C6CFC" w14:textId="77777777" w:rsidR="002F0878" w:rsidRPr="00645B4E" w:rsidRDefault="002F0878" w:rsidP="00753E11">
      <w:pPr>
        <w:pStyle w:val="Tekstpodstawowy"/>
        <w:widowControl/>
        <w:numPr>
          <w:ilvl w:val="0"/>
          <w:numId w:val="24"/>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gdy zostanie wszczęte postępowanie układowe lub upadłościowe albo zostanie ogłoszona upadłość Wykonawcy,</w:t>
      </w:r>
    </w:p>
    <w:p w14:paraId="718DCA9F" w14:textId="77777777" w:rsidR="002F0878" w:rsidRPr="00645B4E" w:rsidRDefault="002F0878" w:rsidP="00753E11">
      <w:pPr>
        <w:pStyle w:val="Tekstpodstawowy"/>
        <w:widowControl/>
        <w:numPr>
          <w:ilvl w:val="0"/>
          <w:numId w:val="24"/>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w przypadku wadliwego i niewłaściwego wykonywania przedmiotu umowy przez Wykonawcę, z zachowaniem roszczeń za odstąpienie od umowy z przyczyn zależnych od Wykonawcy,</w:t>
      </w:r>
    </w:p>
    <w:p w14:paraId="67A3361D" w14:textId="77777777" w:rsidR="002F0878" w:rsidRPr="00645B4E" w:rsidRDefault="002F0878" w:rsidP="00753E11">
      <w:pPr>
        <w:pStyle w:val="Tekstpodstawowy"/>
        <w:widowControl/>
        <w:numPr>
          <w:ilvl w:val="0"/>
          <w:numId w:val="24"/>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gdy suma kar umownych naliczonych wykonawcy przekroczy 45% wynagrodzenia brutto określonego w § 6 ust. 1.</w:t>
      </w:r>
    </w:p>
    <w:p w14:paraId="7B5FD637" w14:textId="77777777" w:rsidR="002F0878" w:rsidRPr="00896132" w:rsidRDefault="002F0878" w:rsidP="00753E11">
      <w:pPr>
        <w:numPr>
          <w:ilvl w:val="0"/>
          <w:numId w:val="5"/>
        </w:numPr>
        <w:tabs>
          <w:tab w:val="left" w:pos="284"/>
          <w:tab w:val="left" w:pos="7140"/>
        </w:tabs>
        <w:spacing w:line="23" w:lineRule="atLeast"/>
        <w:jc w:val="both"/>
        <w:rPr>
          <w:rFonts w:ascii="Calibri Light" w:hAnsi="Calibri Light" w:cs="Calibri Light"/>
        </w:rPr>
      </w:pPr>
      <w:r w:rsidRPr="00896132">
        <w:rPr>
          <w:rFonts w:ascii="Calibri Light" w:hAnsi="Calibri Light" w:cs="Calibri Light"/>
        </w:rPr>
        <w:t xml:space="preserve">Odstąpienie od umowy winno nastąpić w formie pisemnej pod rygorem nieważności takiego oświadczenia i powinno zawierać uzasadnienie. Prawo do odstąpienia od umowy może zostać zrealizowane nie później niż do dnia sporządzenia protokołu  odbioru przedmiotu zamówienia. </w:t>
      </w:r>
    </w:p>
    <w:p w14:paraId="26A9FA76" w14:textId="3D4FE83C" w:rsidR="001807BF" w:rsidRPr="00896132" w:rsidRDefault="002F0878" w:rsidP="00753E11">
      <w:pPr>
        <w:numPr>
          <w:ilvl w:val="0"/>
          <w:numId w:val="5"/>
        </w:numPr>
        <w:tabs>
          <w:tab w:val="left" w:pos="284"/>
          <w:tab w:val="left" w:pos="7140"/>
        </w:tabs>
        <w:spacing w:line="23" w:lineRule="atLeast"/>
        <w:jc w:val="both"/>
        <w:rPr>
          <w:rFonts w:ascii="Calibri Light" w:hAnsi="Calibri Light" w:cs="Calibri Light"/>
          <w:b/>
        </w:rPr>
      </w:pPr>
      <w:r w:rsidRPr="00896132">
        <w:rPr>
          <w:rFonts w:ascii="Calibri Light" w:hAnsi="Calibri Light" w:cs="Calibri Light"/>
        </w:rPr>
        <w:t xml:space="preserve">W przypadkach odstąpienia od umowy, o których mowa w ust.1 pkt </w:t>
      </w:r>
      <w:r w:rsidR="00645B4E">
        <w:rPr>
          <w:rFonts w:ascii="Calibri Light" w:hAnsi="Calibri Light" w:cs="Calibri Light"/>
        </w:rPr>
        <w:t>1 i pkt 2</w:t>
      </w:r>
      <w:r w:rsidRPr="00896132">
        <w:rPr>
          <w:rFonts w:ascii="Calibri Light" w:hAnsi="Calibri Light" w:cs="Calibri Light"/>
        </w:rPr>
        <w:t xml:space="preserve"> Wykonawca ma prawo żądać wynagrodzenia należnego za czynności wykonane do dnia odstąpienia od </w:t>
      </w:r>
      <w:r w:rsidR="003816FF">
        <w:rPr>
          <w:rFonts w:ascii="Calibri Light" w:hAnsi="Calibri Light" w:cs="Calibri Light"/>
        </w:rPr>
        <w:br/>
      </w:r>
      <w:r w:rsidRPr="00896132">
        <w:rPr>
          <w:rFonts w:ascii="Calibri Light" w:hAnsi="Calibri Light" w:cs="Calibri Light"/>
        </w:rPr>
        <w:t>umowy.</w:t>
      </w:r>
    </w:p>
    <w:p w14:paraId="61FA4BB8"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§10</w:t>
      </w:r>
    </w:p>
    <w:p w14:paraId="5A37BD4A" w14:textId="3D8D1705" w:rsidR="00A07BF0" w:rsidRPr="00896132" w:rsidRDefault="002F0878" w:rsidP="00753E11">
      <w:pPr>
        <w:numPr>
          <w:ilvl w:val="6"/>
          <w:numId w:val="14"/>
        </w:numPr>
        <w:tabs>
          <w:tab w:val="left" w:pos="426"/>
        </w:tabs>
        <w:spacing w:line="23" w:lineRule="atLeast"/>
        <w:ind w:left="284"/>
        <w:jc w:val="both"/>
        <w:rPr>
          <w:rFonts w:ascii="Calibri Light" w:hAnsi="Calibri Light" w:cs="Calibri Light"/>
        </w:rPr>
      </w:pPr>
      <w:r w:rsidRPr="00896132">
        <w:rPr>
          <w:rFonts w:ascii="Calibri Light" w:hAnsi="Calibri Light" w:cs="Calibri Light"/>
        </w:rPr>
        <w:t xml:space="preserve">Wykonawca ponosi odpowiedzialność z tytułu rękojmi za wady przedmiotu umowy lub jego części. Wykonawca udziela na projekt rękojmi na okres 5 lat. Ponadto Wykonawca udziela na dokumentację projektową gwarancji jakości na okres 5 lat. Powyższe terminy rękojmi i gwarancji jakości będą liczone od daty sporządzenia bezusterkowego protokołu odbioru przedmiotu umowy. </w:t>
      </w:r>
      <w:r w:rsidR="00F26475" w:rsidRPr="00896132">
        <w:rPr>
          <w:rFonts w:ascii="Calibri Light" w:hAnsi="Calibri Light" w:cs="Calibri Light"/>
        </w:rPr>
        <w:t xml:space="preserve">Zarzuty z tytułu rękojmi </w:t>
      </w:r>
      <w:r w:rsidR="00645B4E">
        <w:rPr>
          <w:rFonts w:ascii="Calibri Light" w:hAnsi="Calibri Light" w:cs="Calibri Light"/>
        </w:rPr>
        <w:t xml:space="preserve">i gwarancji </w:t>
      </w:r>
      <w:r w:rsidR="00F26475" w:rsidRPr="00896132">
        <w:rPr>
          <w:rFonts w:ascii="Calibri Light" w:hAnsi="Calibri Light" w:cs="Calibri Light"/>
        </w:rPr>
        <w:t xml:space="preserve">mogą być podniesione także po upływie tych terminów, jeżeli przed ich upływem </w:t>
      </w:r>
      <w:r w:rsidR="00645B4E">
        <w:rPr>
          <w:rFonts w:ascii="Calibri Light" w:hAnsi="Calibri Light" w:cs="Calibri Light"/>
        </w:rPr>
        <w:t>Z</w:t>
      </w:r>
      <w:r w:rsidR="00F26475" w:rsidRPr="00896132">
        <w:rPr>
          <w:rFonts w:ascii="Calibri Light" w:hAnsi="Calibri Light" w:cs="Calibri Light"/>
        </w:rPr>
        <w:t xml:space="preserve">amawiający zawiadomił projektanta o stwierdzonej wadzie. </w:t>
      </w:r>
      <w:r w:rsidRPr="00896132">
        <w:rPr>
          <w:rFonts w:ascii="Calibri Light" w:hAnsi="Calibri Light" w:cs="Calibri Light"/>
        </w:rPr>
        <w:t xml:space="preserve">Do gwarancji jakości będą miały odpowiednie zastosowanie przepisy o gwarancji jakości przy sprzedaży. Za wadę objętą odpowiedzialnością z tytułu rękojmi lub gwarancji jakości uważa się również wszelkie niezgodności dokumentacji projektowej z umową, Prawem Budowlanym, innymi przepisami prawa, polskimi i zharmonizowanymi normami </w:t>
      </w:r>
      <w:r w:rsidR="003816FF">
        <w:rPr>
          <w:rFonts w:ascii="Calibri Light" w:hAnsi="Calibri Light" w:cs="Calibri Light"/>
        </w:rPr>
        <w:br/>
      </w:r>
      <w:r w:rsidRPr="00896132">
        <w:rPr>
          <w:rFonts w:ascii="Calibri Light" w:hAnsi="Calibri Light" w:cs="Calibri Light"/>
        </w:rPr>
        <w:t>(PN-EN).</w:t>
      </w:r>
    </w:p>
    <w:p w14:paraId="2765ABDB" w14:textId="77777777" w:rsidR="00A07BF0" w:rsidRPr="00896132" w:rsidRDefault="002F0878" w:rsidP="00753E11">
      <w:pPr>
        <w:numPr>
          <w:ilvl w:val="6"/>
          <w:numId w:val="14"/>
        </w:numPr>
        <w:tabs>
          <w:tab w:val="left" w:pos="426"/>
        </w:tabs>
        <w:spacing w:line="23" w:lineRule="atLeast"/>
        <w:ind w:left="284"/>
        <w:jc w:val="both"/>
        <w:rPr>
          <w:rFonts w:ascii="Calibri Light" w:hAnsi="Calibri Light" w:cs="Calibri Light"/>
        </w:rPr>
      </w:pPr>
      <w:r w:rsidRPr="00896132">
        <w:rPr>
          <w:rFonts w:ascii="Calibri Light" w:hAnsi="Calibri Light" w:cs="Calibri Light"/>
        </w:rPr>
        <w:t>W przypadku stwierdzenia wady projektu Zamawiający będzie uprawniony do żądania bezpłatnego usunięcia wady przez Wykonawcę we wskazanym przez Zamawiającego terminie, a po bezskutecznym upływie terminu określonego w wezwaniu Zamawiającego do usunięcia wady przez Wykonawcę, Zamawiający będzie uprawniony do powierzenia wykonania lub poprawienia przedmiotu umowy innej osobie na koszt i ryzyko Wykonawcy, do czego ten upoważnia Zamawiającego.</w:t>
      </w:r>
    </w:p>
    <w:p w14:paraId="027EC096" w14:textId="77777777" w:rsidR="002F0878" w:rsidRPr="004C18A4" w:rsidRDefault="002F0878" w:rsidP="00753E11">
      <w:pPr>
        <w:numPr>
          <w:ilvl w:val="6"/>
          <w:numId w:val="14"/>
        </w:numPr>
        <w:tabs>
          <w:tab w:val="left" w:pos="426"/>
        </w:tabs>
        <w:spacing w:line="23" w:lineRule="atLeast"/>
        <w:ind w:left="284"/>
        <w:jc w:val="both"/>
        <w:rPr>
          <w:rFonts w:ascii="Calibri Light" w:hAnsi="Calibri Light" w:cs="Calibri Light"/>
        </w:rPr>
      </w:pPr>
      <w:r w:rsidRPr="00896132">
        <w:rPr>
          <w:rFonts w:ascii="Calibri Light" w:hAnsi="Calibri Light" w:cs="Calibri Light"/>
        </w:rPr>
        <w:t>Jakiekolwiek zatwierdzenie przez Zamawiającego dokumentacji projektowej lub innych przedmiotów czy czynności związanych z wykonaniem przez Wykonawcę przedmiotu umowy, czy też sporządzenie protokołu odbioru nie zwalnia Wykonawcy z jakiejkolwiek odpowiedzialności z tytułu wad przedmiotu umowy lub jego części.</w:t>
      </w:r>
    </w:p>
    <w:p w14:paraId="53AEEDAB"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lastRenderedPageBreak/>
        <w:t>§ 11</w:t>
      </w:r>
    </w:p>
    <w:p w14:paraId="78E09548" w14:textId="77777777" w:rsidR="002F0878" w:rsidRPr="00896132" w:rsidRDefault="002F0878" w:rsidP="00753E11">
      <w:pPr>
        <w:numPr>
          <w:ilvl w:val="3"/>
          <w:numId w:val="15"/>
        </w:numPr>
        <w:tabs>
          <w:tab w:val="clear" w:pos="2880"/>
          <w:tab w:val="left" w:pos="284"/>
        </w:tabs>
        <w:spacing w:line="23" w:lineRule="atLeast"/>
        <w:ind w:left="284" w:hanging="284"/>
        <w:jc w:val="both"/>
        <w:rPr>
          <w:rFonts w:ascii="Calibri Light" w:hAnsi="Calibri Light" w:cs="Calibri Light"/>
        </w:rPr>
      </w:pPr>
      <w:bookmarkStart w:id="6" w:name="_Hlk186721494"/>
      <w:r w:rsidRPr="00896132">
        <w:rPr>
          <w:rFonts w:ascii="Calibri Light" w:hAnsi="Calibri Light" w:cs="Calibri Light"/>
        </w:rPr>
        <w:t xml:space="preserve">Zamawiający przewiduje możliwość zmian </w:t>
      </w:r>
      <w:r w:rsidR="00645B4E">
        <w:rPr>
          <w:rFonts w:ascii="Calibri Light" w:hAnsi="Calibri Light" w:cs="Calibri Light"/>
        </w:rPr>
        <w:t>terminu realizacji</w:t>
      </w:r>
      <w:r w:rsidRPr="00896132">
        <w:rPr>
          <w:rFonts w:ascii="Calibri Light" w:hAnsi="Calibri Light" w:cs="Calibri Light"/>
        </w:rPr>
        <w:t xml:space="preserve"> zawartej umowy w stosunku do treści oferty, na podstawie której dokonano wyboru Wykonawcy w następujących przypadkach:</w:t>
      </w:r>
    </w:p>
    <w:bookmarkEnd w:id="6"/>
    <w:p w14:paraId="5ACBEC08" w14:textId="23EF1658" w:rsidR="00C51193" w:rsidRPr="00645B4E" w:rsidRDefault="00C51193" w:rsidP="00753E11">
      <w:pPr>
        <w:pStyle w:val="Tekstpodstawowy"/>
        <w:widowControl/>
        <w:numPr>
          <w:ilvl w:val="0"/>
          <w:numId w:val="25"/>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 xml:space="preserve">działania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t>
      </w:r>
      <w:r w:rsidR="00753E11">
        <w:rPr>
          <w:rFonts w:ascii="Calibri Light" w:hAnsi="Calibri Light" w:cs="Calibri Light"/>
          <w:color w:val="000000"/>
          <w:sz w:val="24"/>
        </w:rPr>
        <w:br/>
      </w:r>
      <w:r w:rsidRPr="00645B4E">
        <w:rPr>
          <w:rFonts w:ascii="Calibri Light" w:hAnsi="Calibri Light" w:cs="Calibri Light"/>
          <w:color w:val="000000"/>
          <w:sz w:val="24"/>
        </w:rPr>
        <w:t xml:space="preserve">w wykonywaniu swoich zobowiązań umownych, powstałych na skutek działania siły </w:t>
      </w:r>
      <w:r w:rsidR="00753E11">
        <w:rPr>
          <w:rFonts w:ascii="Calibri Light" w:hAnsi="Calibri Light" w:cs="Calibri Light"/>
          <w:color w:val="000000"/>
          <w:sz w:val="24"/>
        </w:rPr>
        <w:br/>
      </w:r>
      <w:r w:rsidRPr="00645B4E">
        <w:rPr>
          <w:rFonts w:ascii="Calibri Light" w:hAnsi="Calibri Light" w:cs="Calibri Light"/>
          <w:color w:val="000000"/>
          <w:sz w:val="24"/>
        </w:rPr>
        <w:t>wyższej,</w:t>
      </w:r>
    </w:p>
    <w:p w14:paraId="5C2AD8EE" w14:textId="77777777" w:rsidR="00C51193" w:rsidRPr="00645B4E" w:rsidRDefault="00C51193" w:rsidP="00753E11">
      <w:pPr>
        <w:pStyle w:val="Tekstpodstawowy"/>
        <w:widowControl/>
        <w:numPr>
          <w:ilvl w:val="0"/>
          <w:numId w:val="25"/>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 xml:space="preserve">zmian będących następstwem działań organów administracji, (a w szczególności: zwłoki w uzyskaniu uzgodnień wymaganych przy realizacji przedmiotu umowy, przedłużającej się procedury w uzyskaniu prawa do dysponowania gruntów dla realizacji przedmiotu umowy, zwłoki w wydaniu decyzji administracyjnych dotyczących przedmiotu umowy itp.), </w:t>
      </w:r>
    </w:p>
    <w:p w14:paraId="72D0FD1F" w14:textId="77777777" w:rsidR="00C51193" w:rsidRPr="00645B4E" w:rsidRDefault="00C51193" w:rsidP="00753E11">
      <w:pPr>
        <w:pStyle w:val="Tekstpodstawowy"/>
        <w:widowControl/>
        <w:numPr>
          <w:ilvl w:val="0"/>
          <w:numId w:val="25"/>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braku konieczności uzyskania któregokolwiek z elementów określonych w Harmonogramie realizacji prac projektowych</w:t>
      </w:r>
    </w:p>
    <w:p w14:paraId="568B8639" w14:textId="77777777" w:rsidR="00C51193" w:rsidRPr="00645B4E" w:rsidRDefault="00C51193" w:rsidP="00753E11">
      <w:pPr>
        <w:pStyle w:val="Tekstpodstawowy"/>
        <w:widowControl/>
        <w:numPr>
          <w:ilvl w:val="0"/>
          <w:numId w:val="25"/>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645B4E">
        <w:rPr>
          <w:rFonts w:ascii="Calibri Light" w:hAnsi="Calibri Light" w:cs="Calibri Light"/>
          <w:color w:val="000000"/>
          <w:sz w:val="24"/>
        </w:rPr>
        <w:t>zmian będących  następstwem okoliczności leżących po stronie Zamawiającego i nie wynikających z winy Wykonawcy, w przypadku wprowadzenia istotnych zmian do przedstawionych przez Wykonawcę opracowań, koncepcji, w trakcie realizacji warunkujących przedłużenie terminu wykonania przedmiotu umowy lub wstrzymanie terminu realizacji przedmiotu umowy lub zmiany przewidywanego okresu realizacji inwestycji lub wstrzymanie, przerwa w realizacji inwestycji, lub odstąpienie Zamawiającego od realizacji inwestycji,</w:t>
      </w:r>
    </w:p>
    <w:p w14:paraId="41A90B34" w14:textId="77777777" w:rsidR="009A0CB3" w:rsidRDefault="00C51193" w:rsidP="00753E11">
      <w:pPr>
        <w:numPr>
          <w:ilvl w:val="3"/>
          <w:numId w:val="15"/>
        </w:numPr>
        <w:tabs>
          <w:tab w:val="clear" w:pos="2880"/>
          <w:tab w:val="left" w:pos="284"/>
        </w:tabs>
        <w:spacing w:line="23" w:lineRule="atLeast"/>
        <w:ind w:left="284" w:hanging="284"/>
        <w:jc w:val="both"/>
        <w:rPr>
          <w:rFonts w:ascii="Calibri Light" w:hAnsi="Calibri Light" w:cs="Calibri Light"/>
        </w:rPr>
      </w:pPr>
      <w:r w:rsidRPr="00645B4E">
        <w:rPr>
          <w:rFonts w:ascii="Calibri Light" w:hAnsi="Calibri Light" w:cs="Calibri Light"/>
        </w:rPr>
        <w:t>Termin wykonania umowy ulega odpowiednio zmianie o okres trwania okoliczności. Zmiana terminu realizacji przedmiotu umowy nie wpływa na zmianę wynagrodzenia</w:t>
      </w:r>
      <w:r w:rsidR="002F0878" w:rsidRPr="00645B4E">
        <w:rPr>
          <w:rFonts w:ascii="Calibri Light" w:hAnsi="Calibri Light" w:cs="Calibri Light"/>
        </w:rPr>
        <w:t>.</w:t>
      </w:r>
    </w:p>
    <w:p w14:paraId="0D1FA335" w14:textId="77777777" w:rsidR="00645B4E" w:rsidRPr="00896132" w:rsidRDefault="00645B4E" w:rsidP="00645B4E">
      <w:pPr>
        <w:spacing w:before="120" w:after="120" w:line="23" w:lineRule="atLeast"/>
        <w:jc w:val="center"/>
        <w:rPr>
          <w:rFonts w:ascii="Calibri Light" w:hAnsi="Calibri Light" w:cs="Calibri Light"/>
          <w:b/>
        </w:rPr>
      </w:pPr>
      <w:r w:rsidRPr="00896132">
        <w:rPr>
          <w:rFonts w:ascii="Calibri Light" w:hAnsi="Calibri Light" w:cs="Calibri Light"/>
          <w:b/>
        </w:rPr>
        <w:t>§ 1</w:t>
      </w:r>
      <w:r>
        <w:rPr>
          <w:rFonts w:ascii="Calibri Light" w:hAnsi="Calibri Light" w:cs="Calibri Light"/>
          <w:b/>
        </w:rPr>
        <w:t>2</w:t>
      </w:r>
    </w:p>
    <w:p w14:paraId="11C4EF84" w14:textId="77777777" w:rsidR="002F0878" w:rsidRPr="00EF50BF" w:rsidRDefault="00EF50BF" w:rsidP="00753E11">
      <w:pPr>
        <w:numPr>
          <w:ilvl w:val="6"/>
          <w:numId w:val="13"/>
        </w:numPr>
        <w:tabs>
          <w:tab w:val="clear" w:pos="0"/>
          <w:tab w:val="num" w:pos="284"/>
        </w:tabs>
        <w:spacing w:line="23" w:lineRule="atLeast"/>
        <w:ind w:hanging="5040"/>
        <w:jc w:val="both"/>
        <w:rPr>
          <w:rFonts w:ascii="Calibri Light" w:hAnsi="Calibri Light" w:cs="Calibri Light"/>
        </w:rPr>
      </w:pPr>
      <w:r w:rsidRPr="00EF50BF">
        <w:rPr>
          <w:rFonts w:ascii="Calibri Light" w:hAnsi="Calibri Light" w:cs="Calibri Light"/>
        </w:rPr>
        <w:t>Zamawiający przewiduje możliwość zmian</w:t>
      </w:r>
      <w:r>
        <w:rPr>
          <w:rFonts w:ascii="Calibri Light" w:hAnsi="Calibri Light" w:cs="Calibri Light"/>
        </w:rPr>
        <w:t>y</w:t>
      </w:r>
      <w:r w:rsidRPr="00EF50BF">
        <w:rPr>
          <w:rFonts w:ascii="Calibri Light" w:hAnsi="Calibri Light" w:cs="Calibri Light"/>
        </w:rPr>
        <w:t xml:space="preserve"> wynagrodzenia zawartej umowy w </w:t>
      </w:r>
      <w:r>
        <w:rPr>
          <w:rFonts w:ascii="Calibri Light" w:hAnsi="Calibri Light" w:cs="Calibri Light"/>
        </w:rPr>
        <w:t>następstwie:</w:t>
      </w:r>
    </w:p>
    <w:p w14:paraId="4B254477" w14:textId="77777777" w:rsidR="00EF50BF" w:rsidRDefault="002F0878" w:rsidP="00753E11">
      <w:pPr>
        <w:pStyle w:val="Tekstpodstawowy"/>
        <w:widowControl/>
        <w:numPr>
          <w:ilvl w:val="0"/>
          <w:numId w:val="26"/>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EF50BF">
        <w:rPr>
          <w:rFonts w:ascii="Calibri Light" w:hAnsi="Calibri Light" w:cs="Calibri Light"/>
          <w:color w:val="000000"/>
          <w:sz w:val="24"/>
        </w:rPr>
        <w:t xml:space="preserve">działań organów państwowych - ustawowa zmiana obowiązującej stawki podatku VAT </w:t>
      </w:r>
      <w:r w:rsidR="00EF50BF">
        <w:rPr>
          <w:rFonts w:ascii="Calibri Light" w:hAnsi="Calibri Light" w:cs="Calibri Light"/>
          <w:color w:val="000000"/>
          <w:sz w:val="24"/>
        </w:rPr>
        <w:t xml:space="preserve">oraz </w:t>
      </w:r>
      <w:r w:rsidRPr="00EF50BF">
        <w:rPr>
          <w:rFonts w:ascii="Calibri Light" w:hAnsi="Calibri Light" w:cs="Calibri Light"/>
          <w:color w:val="000000"/>
          <w:sz w:val="24"/>
        </w:rPr>
        <w:t>podatku</w:t>
      </w:r>
      <w:r w:rsidR="00EF50BF">
        <w:rPr>
          <w:rFonts w:ascii="Calibri Light" w:hAnsi="Calibri Light" w:cs="Calibri Light"/>
          <w:color w:val="000000"/>
          <w:sz w:val="24"/>
        </w:rPr>
        <w:t xml:space="preserve"> akcyzowego</w:t>
      </w:r>
      <w:r w:rsidRPr="00EF50BF">
        <w:rPr>
          <w:rFonts w:ascii="Calibri Light" w:hAnsi="Calibri Light" w:cs="Calibri Light"/>
          <w:color w:val="000000"/>
          <w:sz w:val="24"/>
        </w:rPr>
        <w:t xml:space="preserve">. W takim przypadku wartość wynagrodzenia netto nie ulega zmianie, jedynie wartość wynagrodzenia brutto zostanie wyliczona na podstawie nowych przepisów. Zmiana wynagrodzenia odnosić się będzie do części przedmiotu umowy niezrealizowanej, </w:t>
      </w:r>
      <w:r w:rsidR="00EF50BF">
        <w:rPr>
          <w:rFonts w:ascii="Calibri Light" w:hAnsi="Calibri Light" w:cs="Calibri Light"/>
          <w:color w:val="000000"/>
          <w:sz w:val="24"/>
        </w:rPr>
        <w:t>d</w:t>
      </w:r>
      <w:r w:rsidRPr="00EF50BF">
        <w:rPr>
          <w:rFonts w:ascii="Calibri Light" w:hAnsi="Calibri Light" w:cs="Calibri Light"/>
          <w:color w:val="000000"/>
          <w:sz w:val="24"/>
        </w:rPr>
        <w:t>o dni</w:t>
      </w:r>
      <w:r w:rsidR="00EF50BF">
        <w:rPr>
          <w:rFonts w:ascii="Calibri Light" w:hAnsi="Calibri Light" w:cs="Calibri Light"/>
          <w:color w:val="000000"/>
          <w:sz w:val="24"/>
        </w:rPr>
        <w:t>a</w:t>
      </w:r>
      <w:r w:rsidRPr="00EF50BF">
        <w:rPr>
          <w:rFonts w:ascii="Calibri Light" w:hAnsi="Calibri Light" w:cs="Calibri Light"/>
          <w:color w:val="000000"/>
          <w:sz w:val="24"/>
        </w:rPr>
        <w:t xml:space="preserve"> wejścia w życie przepisów zmieniających lub wprowadzających stawkę podatku od towarów i usług VAT oraz do części przedmiotu umowy, do której zastosowanie znajdzie zmiana stawki podatku od towarów i usług VAT </w:t>
      </w:r>
      <w:r w:rsidR="00EF50BF">
        <w:rPr>
          <w:rFonts w:ascii="Calibri Light" w:hAnsi="Calibri Light" w:cs="Calibri Light"/>
          <w:color w:val="000000"/>
          <w:sz w:val="24"/>
        </w:rPr>
        <w:t xml:space="preserve">oraz </w:t>
      </w:r>
      <w:r w:rsidRPr="00EF50BF">
        <w:rPr>
          <w:rFonts w:ascii="Calibri Light" w:hAnsi="Calibri Light" w:cs="Calibri Light"/>
          <w:color w:val="000000"/>
          <w:sz w:val="24"/>
        </w:rPr>
        <w:t>podatku</w:t>
      </w:r>
      <w:r w:rsidR="00EF50BF">
        <w:rPr>
          <w:rFonts w:ascii="Calibri Light" w:hAnsi="Calibri Light" w:cs="Calibri Light"/>
          <w:color w:val="000000"/>
          <w:sz w:val="24"/>
        </w:rPr>
        <w:t xml:space="preserve"> akcyzowego</w:t>
      </w:r>
      <w:r w:rsidRPr="00EF50BF">
        <w:rPr>
          <w:rFonts w:ascii="Calibri Light" w:hAnsi="Calibri Light" w:cs="Calibri Light"/>
          <w:color w:val="000000"/>
          <w:sz w:val="24"/>
        </w:rPr>
        <w:t xml:space="preserve">. </w:t>
      </w:r>
    </w:p>
    <w:p w14:paraId="6FC054D5" w14:textId="77777777" w:rsidR="009A0CB3" w:rsidRPr="00EF50BF" w:rsidRDefault="002F0878" w:rsidP="00EF50BF">
      <w:pPr>
        <w:pStyle w:val="Tekstpodstawowy"/>
        <w:widowControl/>
        <w:overflowPunct w:val="0"/>
        <w:autoSpaceDE w:val="0"/>
        <w:spacing w:before="20" w:line="23" w:lineRule="atLeast"/>
        <w:ind w:left="709"/>
        <w:textAlignment w:val="baseline"/>
        <w:rPr>
          <w:rFonts w:ascii="Calibri Light" w:hAnsi="Calibri Light" w:cs="Calibri Light"/>
          <w:color w:val="000000"/>
          <w:sz w:val="24"/>
        </w:rPr>
      </w:pPr>
      <w:r w:rsidRPr="00EF50BF">
        <w:rPr>
          <w:rFonts w:ascii="Calibri Light" w:hAnsi="Calibri Light" w:cs="Calibri Light"/>
          <w:color w:val="000000"/>
          <w:sz w:val="24"/>
        </w:rPr>
        <w:t xml:space="preserve">W przypadku zaistnienia opisanej sytuacji </w:t>
      </w:r>
      <w:r w:rsidR="00EF50BF">
        <w:rPr>
          <w:rFonts w:ascii="Calibri Light" w:hAnsi="Calibri Light" w:cs="Calibri Light"/>
          <w:color w:val="000000"/>
          <w:sz w:val="24"/>
        </w:rPr>
        <w:t>Strony</w:t>
      </w:r>
      <w:r w:rsidRPr="00EF50BF">
        <w:rPr>
          <w:rFonts w:ascii="Calibri Light" w:hAnsi="Calibri Light" w:cs="Calibri Light"/>
          <w:color w:val="000000"/>
          <w:sz w:val="24"/>
        </w:rPr>
        <w:t xml:space="preserve"> zwraca</w:t>
      </w:r>
      <w:r w:rsidR="00EF50BF">
        <w:rPr>
          <w:rFonts w:ascii="Calibri Light" w:hAnsi="Calibri Light" w:cs="Calibri Light"/>
          <w:color w:val="000000"/>
          <w:sz w:val="24"/>
        </w:rPr>
        <w:t>ją</w:t>
      </w:r>
      <w:r w:rsidRPr="00EF50BF">
        <w:rPr>
          <w:rFonts w:ascii="Calibri Light" w:hAnsi="Calibri Light" w:cs="Calibri Light"/>
          <w:color w:val="000000"/>
          <w:sz w:val="24"/>
        </w:rPr>
        <w:t xml:space="preserve"> się z wnioskiem o dokonanie odpowiedniej zmiany wynagrodzenia – wska</w:t>
      </w:r>
      <w:r w:rsidR="00EF50BF">
        <w:rPr>
          <w:rFonts w:ascii="Calibri Light" w:hAnsi="Calibri Light" w:cs="Calibri Light"/>
          <w:color w:val="000000"/>
          <w:sz w:val="24"/>
        </w:rPr>
        <w:t>zując</w:t>
      </w:r>
      <w:r w:rsidRPr="00EF50BF">
        <w:rPr>
          <w:rFonts w:ascii="Calibri Light" w:hAnsi="Calibri Light" w:cs="Calibri Light"/>
          <w:color w:val="000000"/>
          <w:sz w:val="24"/>
        </w:rPr>
        <w:t xml:space="preserve"> kwotę, o którą wynagrodzenie Wykonawcy ma ulec zmianie, oraz datę, od której nastąpiła bądź nastąpi zmiana wysokości kosztów wykonania umowy uzasadniająca zmianę wysokości wynagrodzenia należnego Wykonawcy. Zmiana stawki podatku VAT nie dotyczy Wykonawców którzy zadeklarowali w ofercie, iż nie są płatnikami podatku VAT,</w:t>
      </w:r>
    </w:p>
    <w:p w14:paraId="408353C8" w14:textId="77777777" w:rsidR="002F0878" w:rsidRPr="00EF50BF" w:rsidRDefault="002F0878" w:rsidP="00753E11">
      <w:pPr>
        <w:pStyle w:val="Tekstpodstawowy"/>
        <w:widowControl/>
        <w:numPr>
          <w:ilvl w:val="0"/>
          <w:numId w:val="26"/>
        </w:numPr>
        <w:tabs>
          <w:tab w:val="clear" w:pos="720"/>
        </w:tabs>
        <w:overflowPunct w:val="0"/>
        <w:autoSpaceDE w:val="0"/>
        <w:spacing w:before="20" w:line="23" w:lineRule="atLeast"/>
        <w:ind w:left="709" w:hanging="349"/>
        <w:textAlignment w:val="baseline"/>
        <w:rPr>
          <w:rFonts w:ascii="Calibri Light" w:hAnsi="Calibri Light" w:cs="Calibri Light"/>
          <w:color w:val="000000"/>
          <w:sz w:val="24"/>
        </w:rPr>
      </w:pPr>
      <w:r w:rsidRPr="00EF50BF">
        <w:rPr>
          <w:rFonts w:ascii="Calibri Light" w:hAnsi="Calibri Light" w:cs="Calibri Light"/>
          <w:color w:val="000000"/>
          <w:sz w:val="24"/>
        </w:rPr>
        <w:t>rezygnacji przez Zamawiającego z realizacji części przedmiotu umowy. W takim przypadku Zamawiający zapłaci wynagrodzenie z tytułu wykonania części przedmiotu umowy,</w:t>
      </w:r>
    </w:p>
    <w:p w14:paraId="093208C9" w14:textId="77777777" w:rsidR="002F0878" w:rsidRPr="00EF50BF" w:rsidRDefault="002F0878" w:rsidP="00753E11">
      <w:pPr>
        <w:pStyle w:val="Tekstpodstawowy"/>
        <w:widowControl/>
        <w:numPr>
          <w:ilvl w:val="0"/>
          <w:numId w:val="26"/>
        </w:numPr>
        <w:tabs>
          <w:tab w:val="clear" w:pos="720"/>
        </w:tabs>
        <w:overflowPunct w:val="0"/>
        <w:autoSpaceDE w:val="0"/>
        <w:spacing w:before="20" w:line="23" w:lineRule="atLeast"/>
        <w:ind w:left="709" w:hanging="349"/>
        <w:textAlignment w:val="baseline"/>
        <w:rPr>
          <w:rFonts w:ascii="Calibri Light" w:hAnsi="Calibri Light" w:cs="Calibri Light"/>
          <w:color w:val="000000"/>
          <w:sz w:val="24"/>
        </w:rPr>
      </w:pPr>
      <w:r w:rsidRPr="00EF50BF">
        <w:rPr>
          <w:rFonts w:ascii="Calibri Light" w:hAnsi="Calibri Light" w:cs="Calibri Light"/>
          <w:color w:val="000000"/>
          <w:sz w:val="24"/>
        </w:rPr>
        <w:t>zmiany sposobu i terminu rozliczeń umowy.</w:t>
      </w:r>
    </w:p>
    <w:p w14:paraId="5F87B46D" w14:textId="77777777" w:rsidR="00EF50BF" w:rsidRPr="00EF50BF" w:rsidRDefault="00EF50BF" w:rsidP="00753E11">
      <w:pPr>
        <w:numPr>
          <w:ilvl w:val="6"/>
          <w:numId w:val="13"/>
        </w:numPr>
        <w:tabs>
          <w:tab w:val="clear" w:pos="0"/>
          <w:tab w:val="num" w:pos="284"/>
        </w:tabs>
        <w:spacing w:line="23" w:lineRule="atLeast"/>
        <w:ind w:hanging="5040"/>
        <w:jc w:val="both"/>
        <w:rPr>
          <w:rFonts w:ascii="Calibri Light" w:hAnsi="Calibri Light" w:cs="Calibri Light"/>
        </w:rPr>
      </w:pPr>
      <w:r w:rsidRPr="00EF50BF">
        <w:rPr>
          <w:rFonts w:ascii="Calibri Light" w:hAnsi="Calibri Light" w:cs="Calibri Light"/>
        </w:rPr>
        <w:t>Zamawiający przewiduje możliwość zmian</w:t>
      </w:r>
      <w:r>
        <w:rPr>
          <w:rFonts w:ascii="Calibri Light" w:hAnsi="Calibri Light" w:cs="Calibri Light"/>
        </w:rPr>
        <w:t>y</w:t>
      </w:r>
      <w:r w:rsidRPr="00EF50BF">
        <w:rPr>
          <w:rFonts w:ascii="Calibri Light" w:hAnsi="Calibri Light" w:cs="Calibri Light"/>
        </w:rPr>
        <w:t xml:space="preserve"> wynagrodzenia </w:t>
      </w:r>
      <w:r>
        <w:rPr>
          <w:rFonts w:ascii="Calibri Light" w:hAnsi="Calibri Light" w:cs="Calibri Light"/>
        </w:rPr>
        <w:t>w przypadku zmiany:</w:t>
      </w:r>
    </w:p>
    <w:p w14:paraId="74219648" w14:textId="77777777" w:rsidR="00FE43E1" w:rsidRPr="00BE0064" w:rsidRDefault="00FE43E1" w:rsidP="00753E11">
      <w:pPr>
        <w:pStyle w:val="Tekstpodstawowy"/>
        <w:widowControl/>
        <w:numPr>
          <w:ilvl w:val="0"/>
          <w:numId w:val="27"/>
        </w:numPr>
        <w:tabs>
          <w:tab w:val="clear" w:pos="720"/>
        </w:tabs>
        <w:overflowPunct w:val="0"/>
        <w:autoSpaceDE w:val="0"/>
        <w:spacing w:before="20" w:line="23" w:lineRule="atLeast"/>
        <w:textAlignment w:val="baseline"/>
        <w:rPr>
          <w:rFonts w:ascii="Calibri Light" w:hAnsi="Calibri Light" w:cs="Calibri Light"/>
          <w:color w:val="000000"/>
          <w:sz w:val="24"/>
        </w:rPr>
      </w:pPr>
      <w:r w:rsidRPr="00BE0064">
        <w:rPr>
          <w:rFonts w:ascii="Calibri Light" w:hAnsi="Calibri Light" w:cs="Calibri Light"/>
          <w:color w:val="000000"/>
          <w:sz w:val="24"/>
        </w:rPr>
        <w:lastRenderedPageBreak/>
        <w:t>wysokości minimalnego wynagrodzenia za pracę albo wysokości minimalnej stawki godzinowej, ustalonych na podstawie przepisów ustawy z dnia 10 października 2002 r. o minimalnym wynagrodzeniu za pracę, (ewentualna zmiana będzie dotyczyła jedynie osób skierowanych do wykonania przedmiotu Umowy, których wysokość wynagrodzenia jest równa minimalnemu wynagrodzeniu za pracę),</w:t>
      </w:r>
    </w:p>
    <w:p w14:paraId="478F3C72" w14:textId="77777777" w:rsidR="00FE43E1" w:rsidRPr="00BE0064" w:rsidRDefault="00FE43E1" w:rsidP="00753E11">
      <w:pPr>
        <w:pStyle w:val="Tekstpodstawowy"/>
        <w:widowControl/>
        <w:numPr>
          <w:ilvl w:val="0"/>
          <w:numId w:val="27"/>
        </w:numPr>
        <w:tabs>
          <w:tab w:val="clear" w:pos="720"/>
        </w:tabs>
        <w:overflowPunct w:val="0"/>
        <w:autoSpaceDE w:val="0"/>
        <w:spacing w:before="20" w:line="23" w:lineRule="atLeast"/>
        <w:textAlignment w:val="baseline"/>
        <w:rPr>
          <w:rFonts w:ascii="Calibri Light" w:hAnsi="Calibri Light" w:cs="Calibri Light"/>
          <w:color w:val="000000"/>
          <w:sz w:val="24"/>
        </w:rPr>
      </w:pPr>
      <w:r w:rsidRPr="00BE0064">
        <w:rPr>
          <w:rFonts w:ascii="Calibri Light" w:hAnsi="Calibri Light" w:cs="Calibri Light"/>
          <w:color w:val="000000"/>
          <w:sz w:val="24"/>
        </w:rPr>
        <w:t>zasad podlegania ubezpieczeniom społecznym lub ubezpieczeniu zdrowotnemu lub wysokości stawki składki na ubezpieczenia społeczne lub zdrowotne,</w:t>
      </w:r>
    </w:p>
    <w:p w14:paraId="5D0EB7A8" w14:textId="77777777" w:rsidR="00FE43E1" w:rsidRPr="00BE0064" w:rsidRDefault="00FE43E1" w:rsidP="00753E11">
      <w:pPr>
        <w:pStyle w:val="Tekstpodstawowy"/>
        <w:widowControl/>
        <w:numPr>
          <w:ilvl w:val="0"/>
          <w:numId w:val="27"/>
        </w:numPr>
        <w:tabs>
          <w:tab w:val="clear" w:pos="720"/>
        </w:tabs>
        <w:overflowPunct w:val="0"/>
        <w:autoSpaceDE w:val="0"/>
        <w:spacing w:before="20" w:line="23" w:lineRule="atLeast"/>
        <w:textAlignment w:val="baseline"/>
        <w:rPr>
          <w:rFonts w:ascii="Calibri Light" w:hAnsi="Calibri Light" w:cs="Calibri Light"/>
          <w:color w:val="000000"/>
          <w:sz w:val="24"/>
        </w:rPr>
      </w:pPr>
      <w:r w:rsidRPr="00BE0064">
        <w:rPr>
          <w:rFonts w:ascii="Calibri Light" w:hAnsi="Calibri Light" w:cs="Calibri Light"/>
          <w:color w:val="000000"/>
          <w:sz w:val="24"/>
        </w:rPr>
        <w:t>zasad gromadzenia i wysokości wpłat do pracowniczych planów kapitałowych, o których mowa w ustawie z dnia 4 października 2018 r. o pracowniczych planach kapitałowych</w:t>
      </w:r>
    </w:p>
    <w:p w14:paraId="18A8847F" w14:textId="77777777" w:rsidR="00FE43E1" w:rsidRPr="00896132" w:rsidRDefault="00FE43E1" w:rsidP="00BE0064">
      <w:pPr>
        <w:spacing w:line="23" w:lineRule="atLeast"/>
        <w:ind w:left="709"/>
        <w:jc w:val="both"/>
        <w:rPr>
          <w:rFonts w:ascii="Calibri Light" w:hAnsi="Calibri Light" w:cs="Calibri Light"/>
        </w:rPr>
      </w:pPr>
      <w:r w:rsidRPr="00896132">
        <w:rPr>
          <w:rFonts w:ascii="Calibri Light" w:hAnsi="Calibri Light" w:cs="Calibri Light"/>
        </w:rPr>
        <w:t xml:space="preserve">- jeżeli zmiany te będą miały wpływ na koszty wykonania zamówienia przez wykonawcę. </w:t>
      </w:r>
    </w:p>
    <w:p w14:paraId="13EFB529" w14:textId="77777777" w:rsidR="00FE43E1" w:rsidRDefault="00FE43E1" w:rsidP="00753E11">
      <w:pPr>
        <w:numPr>
          <w:ilvl w:val="6"/>
          <w:numId w:val="13"/>
        </w:numPr>
        <w:tabs>
          <w:tab w:val="clear" w:pos="0"/>
          <w:tab w:val="num"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Zmiana o której mowa w </w:t>
      </w:r>
      <w:r w:rsidR="00BE0064">
        <w:rPr>
          <w:rFonts w:ascii="Calibri Light" w:hAnsi="Calibri Light" w:cs="Calibri Light"/>
        </w:rPr>
        <w:t>ust. 2</w:t>
      </w:r>
      <w:r w:rsidRPr="00896132">
        <w:rPr>
          <w:rFonts w:ascii="Calibri Light" w:hAnsi="Calibri Light" w:cs="Calibri Light"/>
        </w:rPr>
        <w:t xml:space="preserve"> następuje na wniosek Wykonawcy. W składanym wniosku,  Wykonawca ma obowiązek szczegółowo uzasadnić dokonanie zmiany  oraz przedstawić dowody potwierdzające wpływ w/w zmian na koszty Wykonawcy w zakresie wykonania przedmiotu umowy.  Zamawiający ma prawo do weryfikacji zasadności wniosku. Wniosek musi być złożony w terminie 30 dni od wejścia w życie przepisów powodujących zmianę. Wynagrodzenie będzie podlegało zmianie od miesiąca, w którym weszły w życie przepisy dokonujące te zmiany.</w:t>
      </w:r>
    </w:p>
    <w:p w14:paraId="6E05A222" w14:textId="77777777" w:rsidR="00BE0064" w:rsidRPr="00896132" w:rsidRDefault="00BE0064" w:rsidP="00BE0064">
      <w:pPr>
        <w:spacing w:before="60" w:after="60" w:line="23" w:lineRule="atLeast"/>
        <w:jc w:val="center"/>
        <w:rPr>
          <w:rFonts w:ascii="Calibri Light" w:hAnsi="Calibri Light" w:cs="Calibri Light"/>
          <w:b/>
        </w:rPr>
      </w:pPr>
      <w:r w:rsidRPr="00896132">
        <w:rPr>
          <w:rFonts w:ascii="Calibri Light" w:hAnsi="Calibri Light" w:cs="Calibri Light"/>
          <w:b/>
        </w:rPr>
        <w:t>§ 1</w:t>
      </w:r>
      <w:r>
        <w:rPr>
          <w:rFonts w:ascii="Calibri Light" w:hAnsi="Calibri Light" w:cs="Calibri Light"/>
          <w:b/>
        </w:rPr>
        <w:t>3</w:t>
      </w:r>
    </w:p>
    <w:p w14:paraId="6929F40D" w14:textId="77777777" w:rsidR="00FE43E1" w:rsidRPr="00896132" w:rsidRDefault="00FE43E1" w:rsidP="00753E11">
      <w:pPr>
        <w:numPr>
          <w:ilvl w:val="6"/>
          <w:numId w:val="12"/>
        </w:numPr>
        <w:tabs>
          <w:tab w:val="clear" w:pos="0"/>
          <w:tab w:val="num" w:pos="284"/>
        </w:tabs>
        <w:spacing w:line="23" w:lineRule="atLeast"/>
        <w:ind w:left="284" w:hanging="284"/>
        <w:jc w:val="both"/>
        <w:rPr>
          <w:rFonts w:ascii="Calibri Light" w:hAnsi="Calibri Light" w:cs="Calibri Light"/>
        </w:rPr>
      </w:pPr>
      <w:r w:rsidRPr="00BE0064">
        <w:rPr>
          <w:rFonts w:ascii="Calibri Light" w:hAnsi="Calibri Light" w:cs="Calibri Light"/>
        </w:rPr>
        <w:t>Zmiany wynagrodzenia</w:t>
      </w:r>
      <w:r w:rsidRPr="00896132">
        <w:rPr>
          <w:rFonts w:ascii="Calibri Light" w:hAnsi="Calibri Light" w:cs="Calibri Light"/>
        </w:rPr>
        <w:t xml:space="preserve"> zgodnie z art. 439 ustawy Pzp: </w:t>
      </w:r>
    </w:p>
    <w:p w14:paraId="098480C0" w14:textId="77777777" w:rsidR="00FE43E1" w:rsidRPr="00BE0064" w:rsidRDefault="00FE43E1" w:rsidP="00753E11">
      <w:pPr>
        <w:pStyle w:val="Tekstpodstawowy"/>
        <w:widowControl/>
        <w:numPr>
          <w:ilvl w:val="0"/>
          <w:numId w:val="28"/>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BE0064">
        <w:rPr>
          <w:rFonts w:ascii="Calibri Light" w:hAnsi="Calibri Light" w:cs="Calibri Light"/>
          <w:color w:val="000000"/>
          <w:sz w:val="24"/>
        </w:rPr>
        <w:t>zmiany zmniejszenia lub zwiększenia kosztów Wykonawcy mogą być dokonane najwcześniej po upływie 6 miesięcy obowiązywania umowy,</w:t>
      </w:r>
    </w:p>
    <w:p w14:paraId="3B4BFA0D" w14:textId="77777777" w:rsidR="007D6484" w:rsidRPr="00BE0064" w:rsidRDefault="007D6484" w:rsidP="00753E11">
      <w:pPr>
        <w:pStyle w:val="Tekstpodstawowy"/>
        <w:widowControl/>
        <w:numPr>
          <w:ilvl w:val="0"/>
          <w:numId w:val="28"/>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BE0064">
        <w:rPr>
          <w:rFonts w:ascii="Calibri Light" w:hAnsi="Calibri Light" w:cs="Calibri Light"/>
          <w:color w:val="000000"/>
          <w:sz w:val="24"/>
        </w:rPr>
        <w:t>każda ze Stron uprawniona jest do żądania zmiany wynagrodzenia Wykonawcy, gdy koszty realizacji zamówienia ulegną zmianie w granicach min. +/- 10 % w stosunku do ich wartości na dzień upływu terminu do składania ofert,</w:t>
      </w:r>
    </w:p>
    <w:p w14:paraId="6CC49651" w14:textId="77777777" w:rsidR="007D6484" w:rsidRPr="00BE0064" w:rsidRDefault="007D6484" w:rsidP="00753E11">
      <w:pPr>
        <w:pStyle w:val="Tekstpodstawowy"/>
        <w:widowControl/>
        <w:numPr>
          <w:ilvl w:val="0"/>
          <w:numId w:val="28"/>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BE0064">
        <w:rPr>
          <w:rFonts w:ascii="Calibri Light" w:hAnsi="Calibri Light" w:cs="Calibri Light"/>
          <w:color w:val="000000"/>
          <w:sz w:val="24"/>
        </w:rPr>
        <w:tab/>
        <w:t>poziom zmiany wynagrodzenia zostanie ustalony na podstawie wskaźnika cen towarów i usług konsumpcyjnych ogłaszanego w komunikacie Prezesa Głównego Urzędu Statystycznego przyjętego na dzień składania ofert w stosunku do wysokości tego wskaźnika na dzień wystąpienia przez uprawnioną Stronę o zmianę w tym zakresie,</w:t>
      </w:r>
    </w:p>
    <w:p w14:paraId="4CC79A36" w14:textId="77777777" w:rsidR="007D6484" w:rsidRPr="00BE0064" w:rsidRDefault="007D6484" w:rsidP="00753E11">
      <w:pPr>
        <w:pStyle w:val="Tekstpodstawowy"/>
        <w:widowControl/>
        <w:numPr>
          <w:ilvl w:val="0"/>
          <w:numId w:val="28"/>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BE0064">
        <w:rPr>
          <w:rFonts w:ascii="Calibri Light" w:hAnsi="Calibri Light" w:cs="Calibri Light"/>
          <w:color w:val="000000"/>
          <w:sz w:val="24"/>
        </w:rPr>
        <w:tab/>
        <w:t>zmiana wynagrodzenia może być wprowadzone maksymalnie jeden raz na 6 miesięcy poprzez zestawienie kosztów związanych z realizacją zamówienia oraz wskaźnika ich zmian na zasadach określonych w lit. c),</w:t>
      </w:r>
    </w:p>
    <w:p w14:paraId="2073DBF7" w14:textId="77777777" w:rsidR="009A0CB3" w:rsidRPr="00BE0064" w:rsidRDefault="007D6484" w:rsidP="00753E11">
      <w:pPr>
        <w:pStyle w:val="Tekstpodstawowy"/>
        <w:widowControl/>
        <w:numPr>
          <w:ilvl w:val="0"/>
          <w:numId w:val="28"/>
        </w:numPr>
        <w:tabs>
          <w:tab w:val="clear" w:pos="720"/>
        </w:tabs>
        <w:overflowPunct w:val="0"/>
        <w:autoSpaceDE w:val="0"/>
        <w:spacing w:before="20" w:line="23" w:lineRule="atLeast"/>
        <w:ind w:left="567" w:hanging="283"/>
        <w:textAlignment w:val="baseline"/>
        <w:rPr>
          <w:rFonts w:ascii="Calibri Light" w:hAnsi="Calibri Light" w:cs="Calibri Light"/>
          <w:color w:val="000000"/>
          <w:sz w:val="24"/>
        </w:rPr>
      </w:pPr>
      <w:r w:rsidRPr="00BE0064">
        <w:rPr>
          <w:rFonts w:ascii="Calibri Light" w:hAnsi="Calibri Light" w:cs="Calibri Light"/>
          <w:color w:val="000000"/>
          <w:sz w:val="24"/>
        </w:rPr>
        <w:t xml:space="preserve">maksymalna wartość zmiany wynagrodzenia Wykonawcy nie może łącznie przekroczyć </w:t>
      </w:r>
      <w:r w:rsidR="00E71A8D" w:rsidRPr="00BE0064">
        <w:rPr>
          <w:rFonts w:ascii="Calibri Light" w:hAnsi="Calibri Light" w:cs="Calibri Light"/>
          <w:color w:val="000000"/>
          <w:sz w:val="24"/>
        </w:rPr>
        <w:br/>
        <w:t>5</w:t>
      </w:r>
      <w:r w:rsidRPr="00BE0064">
        <w:rPr>
          <w:rFonts w:ascii="Calibri Light" w:hAnsi="Calibri Light" w:cs="Calibri Light"/>
          <w:color w:val="000000"/>
          <w:sz w:val="24"/>
        </w:rPr>
        <w:t xml:space="preserve"> % wartości wynagrodzenia brutto określonego w § 6 Umowy.  </w:t>
      </w:r>
    </w:p>
    <w:p w14:paraId="17CA5E1C" w14:textId="77777777" w:rsidR="007D6484" w:rsidRPr="00896132" w:rsidRDefault="007D6484" w:rsidP="00753E11">
      <w:pPr>
        <w:pStyle w:val="Tekstpodstawowy"/>
        <w:widowControl/>
        <w:numPr>
          <w:ilvl w:val="0"/>
          <w:numId w:val="28"/>
        </w:numPr>
        <w:tabs>
          <w:tab w:val="clear" w:pos="720"/>
        </w:tabs>
        <w:overflowPunct w:val="0"/>
        <w:autoSpaceDE w:val="0"/>
        <w:spacing w:before="20" w:line="23" w:lineRule="atLeast"/>
        <w:ind w:left="567" w:hanging="283"/>
        <w:textAlignment w:val="baseline"/>
        <w:rPr>
          <w:rFonts w:ascii="Calibri Light" w:hAnsi="Calibri Light" w:cs="Calibri Light"/>
        </w:rPr>
      </w:pPr>
      <w:r w:rsidRPr="00BE0064">
        <w:rPr>
          <w:rFonts w:ascii="Calibri Light" w:hAnsi="Calibri Light" w:cs="Calibri Light"/>
          <w:color w:val="000000"/>
          <w:sz w:val="24"/>
        </w:rPr>
        <w:t>Wykonawca, którego wynagrodzenie zostało zmienione na warunkach j/w zobowiązany jest do zmiany wynagrodzenia przysługującego podwykonawcy, z którym zawarł umowę,</w:t>
      </w:r>
      <w:r w:rsidRPr="00896132">
        <w:rPr>
          <w:rFonts w:ascii="Calibri Light" w:hAnsi="Calibri Light" w:cs="Calibri Light"/>
        </w:rPr>
        <w:t xml:space="preserve">  w zakresie odpowiadającym zmianom cen materiałów lub kosztów dotyczących zobowiązania podwykonawcy.</w:t>
      </w:r>
    </w:p>
    <w:p w14:paraId="498927AC" w14:textId="77777777" w:rsidR="00BE0064" w:rsidRPr="00896132" w:rsidRDefault="00BE0064" w:rsidP="00BE0064">
      <w:pPr>
        <w:spacing w:before="60" w:after="60" w:line="23" w:lineRule="atLeast"/>
        <w:jc w:val="center"/>
        <w:rPr>
          <w:rFonts w:ascii="Calibri Light" w:hAnsi="Calibri Light" w:cs="Calibri Light"/>
          <w:b/>
        </w:rPr>
      </w:pPr>
      <w:r w:rsidRPr="00896132">
        <w:rPr>
          <w:rFonts w:ascii="Calibri Light" w:hAnsi="Calibri Light" w:cs="Calibri Light"/>
          <w:b/>
        </w:rPr>
        <w:t>§ 1</w:t>
      </w:r>
      <w:r>
        <w:rPr>
          <w:rFonts w:ascii="Calibri Light" w:hAnsi="Calibri Light" w:cs="Calibri Light"/>
          <w:b/>
        </w:rPr>
        <w:t>4</w:t>
      </w:r>
    </w:p>
    <w:p w14:paraId="2DC3C09C" w14:textId="77777777" w:rsidR="002F0878" w:rsidRPr="00896132" w:rsidRDefault="002F0878" w:rsidP="00753E11">
      <w:pPr>
        <w:numPr>
          <w:ilvl w:val="6"/>
          <w:numId w:val="29"/>
        </w:numPr>
        <w:tabs>
          <w:tab w:val="clear" w:pos="0"/>
        </w:tabs>
        <w:spacing w:line="23" w:lineRule="atLeast"/>
        <w:ind w:left="284" w:hanging="284"/>
        <w:jc w:val="both"/>
        <w:rPr>
          <w:rFonts w:ascii="Calibri Light" w:hAnsi="Calibri Light" w:cs="Calibri Light"/>
        </w:rPr>
      </w:pPr>
      <w:r w:rsidRPr="00896132">
        <w:rPr>
          <w:rFonts w:ascii="Calibri Light" w:hAnsi="Calibri Light" w:cs="Calibri Light"/>
        </w:rPr>
        <w:t xml:space="preserve">W przypadku braku możliwości wykonywania przedmiotu umowy przez wskazane osoby (rozwiązanie umowy, śmierć, długotrwała choroba, utrata uprawnień, inne uzasadnione okoliczności niepozwalające wykonywać wskazanym osobom powierzone czynności) Wykonawca może powierzyć te czynności innym osobom o kwalifikacjach (uprawnieniach) spełniających co najmniej takie warunki jakie podano w specyfikacji istotnych warunków zamówienia (SWZ) dla przeprowadzonego postępowania. W przypadku zmiany osoby realizującej przedmiot umowy dla której Wykonawca uzyskał w kryterium „doświadczenie osób wyznaczonych do realizacji zamówienia” podanym w SWZ dla przeprowadzonego postępowania, odpowiednią ilość punktów, wskazana nowa osoba musi posiadać </w:t>
      </w:r>
      <w:r w:rsidRPr="00896132">
        <w:rPr>
          <w:rFonts w:ascii="Calibri Light" w:hAnsi="Calibri Light" w:cs="Calibri Light"/>
        </w:rPr>
        <w:lastRenderedPageBreak/>
        <w:t xml:space="preserve">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r w:rsidR="00A81187" w:rsidRPr="00A81187">
        <w:rPr>
          <w:rFonts w:ascii="Calibri Light" w:hAnsi="Calibri Light" w:cs="Calibri Light"/>
        </w:rPr>
        <w:t>Zmiana osoby nie wymaga aneksu do umowy.</w:t>
      </w:r>
    </w:p>
    <w:p w14:paraId="49C0F351" w14:textId="77777777" w:rsidR="002F0878" w:rsidRPr="00896132" w:rsidRDefault="002F0878" w:rsidP="00753E11">
      <w:pPr>
        <w:numPr>
          <w:ilvl w:val="6"/>
          <w:numId w:val="29"/>
        </w:numPr>
        <w:tabs>
          <w:tab w:val="clear" w:pos="0"/>
        </w:tabs>
        <w:spacing w:line="23" w:lineRule="atLeast"/>
        <w:ind w:left="284" w:hanging="284"/>
        <w:jc w:val="both"/>
        <w:rPr>
          <w:rFonts w:ascii="Calibri Light" w:hAnsi="Calibri Light" w:cs="Calibri Light"/>
        </w:rPr>
      </w:pPr>
      <w:r w:rsidRPr="00896132">
        <w:rPr>
          <w:rFonts w:ascii="Calibri Light" w:hAnsi="Calibri Light" w:cs="Calibri Light"/>
        </w:rPr>
        <w:t xml:space="preserve">Jeżeli zmiana lub rezygnacja z podwykonawcy dotyczy podmiotu, na którego zasoby Wykonawca powoływał się, na zasadach określonych w art. 118 ust 1 ustawy Prawo zamówień    publicznych,    w    celu    wykazania    spełniania    warunków    udziału w </w:t>
      </w:r>
      <w:r w:rsidR="00165617">
        <w:rPr>
          <w:rFonts w:ascii="Calibri Light" w:hAnsi="Calibri Light" w:cs="Calibri Light"/>
        </w:rPr>
        <w:t xml:space="preserve"> p</w:t>
      </w:r>
      <w:r w:rsidRPr="00896132">
        <w:rPr>
          <w:rFonts w:ascii="Calibri Light" w:hAnsi="Calibri Light" w:cs="Calibri Light"/>
        </w:rPr>
        <w:t>ostępowaniu, o których mowa w art. 112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w:t>
      </w:r>
      <w:r w:rsidR="00165617">
        <w:rPr>
          <w:rFonts w:ascii="Calibri Light" w:hAnsi="Calibri Light" w:cs="Calibri Light"/>
        </w:rPr>
        <w:t xml:space="preserve"> </w:t>
      </w:r>
      <w:r w:rsidRPr="00896132">
        <w:rPr>
          <w:rFonts w:ascii="Calibri Light" w:hAnsi="Calibri Light" w:cs="Calibri Light"/>
        </w:rPr>
        <w:t>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realizowanego  w podwykonawstwie nie stanowi zmiany umowy i nie jest wymagane zawarcie aneksu do umowy. Zmiana, rezygnacja lub wprowadzenie dalszego podwykonawcy nie stanowi zmiany umowy i nie jest wymagane zawarcie aneksu do umowy.</w:t>
      </w:r>
    </w:p>
    <w:p w14:paraId="0A4351AE" w14:textId="77777777" w:rsidR="002F0878" w:rsidRDefault="002F0878" w:rsidP="00753E11">
      <w:pPr>
        <w:spacing w:before="120" w:after="60" w:line="23" w:lineRule="atLeast"/>
        <w:jc w:val="center"/>
        <w:rPr>
          <w:rFonts w:ascii="Calibri Light" w:hAnsi="Calibri Light" w:cs="Calibri Light"/>
          <w:b/>
        </w:rPr>
      </w:pPr>
      <w:bookmarkStart w:id="7" w:name="_Hlk186722739"/>
      <w:r w:rsidRPr="00896132">
        <w:rPr>
          <w:rFonts w:ascii="Calibri Light" w:hAnsi="Calibri Light" w:cs="Calibri Light"/>
          <w:b/>
        </w:rPr>
        <w:t>§</w:t>
      </w:r>
      <w:bookmarkEnd w:id="7"/>
      <w:r w:rsidRPr="00896132">
        <w:rPr>
          <w:rFonts w:ascii="Calibri Light" w:hAnsi="Calibri Light" w:cs="Calibri Light"/>
          <w:b/>
        </w:rPr>
        <w:t xml:space="preserve"> 1</w:t>
      </w:r>
      <w:r w:rsidR="00BE0064">
        <w:rPr>
          <w:rFonts w:ascii="Calibri Light" w:hAnsi="Calibri Light" w:cs="Calibri Light"/>
          <w:b/>
        </w:rPr>
        <w:t>5</w:t>
      </w:r>
    </w:p>
    <w:p w14:paraId="53A13F3A" w14:textId="77777777" w:rsidR="00BE0064" w:rsidRDefault="00BE0064" w:rsidP="00753E11">
      <w:pPr>
        <w:numPr>
          <w:ilvl w:val="3"/>
          <w:numId w:val="30"/>
        </w:numPr>
        <w:tabs>
          <w:tab w:val="clear" w:pos="2880"/>
          <w:tab w:val="left" w:pos="284"/>
        </w:tabs>
        <w:spacing w:line="23" w:lineRule="atLeast"/>
        <w:ind w:left="284" w:hanging="284"/>
        <w:jc w:val="both"/>
        <w:rPr>
          <w:rFonts w:ascii="Calibri Light" w:hAnsi="Calibri Light" w:cs="Calibri Light"/>
        </w:rPr>
      </w:pPr>
      <w:r w:rsidRPr="00896132">
        <w:rPr>
          <w:rFonts w:ascii="Calibri Light" w:hAnsi="Calibri Light" w:cs="Calibri Light"/>
        </w:rPr>
        <w:t xml:space="preserve">Zmiana postanowień umowy z naruszeniem </w:t>
      </w:r>
      <w:r w:rsidR="00165617" w:rsidRPr="00165617">
        <w:rPr>
          <w:rFonts w:ascii="Calibri Light" w:hAnsi="Calibri Light" w:cs="Calibri Light"/>
        </w:rPr>
        <w:t>§</w:t>
      </w:r>
      <w:r w:rsidR="00165617">
        <w:rPr>
          <w:rFonts w:ascii="Calibri Light" w:hAnsi="Calibri Light" w:cs="Calibri Light"/>
        </w:rPr>
        <w:t xml:space="preserve"> 11-14 </w:t>
      </w:r>
      <w:r w:rsidRPr="00896132">
        <w:rPr>
          <w:rFonts w:ascii="Calibri Light" w:hAnsi="Calibri Light" w:cs="Calibri Light"/>
        </w:rPr>
        <w:t>podlega unieważnieniu.</w:t>
      </w:r>
    </w:p>
    <w:p w14:paraId="6C0364B1" w14:textId="2638FD78" w:rsidR="00165617" w:rsidRPr="00165617" w:rsidRDefault="00165617" w:rsidP="00753E11">
      <w:pPr>
        <w:numPr>
          <w:ilvl w:val="3"/>
          <w:numId w:val="30"/>
        </w:numPr>
        <w:tabs>
          <w:tab w:val="clear" w:pos="2880"/>
          <w:tab w:val="left" w:pos="284"/>
        </w:tabs>
        <w:spacing w:line="23" w:lineRule="atLeast"/>
        <w:ind w:left="284" w:hanging="284"/>
        <w:jc w:val="both"/>
        <w:rPr>
          <w:rFonts w:ascii="Calibri Light" w:hAnsi="Calibri Light" w:cs="Calibri Light"/>
        </w:rPr>
      </w:pPr>
      <w:r w:rsidRPr="00165617">
        <w:rPr>
          <w:rFonts w:ascii="Calibri Light" w:hAnsi="Calibri Light" w:cs="Calibri Light"/>
        </w:rPr>
        <w:t xml:space="preserve">Zmiana postanowień umowy może nastąpić jedynie wtedy, gdy nie jest ona sprzeczna z </w:t>
      </w:r>
      <w:r w:rsidR="00753E11">
        <w:rPr>
          <w:rFonts w:ascii="Calibri Light" w:hAnsi="Calibri Light" w:cs="Calibri Light"/>
        </w:rPr>
        <w:br/>
      </w:r>
      <w:r w:rsidRPr="00165617">
        <w:rPr>
          <w:rFonts w:ascii="Calibri Light" w:hAnsi="Calibri Light" w:cs="Calibri Light"/>
        </w:rPr>
        <w:t xml:space="preserve">ustawą Prawo zamówień publicznych i wymaga zachowania formy pisemnej pod rygorem nieważności, z zastrzeżeniem przypadków, w których nie jest wymagane zawarcie aneksu do umowy. </w:t>
      </w:r>
    </w:p>
    <w:p w14:paraId="593AC539" w14:textId="77777777" w:rsidR="00165617" w:rsidRPr="00165617" w:rsidRDefault="00165617" w:rsidP="00753E11">
      <w:pPr>
        <w:numPr>
          <w:ilvl w:val="3"/>
          <w:numId w:val="30"/>
        </w:numPr>
        <w:tabs>
          <w:tab w:val="clear" w:pos="2880"/>
          <w:tab w:val="left" w:pos="284"/>
        </w:tabs>
        <w:spacing w:line="23" w:lineRule="atLeast"/>
        <w:ind w:left="284" w:hanging="284"/>
        <w:jc w:val="both"/>
        <w:rPr>
          <w:rFonts w:ascii="Calibri Light" w:hAnsi="Calibri Light" w:cs="Calibri Light"/>
        </w:rPr>
      </w:pPr>
      <w:r w:rsidRPr="00165617">
        <w:rPr>
          <w:rFonts w:ascii="Calibri Light" w:hAnsi="Calibri Light" w:cs="Calibri Light"/>
        </w:rPr>
        <w:t>W przypadku wystąpienia okoliczności dających podstawę do zmiany umowy, każda ze Stron występuje z wnioskiem na piśmie w sprawie możliwości dokonania takiej zmiany, zgodnie z postanowieniami zawartymi w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14:paraId="3EACFD57" w14:textId="77777777" w:rsidR="00BE0064" w:rsidRDefault="00BE0064" w:rsidP="00BE0064">
      <w:pPr>
        <w:spacing w:before="120" w:after="120" w:line="23" w:lineRule="atLeast"/>
        <w:jc w:val="center"/>
        <w:rPr>
          <w:rFonts w:ascii="Calibri Light" w:hAnsi="Calibri Light" w:cs="Calibri Light"/>
          <w:b/>
        </w:rPr>
      </w:pPr>
      <w:r w:rsidRPr="00896132">
        <w:rPr>
          <w:rFonts w:ascii="Calibri Light" w:hAnsi="Calibri Light" w:cs="Calibri Light"/>
          <w:b/>
        </w:rPr>
        <w:t>§ 1</w:t>
      </w:r>
      <w:r>
        <w:rPr>
          <w:rFonts w:ascii="Calibri Light" w:hAnsi="Calibri Light" w:cs="Calibri Light"/>
          <w:b/>
        </w:rPr>
        <w:t>6</w:t>
      </w:r>
    </w:p>
    <w:p w14:paraId="0D7FC016" w14:textId="77777777" w:rsidR="002F0878" w:rsidRPr="00896132" w:rsidRDefault="002F0878" w:rsidP="00753E11">
      <w:pPr>
        <w:numPr>
          <w:ilvl w:val="3"/>
          <w:numId w:val="16"/>
        </w:numPr>
        <w:tabs>
          <w:tab w:val="clear" w:pos="2880"/>
          <w:tab w:val="left" w:pos="284"/>
        </w:tabs>
        <w:spacing w:line="23" w:lineRule="atLeast"/>
        <w:ind w:left="284" w:hanging="284"/>
        <w:jc w:val="both"/>
        <w:rPr>
          <w:rFonts w:ascii="Calibri Light" w:hAnsi="Calibri Light" w:cs="Calibri Light"/>
        </w:rPr>
      </w:pPr>
      <w:r w:rsidRPr="00896132">
        <w:rPr>
          <w:rFonts w:ascii="Calibri Light" w:hAnsi="Calibri Light" w:cs="Calibri Light"/>
        </w:rPr>
        <w:t>Wykonawca oświadcza, że:</w:t>
      </w:r>
    </w:p>
    <w:p w14:paraId="78F8B86C" w14:textId="77777777" w:rsidR="002F0878" w:rsidRPr="00896132" w:rsidRDefault="002F0878" w:rsidP="00B17369">
      <w:pPr>
        <w:widowControl w:val="0"/>
        <w:numPr>
          <w:ilvl w:val="1"/>
          <w:numId w:val="3"/>
        </w:numPr>
        <w:tabs>
          <w:tab w:val="left" w:pos="567"/>
        </w:tabs>
        <w:spacing w:line="23" w:lineRule="atLeast"/>
        <w:ind w:left="567" w:hanging="283"/>
        <w:jc w:val="both"/>
        <w:rPr>
          <w:rFonts w:ascii="Calibri Light" w:hAnsi="Calibri Light" w:cs="Calibri Light"/>
        </w:rPr>
      </w:pPr>
      <w:r w:rsidRPr="00896132">
        <w:rPr>
          <w:rFonts w:ascii="Calibri Light" w:hAnsi="Calibri Light" w:cs="Calibri Light"/>
        </w:rPr>
        <w:t>znane są mu wszelkie obowiązki wynikające z obowiązujących przepisów o ochronie danych osobowych mające zastosowanie oraz RODO;</w:t>
      </w:r>
    </w:p>
    <w:p w14:paraId="78C7FC6B" w14:textId="77777777" w:rsidR="002F0878" w:rsidRPr="00896132" w:rsidRDefault="002F0878" w:rsidP="00B17369">
      <w:pPr>
        <w:widowControl w:val="0"/>
        <w:numPr>
          <w:ilvl w:val="1"/>
          <w:numId w:val="3"/>
        </w:numPr>
        <w:tabs>
          <w:tab w:val="left" w:pos="567"/>
        </w:tabs>
        <w:spacing w:line="23" w:lineRule="atLeast"/>
        <w:ind w:left="567" w:hanging="283"/>
        <w:jc w:val="both"/>
        <w:rPr>
          <w:rFonts w:ascii="Calibri Light" w:hAnsi="Calibri Light" w:cs="Calibri Light"/>
        </w:rPr>
      </w:pPr>
      <w:r w:rsidRPr="00896132">
        <w:rPr>
          <w:rFonts w:ascii="Calibri Light" w:hAnsi="Calibri Light" w:cs="Calibri Light"/>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2B2B985F" w14:textId="5E8278AE" w:rsidR="002F0878" w:rsidRPr="00896132" w:rsidRDefault="002F0878" w:rsidP="00B17369">
      <w:pPr>
        <w:widowControl w:val="0"/>
        <w:numPr>
          <w:ilvl w:val="1"/>
          <w:numId w:val="3"/>
        </w:numPr>
        <w:tabs>
          <w:tab w:val="left" w:pos="567"/>
        </w:tabs>
        <w:spacing w:line="23" w:lineRule="atLeast"/>
        <w:ind w:left="567" w:hanging="283"/>
        <w:jc w:val="both"/>
        <w:rPr>
          <w:rFonts w:ascii="Calibri Light" w:hAnsi="Calibri Light" w:cs="Calibri Light"/>
        </w:rPr>
      </w:pPr>
      <w:r w:rsidRPr="00896132">
        <w:rPr>
          <w:rFonts w:ascii="Calibri Light" w:hAnsi="Calibri Light" w:cs="Calibri Light"/>
        </w:rPr>
        <w:t xml:space="preserve">w przypadku korzystania z podwykonawców/dalszych podwykonawców zapewni aby zostały przez nich wdrożone odpowiednie środki techniczne i organizacyjne, aby </w:t>
      </w:r>
      <w:r w:rsidR="00753E11">
        <w:rPr>
          <w:rFonts w:ascii="Calibri Light" w:hAnsi="Calibri Light" w:cs="Calibri Light"/>
        </w:rPr>
        <w:br/>
      </w:r>
      <w:r w:rsidRPr="00896132">
        <w:rPr>
          <w:rFonts w:ascii="Calibri Light" w:hAnsi="Calibri Light" w:cs="Calibri Light"/>
        </w:rPr>
        <w:lastRenderedPageBreak/>
        <w:t>przetwarzanie danych osobowych spełniało wymogi wynikające z obowiązujących przepisów o ochronie danych osobowych oraz RODO mających zastosowanie i chroniło prawa osób, których dane dotyczą.</w:t>
      </w:r>
    </w:p>
    <w:p w14:paraId="428145F5" w14:textId="77777777" w:rsidR="002F0878" w:rsidRPr="00896132" w:rsidRDefault="002F0878" w:rsidP="00753E11">
      <w:pPr>
        <w:numPr>
          <w:ilvl w:val="3"/>
          <w:numId w:val="16"/>
        </w:numPr>
        <w:tabs>
          <w:tab w:val="clear" w:pos="2880"/>
          <w:tab w:val="left" w:pos="284"/>
        </w:tabs>
        <w:spacing w:line="23" w:lineRule="atLeast"/>
        <w:ind w:left="284" w:hanging="284"/>
        <w:jc w:val="both"/>
        <w:rPr>
          <w:rFonts w:ascii="Calibri Light" w:hAnsi="Calibri Light" w:cs="Calibri Light"/>
          <w:bCs/>
          <w:kern w:val="1"/>
        </w:rPr>
      </w:pPr>
      <w:r w:rsidRPr="00896132">
        <w:rPr>
          <w:rFonts w:ascii="Calibri Light" w:hAnsi="Calibri Light" w:cs="Calibri Light"/>
        </w:rPr>
        <w:t xml:space="preserve">W związku z </w:t>
      </w:r>
      <w:r w:rsidRPr="00896132">
        <w:rPr>
          <w:rFonts w:ascii="Calibri Light" w:hAnsi="Calibri Light" w:cs="Calibri Light"/>
          <w:bCs/>
        </w:rPr>
        <w:t>przetwarzaniem</w:t>
      </w:r>
      <w:r w:rsidRPr="00896132">
        <w:rPr>
          <w:rFonts w:ascii="Calibri Light" w:hAnsi="Calibri Light" w:cs="Calibri Light"/>
        </w:rPr>
        <w:t xml:space="preserve"> danych osobowych Wykonawcy lub osób wskazanych przez Wykonawcę, zgodnie z przepisami przewidziany</w:t>
      </w:r>
      <w:r w:rsidR="00165617">
        <w:rPr>
          <w:rFonts w:ascii="Calibri Light" w:hAnsi="Calibri Light" w:cs="Calibri Light"/>
        </w:rPr>
        <w:t>mi</w:t>
      </w:r>
      <w:r w:rsidRPr="00896132">
        <w:rPr>
          <w:rFonts w:ascii="Calibri Light" w:hAnsi="Calibri Light" w:cs="Calibri Light"/>
        </w:rPr>
        <w:t xml:space="preserve">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896132">
        <w:rPr>
          <w:rFonts w:ascii="Calibri Light" w:hAnsi="Calibri Light" w:cs="Calibri Light"/>
          <w:bCs/>
        </w:rPr>
        <w:t>„RODO”</w:t>
      </w:r>
      <w:r w:rsidRPr="00896132">
        <w:rPr>
          <w:rFonts w:ascii="Calibri Light" w:hAnsi="Calibri Light" w:cs="Calibri Light"/>
        </w:rPr>
        <w:t xml:space="preserve"> oraz ustawy z dnia 10 maja 2018 roku o ochronie danych osobowych (Dz.U. z 2019 r. poz.1781) Zamawiający przekazuje informacje na temat przetwarzania danych osobowych </w:t>
      </w:r>
      <w:r w:rsidRPr="00896132">
        <w:rPr>
          <w:rFonts w:ascii="Calibri Light" w:hAnsi="Calibri Light" w:cs="Calibri Light"/>
          <w:bCs/>
        </w:rPr>
        <w:t>w Urzędzie Miejskim w Skoczowie:</w:t>
      </w:r>
    </w:p>
    <w:p w14:paraId="7465B2D9"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I. ADMINISTRATOR DANYCH.</w:t>
      </w:r>
    </w:p>
    <w:p w14:paraId="7C8B2FC8" w14:textId="77777777" w:rsidR="002F0878" w:rsidRPr="00896132" w:rsidRDefault="002F0878" w:rsidP="002619A6">
      <w:pPr>
        <w:spacing w:line="23" w:lineRule="atLeast"/>
        <w:ind w:left="284"/>
        <w:jc w:val="both"/>
        <w:rPr>
          <w:rFonts w:ascii="Calibri Light" w:hAnsi="Calibri Light" w:cs="Calibri Light"/>
          <w:b/>
          <w:bCs/>
          <w:kern w:val="1"/>
        </w:rPr>
      </w:pPr>
      <w:r w:rsidRPr="00896132">
        <w:rPr>
          <w:rFonts w:ascii="Calibri Light" w:hAnsi="Calibri Light" w:cs="Calibri Light"/>
          <w:kern w:val="1"/>
        </w:rPr>
        <w:t>Administratorem Pani/Pana danych osobowych jest Burmistrz Miasta Skoczowa reprezentujący Gminę Skoczów z siedzibą w Skoczowie 43-430 Skoczów Rynek 1.</w:t>
      </w:r>
    </w:p>
    <w:p w14:paraId="02B4FCBA"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II. INSPEKTOR OCHRONY DANYCH.</w:t>
      </w:r>
    </w:p>
    <w:p w14:paraId="745022CA"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Administrator wyznaczył Inspektora Ochrony Danych, z którym może się Pani/Pan skontaktować w sprawach związanych z ochroną danych osobowych, w następujący sposób:</w:t>
      </w:r>
    </w:p>
    <w:p w14:paraId="41539A91"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1) pod adresem poczty elektronicznej: iod@um.skoczow.pl</w:t>
      </w:r>
    </w:p>
    <w:p w14:paraId="3F5D8EE8"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2) pod nr telefonu 33 853-38-54 wew. 157</w:t>
      </w:r>
    </w:p>
    <w:p w14:paraId="03403925" w14:textId="77777777" w:rsidR="002F0878" w:rsidRPr="00896132" w:rsidRDefault="002F0878" w:rsidP="002619A6">
      <w:pPr>
        <w:spacing w:line="23" w:lineRule="atLeast"/>
        <w:ind w:left="284"/>
        <w:rPr>
          <w:rFonts w:ascii="Calibri Light" w:hAnsi="Calibri Light" w:cs="Calibri Light"/>
          <w:b/>
          <w:bCs/>
          <w:kern w:val="1"/>
        </w:rPr>
      </w:pPr>
      <w:r w:rsidRPr="00896132">
        <w:rPr>
          <w:rFonts w:ascii="Calibri Light" w:hAnsi="Calibri Light" w:cs="Calibri Light"/>
          <w:kern w:val="1"/>
        </w:rPr>
        <w:t>3) pisemnie na adres siedziby Administratora.</w:t>
      </w:r>
    </w:p>
    <w:p w14:paraId="51DCF245"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III. PODSTAWA PRAWNA I CELE PRZETWARZANIA DANYCH OSOBOWYCH.</w:t>
      </w:r>
    </w:p>
    <w:p w14:paraId="244712E4"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 xml:space="preserve">1. Podstawa prawna art. 6 ust. 1 lit. </w:t>
      </w:r>
      <w:proofErr w:type="spellStart"/>
      <w:r w:rsidRPr="00896132">
        <w:rPr>
          <w:rFonts w:ascii="Calibri Light" w:hAnsi="Calibri Light" w:cs="Calibri Light"/>
          <w:kern w:val="1"/>
        </w:rPr>
        <w:t>a,b,c</w:t>
      </w:r>
      <w:proofErr w:type="spellEnd"/>
      <w:r w:rsidRPr="00896132">
        <w:rPr>
          <w:rFonts w:ascii="Calibri Light" w:hAnsi="Calibri Light" w:cs="Calibri Light"/>
          <w:kern w:val="1"/>
        </w:rPr>
        <w:t xml:space="preserve"> i e RODO.</w:t>
      </w:r>
    </w:p>
    <w:p w14:paraId="55AC8CCB"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2. Przetwarzanie Pani/Pana danych odbywa się w celu:</w:t>
      </w:r>
    </w:p>
    <w:p w14:paraId="57A22B06" w14:textId="77777777" w:rsidR="002F0878" w:rsidRPr="00896132" w:rsidRDefault="002F0878" w:rsidP="002619A6">
      <w:pPr>
        <w:spacing w:line="23" w:lineRule="atLeast"/>
        <w:ind w:left="284"/>
        <w:jc w:val="both"/>
        <w:rPr>
          <w:rFonts w:ascii="Calibri Light" w:hAnsi="Calibri Light" w:cs="Calibri Light"/>
          <w:kern w:val="1"/>
        </w:rPr>
      </w:pPr>
      <w:r w:rsidRPr="00896132">
        <w:rPr>
          <w:rFonts w:ascii="Calibri Light" w:hAnsi="Calibri Light" w:cs="Calibri Light"/>
          <w:kern w:val="1"/>
        </w:rPr>
        <w:t xml:space="preserve">1) realizacji zadań własnych bądź zleconych określonych przepisami prawa, </w:t>
      </w:r>
      <w:r w:rsidRPr="00896132">
        <w:rPr>
          <w:rFonts w:ascii="Calibri Light" w:hAnsi="Calibri Light" w:cs="Calibri Light"/>
          <w:kern w:val="1"/>
        </w:rPr>
        <w:br/>
        <w:t>w szczególności w art. 7 i 8 ustawy o samorządzie gminnym, gdy przetwarzanie danych jest niezbędne do wypełnienia obowiązków prawnych ciążących na Administratorze albo jest niezbędne do wykonania zadania realizowanego w interesie publicznym lub w ramach sprawowania władzy publicznej.</w:t>
      </w:r>
    </w:p>
    <w:p w14:paraId="035978DF" w14:textId="77777777" w:rsidR="002F0878" w:rsidRPr="00896132" w:rsidRDefault="002F0878" w:rsidP="002619A6">
      <w:pPr>
        <w:spacing w:line="23" w:lineRule="atLeast"/>
        <w:ind w:left="284"/>
        <w:jc w:val="both"/>
        <w:rPr>
          <w:rFonts w:ascii="Calibri Light" w:hAnsi="Calibri Light" w:cs="Calibri Light"/>
          <w:kern w:val="1"/>
        </w:rPr>
      </w:pPr>
      <w:r w:rsidRPr="00896132">
        <w:rPr>
          <w:rFonts w:ascii="Calibri Light" w:hAnsi="Calibri Light" w:cs="Calibri Light"/>
          <w:kern w:val="1"/>
        </w:rPr>
        <w:t>2) wykonania umowy, której Pan/Pani jest stroną lub do podjęcia działań na Pani/Pana żądanie, przed zawarciem umowy.</w:t>
      </w:r>
    </w:p>
    <w:p w14:paraId="1A7EC7E0" w14:textId="77777777" w:rsidR="002F0878" w:rsidRPr="00896132" w:rsidRDefault="002F0878" w:rsidP="002619A6">
      <w:pPr>
        <w:spacing w:line="23" w:lineRule="atLeast"/>
        <w:ind w:left="284"/>
        <w:jc w:val="both"/>
        <w:rPr>
          <w:rFonts w:ascii="Calibri Light" w:hAnsi="Calibri Light" w:cs="Calibri Light"/>
          <w:b/>
          <w:bCs/>
          <w:kern w:val="1"/>
        </w:rPr>
      </w:pPr>
      <w:r w:rsidRPr="00896132">
        <w:rPr>
          <w:rFonts w:ascii="Calibri Light" w:hAnsi="Calibri Light" w:cs="Calibri Light"/>
          <w:kern w:val="1"/>
        </w:rPr>
        <w:t>3) mogą wystąpić przypadki w których zostanie Pan/Pani poproszony/a o wyrażenie zgody na przetwarzanie danych osobowych w określonym celu i zakresie.</w:t>
      </w:r>
    </w:p>
    <w:p w14:paraId="0CC68D15"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IV. ODBIORCY DANYCH OSOBOWYCH.</w:t>
      </w:r>
    </w:p>
    <w:p w14:paraId="381F14A7" w14:textId="77777777" w:rsidR="002F0878" w:rsidRPr="00896132" w:rsidRDefault="002F0878" w:rsidP="002619A6">
      <w:pPr>
        <w:spacing w:line="23" w:lineRule="atLeast"/>
        <w:ind w:left="284"/>
        <w:jc w:val="both"/>
        <w:rPr>
          <w:rFonts w:ascii="Calibri Light" w:hAnsi="Calibri Light" w:cs="Calibri Light"/>
          <w:b/>
          <w:bCs/>
          <w:kern w:val="1"/>
        </w:rPr>
      </w:pPr>
      <w:r w:rsidRPr="00896132">
        <w:rPr>
          <w:rFonts w:ascii="Calibri Light" w:hAnsi="Calibri Light" w:cs="Calibri Light"/>
          <w:kern w:val="1"/>
        </w:rPr>
        <w:t>Dane nie będą przekazywane innym podmiotom, z wyjątkiem podmiotów uprawnionych do ich przetwarzania na podstawie przepisów prawa.</w:t>
      </w:r>
    </w:p>
    <w:p w14:paraId="1B682316"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V. OKRES PRZECHOWYWANIA DANYCH OSOBOWYCH.</w:t>
      </w:r>
    </w:p>
    <w:p w14:paraId="0516C35C" w14:textId="77777777" w:rsidR="002F0878" w:rsidRPr="00896132" w:rsidRDefault="002F0878" w:rsidP="002619A6">
      <w:pPr>
        <w:spacing w:line="23" w:lineRule="atLeast"/>
        <w:ind w:left="284"/>
        <w:jc w:val="both"/>
        <w:rPr>
          <w:rFonts w:ascii="Calibri Light" w:hAnsi="Calibri Light" w:cs="Calibri Light"/>
          <w:kern w:val="1"/>
        </w:rPr>
      </w:pPr>
      <w:r w:rsidRPr="00896132">
        <w:rPr>
          <w:rFonts w:ascii="Calibri Light" w:hAnsi="Calibri Light" w:cs="Calibri Light"/>
          <w:kern w:val="1"/>
        </w:rPr>
        <w:t>1. Pani/Pana dane osobowe będą przechowywane jedynie w okresie niezbędnym do spełnienia celu, dla którego zostały zebrane lub w okresie wskazanym przepisami prawa.</w:t>
      </w:r>
    </w:p>
    <w:p w14:paraId="55515505" w14:textId="77777777" w:rsidR="002F0878" w:rsidRPr="00896132" w:rsidRDefault="002F0878" w:rsidP="002619A6">
      <w:pPr>
        <w:spacing w:line="23" w:lineRule="atLeast"/>
        <w:ind w:left="284"/>
        <w:jc w:val="both"/>
        <w:rPr>
          <w:rFonts w:ascii="Calibri Light" w:hAnsi="Calibri Light" w:cs="Calibri Light"/>
          <w:b/>
          <w:bCs/>
          <w:kern w:val="1"/>
        </w:rPr>
      </w:pPr>
      <w:r w:rsidRPr="00896132">
        <w:rPr>
          <w:rFonts w:ascii="Calibri Light" w:hAnsi="Calibri Light" w:cs="Calibri Light"/>
          <w:kern w:val="1"/>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2C378E4A"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VI. PRAWA OSÓB, KTÓRYCH DANE DOTYCZĄ, W TYM DOSTĘPU DO DANYCH OSOBOWYCH.</w:t>
      </w:r>
    </w:p>
    <w:p w14:paraId="6A5A6ED1"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lastRenderedPageBreak/>
        <w:t>Na zasadach określonych przepisami RODO, posiada Pani/Pan prawo do żądania od administratora:</w:t>
      </w:r>
    </w:p>
    <w:p w14:paraId="2A5A4223"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1) dostępu do treści swoich danych osobowych,</w:t>
      </w:r>
    </w:p>
    <w:p w14:paraId="63A7F601"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2) sprostowania (poprawiania) swoich danych osobowych,</w:t>
      </w:r>
    </w:p>
    <w:p w14:paraId="3D957488"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3) usunięcia swoich danych osobowych,</w:t>
      </w:r>
    </w:p>
    <w:p w14:paraId="29A45C06"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4) ograniczenia przetwarzania swoich danych osobowych,</w:t>
      </w:r>
    </w:p>
    <w:p w14:paraId="216B2B1F"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5) przenoszenia swoich danych osobowych,</w:t>
      </w:r>
    </w:p>
    <w:p w14:paraId="27620F0B" w14:textId="77777777" w:rsidR="002F0878" w:rsidRPr="00896132" w:rsidRDefault="002F0878" w:rsidP="002619A6">
      <w:pPr>
        <w:spacing w:line="23" w:lineRule="atLeast"/>
        <w:ind w:left="284"/>
        <w:rPr>
          <w:rFonts w:ascii="Calibri Light" w:hAnsi="Calibri Light" w:cs="Calibri Light"/>
          <w:b/>
          <w:bCs/>
          <w:kern w:val="1"/>
        </w:rPr>
      </w:pPr>
      <w:r w:rsidRPr="00896132">
        <w:rPr>
          <w:rFonts w:ascii="Calibri Light" w:hAnsi="Calibri Light" w:cs="Calibri Light"/>
          <w:kern w:val="1"/>
        </w:rPr>
        <w:t>a ponadto, posiada Pani/Pan prawo do wniesienia sprzeciwu wobec przetwarzania Pani/Pana danych.</w:t>
      </w:r>
    </w:p>
    <w:p w14:paraId="77E7D71C"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VII. PRAWO DO COFNIĘCIA ZGODY.</w:t>
      </w:r>
    </w:p>
    <w:p w14:paraId="14343D45"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1. Jeżeli przetwarzanie danych osobowych odbywa się na podstawie zgody, ma Pan/Pani prawo do cofnięcia zgody.</w:t>
      </w:r>
    </w:p>
    <w:p w14:paraId="331F295A" w14:textId="77777777" w:rsidR="002F0878" w:rsidRPr="00896132" w:rsidRDefault="002F0878" w:rsidP="002619A6">
      <w:pPr>
        <w:spacing w:line="23" w:lineRule="atLeast"/>
        <w:ind w:left="284"/>
        <w:rPr>
          <w:rFonts w:ascii="Calibri Light" w:hAnsi="Calibri Light" w:cs="Calibri Light"/>
          <w:b/>
          <w:bCs/>
          <w:kern w:val="1"/>
        </w:rPr>
      </w:pPr>
      <w:r w:rsidRPr="00896132">
        <w:rPr>
          <w:rFonts w:ascii="Calibri Light" w:hAnsi="Calibri Light" w:cs="Calibri Light"/>
          <w:kern w:val="1"/>
        </w:rPr>
        <w:t>2. Wycofanie zgody nie ma wpływu na przetwarzanie Pani/Pana danych do momentu jej wycofania.</w:t>
      </w:r>
    </w:p>
    <w:p w14:paraId="4D823EC1"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VIII. PRAWO WNIESIENIA SKARGI DO ORGANU NADZORCZEGO.</w:t>
      </w:r>
    </w:p>
    <w:p w14:paraId="18AE62E2"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Gdy uzna Pani/Pan, iż przetwarzanie Pani/Pana danych osobowych narusza przepisy o ochronie danych osobowych, przysługuje Pani/Panu prawo do wniesienia skargi do organu nadzorczego, którym jest Prezes Urzędu Ochrony Danych Osobowych.</w:t>
      </w:r>
    </w:p>
    <w:p w14:paraId="751439BC"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IX. INFORMACJA O WYMOGU/DOBROWOLNOŚCI PODANIA DANYCH ORAZ KONSEKWENCJACH NIEPODANIA DANYCH OSOBOWYCH.</w:t>
      </w:r>
    </w:p>
    <w:p w14:paraId="23F7E5FF"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1. Podanie przez Panią/Pana danych osobowych może być wymogiem:</w:t>
      </w:r>
    </w:p>
    <w:p w14:paraId="783F357C"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1) ustawowym,</w:t>
      </w:r>
    </w:p>
    <w:p w14:paraId="2BF3CBB0"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2) umownym, lub</w:t>
      </w:r>
    </w:p>
    <w:p w14:paraId="42D9D94F"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3) warunkiem zawarcia umowy,</w:t>
      </w:r>
    </w:p>
    <w:p w14:paraId="3A727248"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do których podania będzie Pani/Pan zobowiązana/y.</w:t>
      </w:r>
    </w:p>
    <w:p w14:paraId="5397120A"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2. W przypadku, gdy będzie istniał obowiązek ustawowy, a nie poda Pani/Pan swoich danych, nie będziemy mogli zrealizować zadania ustawowego, co może skutkować konsekwencjami przewidzianymi przepisami prawa.</w:t>
      </w:r>
    </w:p>
    <w:p w14:paraId="659BFA53" w14:textId="77777777" w:rsidR="002F0878" w:rsidRPr="00896132" w:rsidRDefault="002F0878" w:rsidP="002619A6">
      <w:pPr>
        <w:spacing w:line="23" w:lineRule="atLeast"/>
        <w:ind w:left="284"/>
        <w:rPr>
          <w:rFonts w:ascii="Calibri Light" w:hAnsi="Calibri Light" w:cs="Calibri Light"/>
          <w:kern w:val="1"/>
        </w:rPr>
      </w:pPr>
      <w:r w:rsidRPr="00896132">
        <w:rPr>
          <w:rFonts w:ascii="Calibri Light" w:hAnsi="Calibri Light" w:cs="Calibri Light"/>
          <w:kern w:val="1"/>
        </w:rPr>
        <w:t>3. W przypadku, gdy będzie istniał wymóg umowny, a nie poda Pani/Pan swoich danych, nie będziemy mogli wykonać takiej umowy.</w:t>
      </w:r>
    </w:p>
    <w:p w14:paraId="2BDF2330" w14:textId="77777777" w:rsidR="002F0878" w:rsidRPr="00896132" w:rsidRDefault="002F0878" w:rsidP="002619A6">
      <w:pPr>
        <w:spacing w:line="23" w:lineRule="atLeast"/>
        <w:ind w:left="284"/>
        <w:rPr>
          <w:rFonts w:ascii="Calibri Light" w:hAnsi="Calibri Light" w:cs="Calibri Light"/>
          <w:b/>
          <w:bCs/>
          <w:kern w:val="1"/>
        </w:rPr>
      </w:pPr>
      <w:r w:rsidRPr="00896132">
        <w:rPr>
          <w:rFonts w:ascii="Calibri Light" w:hAnsi="Calibri Light" w:cs="Calibri Light"/>
          <w:kern w:val="1"/>
        </w:rPr>
        <w:t>4. W przypadku, kiedy podanie danych będzie warunkiem zawarcia umowy, a nie poda Pani/Pan swoich danych, nie będziemy mogli zawrzeć takiej umowy.</w:t>
      </w:r>
    </w:p>
    <w:p w14:paraId="2A55A488" w14:textId="77777777" w:rsidR="002F0878" w:rsidRPr="00896132" w:rsidRDefault="002F0878" w:rsidP="001807BF">
      <w:pPr>
        <w:spacing w:before="40" w:after="40" w:line="23" w:lineRule="atLeast"/>
        <w:ind w:left="284"/>
        <w:rPr>
          <w:rFonts w:ascii="Calibri Light" w:hAnsi="Calibri Light" w:cs="Calibri Light"/>
          <w:kern w:val="1"/>
        </w:rPr>
      </w:pPr>
      <w:r w:rsidRPr="00896132">
        <w:rPr>
          <w:rFonts w:ascii="Calibri Light" w:hAnsi="Calibri Light" w:cs="Calibri Light"/>
          <w:kern w:val="1"/>
        </w:rPr>
        <w:t>X. ZAUTOMATYZOWANE PODEJMOWANIE DECYZJI, PROFILOWANIE.</w:t>
      </w:r>
    </w:p>
    <w:p w14:paraId="3295C2CF" w14:textId="77777777" w:rsidR="002F0878" w:rsidRPr="00896132" w:rsidRDefault="002F0878" w:rsidP="0012646F">
      <w:pPr>
        <w:spacing w:line="23" w:lineRule="atLeast"/>
        <w:ind w:left="284"/>
        <w:rPr>
          <w:rFonts w:ascii="Calibri Light" w:hAnsi="Calibri Light" w:cs="Calibri Light"/>
          <w:b/>
        </w:rPr>
      </w:pPr>
      <w:r w:rsidRPr="00896132">
        <w:rPr>
          <w:rFonts w:ascii="Calibri Light" w:hAnsi="Calibri Light" w:cs="Calibri Light"/>
          <w:kern w:val="1"/>
        </w:rPr>
        <w:t>Pani/Pana dane osobowe nie będą przetwarzane w sposób zautomatyzowany i nie będą profilowane.</w:t>
      </w:r>
    </w:p>
    <w:p w14:paraId="365F4B07"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1</w:t>
      </w:r>
      <w:r w:rsidR="00165617">
        <w:rPr>
          <w:rFonts w:ascii="Calibri Light" w:hAnsi="Calibri Light" w:cs="Calibri Light"/>
          <w:b/>
        </w:rPr>
        <w:t>7</w:t>
      </w:r>
    </w:p>
    <w:p w14:paraId="00CE1E7E" w14:textId="4E5C8832" w:rsidR="002F0878" w:rsidRPr="00896132" w:rsidRDefault="002F0878" w:rsidP="0012646F">
      <w:pPr>
        <w:spacing w:line="23" w:lineRule="atLeast"/>
        <w:jc w:val="both"/>
        <w:rPr>
          <w:rFonts w:ascii="Calibri Light" w:hAnsi="Calibri Light" w:cs="Calibri Light"/>
          <w:b/>
        </w:rPr>
      </w:pPr>
      <w:r w:rsidRPr="00896132">
        <w:rPr>
          <w:rFonts w:ascii="Calibri Light" w:hAnsi="Calibri Light" w:cs="Calibri Light"/>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896132">
        <w:rPr>
          <w:rFonts w:ascii="Calibri Light" w:hAnsi="Calibri Light" w:cs="Calibri Light"/>
          <w:color w:val="FF0000"/>
        </w:rPr>
        <w:t xml:space="preserve"> </w:t>
      </w:r>
      <w:r w:rsidRPr="00896132">
        <w:rPr>
          <w:rFonts w:ascii="Calibri Light" w:hAnsi="Calibri Light" w:cs="Calibri Light"/>
        </w:rPr>
        <w:t xml:space="preserve">w prawa wierzyciela lub przejęcie przez osobę trzecią praw wierzyciela (np. w rezultacie poręczenia, zastawu). Zmiana wierzyciela w rezultacie takich czynności nie </w:t>
      </w:r>
      <w:r w:rsidR="00753E11">
        <w:rPr>
          <w:rFonts w:ascii="Calibri Light" w:hAnsi="Calibri Light" w:cs="Calibri Light"/>
        </w:rPr>
        <w:br/>
      </w:r>
      <w:r w:rsidRPr="00896132">
        <w:rPr>
          <w:rFonts w:ascii="Calibri Light" w:hAnsi="Calibri Light" w:cs="Calibri Light"/>
        </w:rPr>
        <w:t>będzie skuteczna wobec Zamawiającego w zakresie, w jakim nie wyraził na nią pisemnej, uprzedniej zgody.</w:t>
      </w:r>
    </w:p>
    <w:p w14:paraId="7E747E2B"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lastRenderedPageBreak/>
        <w:t>§ 1</w:t>
      </w:r>
      <w:r w:rsidR="00165617">
        <w:rPr>
          <w:rFonts w:ascii="Calibri Light" w:hAnsi="Calibri Light" w:cs="Calibri Light"/>
          <w:b/>
        </w:rPr>
        <w:t>8</w:t>
      </w:r>
    </w:p>
    <w:p w14:paraId="561932E1" w14:textId="77777777" w:rsidR="002F0878" w:rsidRPr="00896132" w:rsidRDefault="002F0878" w:rsidP="00753E11">
      <w:pPr>
        <w:numPr>
          <w:ilvl w:val="6"/>
          <w:numId w:val="7"/>
        </w:numPr>
        <w:tabs>
          <w:tab w:val="clear" w:pos="0"/>
          <w:tab w:val="num" w:pos="284"/>
        </w:tabs>
        <w:spacing w:line="23" w:lineRule="atLeast"/>
        <w:ind w:left="284" w:hanging="284"/>
        <w:jc w:val="both"/>
        <w:rPr>
          <w:rFonts w:ascii="Calibri Light" w:hAnsi="Calibri Light" w:cs="Calibri Light"/>
        </w:rPr>
      </w:pPr>
      <w:r w:rsidRPr="00896132">
        <w:rPr>
          <w:rFonts w:ascii="Calibri Light" w:hAnsi="Calibri Light" w:cs="Calibri Light"/>
        </w:rPr>
        <w:t>W sprawach nieuregulowanych niniejszą umową mają zastosowanie odpowiednie przepisy ustawy Prawo zamówień publicznych, Prawa budowlanego wraz z aktami wykonawczymi oraz Kodeksu cywilnego.</w:t>
      </w:r>
    </w:p>
    <w:p w14:paraId="1FC1BF7A" w14:textId="77777777" w:rsidR="002F0878" w:rsidRPr="00896132" w:rsidRDefault="002F0878" w:rsidP="00753E11">
      <w:pPr>
        <w:numPr>
          <w:ilvl w:val="6"/>
          <w:numId w:val="7"/>
        </w:numPr>
        <w:tabs>
          <w:tab w:val="clear" w:pos="0"/>
          <w:tab w:val="num" w:pos="284"/>
        </w:tabs>
        <w:spacing w:line="23" w:lineRule="atLeast"/>
        <w:ind w:left="284" w:hanging="284"/>
        <w:jc w:val="both"/>
        <w:rPr>
          <w:rFonts w:ascii="Calibri Light" w:hAnsi="Calibri Light" w:cs="Calibri Light"/>
        </w:rPr>
      </w:pPr>
      <w:r w:rsidRPr="00896132">
        <w:rPr>
          <w:rFonts w:ascii="Calibri Light" w:hAnsi="Calibri Light" w:cs="Calibri Light"/>
        </w:rPr>
        <w:t>Właściwym do rozpoznania sporów wynikłych na tle realizowanej umowy jest sąd powszechny właściwy dla siedziby Zamawiającego.</w:t>
      </w:r>
    </w:p>
    <w:p w14:paraId="66DB67B6" w14:textId="77777777" w:rsidR="002F0878" w:rsidRPr="00896132" w:rsidRDefault="002F0878" w:rsidP="00E96D27">
      <w:pPr>
        <w:spacing w:before="120" w:after="120" w:line="23" w:lineRule="atLeast"/>
        <w:jc w:val="center"/>
        <w:rPr>
          <w:rFonts w:ascii="Calibri Light" w:hAnsi="Calibri Light" w:cs="Calibri Light"/>
          <w:b/>
        </w:rPr>
      </w:pPr>
      <w:r w:rsidRPr="00896132">
        <w:rPr>
          <w:rFonts w:ascii="Calibri Light" w:hAnsi="Calibri Light" w:cs="Calibri Light"/>
          <w:b/>
        </w:rPr>
        <w:t>§ 1</w:t>
      </w:r>
      <w:r w:rsidR="00165617">
        <w:rPr>
          <w:rFonts w:ascii="Calibri Light" w:hAnsi="Calibri Light" w:cs="Calibri Light"/>
          <w:b/>
        </w:rPr>
        <w:t>9</w:t>
      </w:r>
    </w:p>
    <w:p w14:paraId="0A269A65" w14:textId="77777777" w:rsidR="002F0878" w:rsidRDefault="002F0878" w:rsidP="002619A6">
      <w:pPr>
        <w:pStyle w:val="Tekstpodstawowy31"/>
        <w:widowControl/>
        <w:spacing w:line="23" w:lineRule="atLeast"/>
        <w:rPr>
          <w:rFonts w:ascii="Calibri Light" w:hAnsi="Calibri Light" w:cs="Calibri Light"/>
          <w:szCs w:val="24"/>
        </w:rPr>
      </w:pPr>
      <w:r w:rsidRPr="00896132">
        <w:rPr>
          <w:rFonts w:ascii="Calibri Light" w:hAnsi="Calibri Light" w:cs="Calibri Light"/>
          <w:szCs w:val="24"/>
        </w:rPr>
        <w:t>Umowę niniejszą sporządzono w 4 jednobrzmiących egzemplarzach, z czego 3 egzemplarze dla Zamawiającego, a jeden dla Wykonawcy</w:t>
      </w:r>
      <w:r w:rsidR="00A81187">
        <w:rPr>
          <w:rFonts w:ascii="Calibri Light" w:hAnsi="Calibri Light" w:cs="Calibri Light"/>
          <w:szCs w:val="24"/>
        </w:rPr>
        <w:t>*</w:t>
      </w:r>
      <w:r w:rsidRPr="00896132">
        <w:rPr>
          <w:rFonts w:ascii="Calibri Light" w:hAnsi="Calibri Light" w:cs="Calibri Light"/>
          <w:szCs w:val="24"/>
        </w:rPr>
        <w:t>.</w:t>
      </w:r>
    </w:p>
    <w:p w14:paraId="05FDD00A" w14:textId="77777777" w:rsidR="00A81187" w:rsidRDefault="00A81187" w:rsidP="002619A6">
      <w:pPr>
        <w:pStyle w:val="Tekstpodstawowy31"/>
        <w:widowControl/>
        <w:spacing w:line="23" w:lineRule="atLeast"/>
        <w:rPr>
          <w:rFonts w:ascii="Calibri Light" w:hAnsi="Calibri Light" w:cs="Calibri Light"/>
          <w:szCs w:val="24"/>
        </w:rPr>
      </w:pPr>
    </w:p>
    <w:p w14:paraId="50D4E428" w14:textId="4AFA5844" w:rsidR="002F0878" w:rsidRPr="00A81187" w:rsidRDefault="00091082" w:rsidP="00A81187">
      <w:pPr>
        <w:pStyle w:val="Tekstpodstawowy31"/>
        <w:widowControl/>
        <w:spacing w:before="120" w:line="23" w:lineRule="atLeast"/>
        <w:rPr>
          <w:rFonts w:ascii="Calibri Light" w:hAnsi="Calibri Light" w:cs="Calibri Light"/>
          <w:szCs w:val="24"/>
        </w:rPr>
      </w:pPr>
      <w:r>
        <w:rPr>
          <w:rFonts w:ascii="Calibri Light" w:hAnsi="Calibri Light" w:cs="Calibri Light"/>
          <w:i/>
          <w:iCs/>
          <w:szCs w:val="24"/>
        </w:rPr>
        <w:t>*nie dotyczy umów w formie elektronicznej</w:t>
      </w:r>
    </w:p>
    <w:p w14:paraId="1241A1E2" w14:textId="77777777" w:rsidR="002F0878" w:rsidRPr="00896132" w:rsidRDefault="002F0878" w:rsidP="002619A6">
      <w:pPr>
        <w:spacing w:line="23" w:lineRule="atLeast"/>
        <w:rPr>
          <w:rFonts w:ascii="Calibri Light" w:hAnsi="Calibri Light" w:cs="Calibri Light"/>
        </w:rPr>
      </w:pPr>
    </w:p>
    <w:p w14:paraId="7AEC1C49" w14:textId="77777777" w:rsidR="002F0878" w:rsidRPr="00896132" w:rsidRDefault="002F0878" w:rsidP="002619A6">
      <w:pPr>
        <w:pStyle w:val="Nagwek9"/>
        <w:widowControl/>
        <w:tabs>
          <w:tab w:val="left" w:pos="720"/>
          <w:tab w:val="left" w:pos="5940"/>
        </w:tabs>
        <w:spacing w:line="23" w:lineRule="atLeast"/>
        <w:rPr>
          <w:rFonts w:ascii="Calibri Light" w:hAnsi="Calibri Light" w:cs="Calibri Light"/>
          <w:szCs w:val="24"/>
        </w:rPr>
      </w:pPr>
      <w:r w:rsidRPr="00896132">
        <w:rPr>
          <w:rFonts w:ascii="Calibri Light" w:hAnsi="Calibri Light" w:cs="Calibri Light"/>
          <w:szCs w:val="24"/>
        </w:rPr>
        <w:t>ZAMAWIAJĄCY</w:t>
      </w:r>
      <w:r w:rsidR="006E6FC4" w:rsidRPr="00896132">
        <w:rPr>
          <w:rFonts w:ascii="Calibri Light" w:hAnsi="Calibri Light" w:cs="Calibri Light"/>
          <w:szCs w:val="24"/>
        </w:rPr>
        <w:t xml:space="preserve">    </w:t>
      </w:r>
      <w:r w:rsidRPr="00896132">
        <w:rPr>
          <w:rFonts w:ascii="Calibri Light" w:hAnsi="Calibri Light" w:cs="Calibri Light"/>
          <w:szCs w:val="24"/>
        </w:rPr>
        <w:t xml:space="preserve"> </w:t>
      </w:r>
      <w:r w:rsidRPr="00896132">
        <w:rPr>
          <w:rFonts w:ascii="Calibri Light" w:hAnsi="Calibri Light" w:cs="Calibri Light"/>
          <w:szCs w:val="24"/>
        </w:rPr>
        <w:tab/>
        <w:t>WYKONAWCA</w:t>
      </w:r>
    </w:p>
    <w:p w14:paraId="4F061DC5" w14:textId="77777777" w:rsidR="002F0878" w:rsidRPr="00896132" w:rsidRDefault="002F0878" w:rsidP="002619A6">
      <w:pPr>
        <w:spacing w:line="23" w:lineRule="atLeast"/>
        <w:jc w:val="both"/>
        <w:rPr>
          <w:rFonts w:ascii="Calibri Light" w:hAnsi="Calibri Light" w:cs="Calibri Light"/>
        </w:rPr>
      </w:pPr>
    </w:p>
    <w:p w14:paraId="38B0F525" w14:textId="77777777" w:rsidR="002F0878" w:rsidRDefault="002F0878" w:rsidP="002619A6">
      <w:pPr>
        <w:spacing w:line="23" w:lineRule="atLeast"/>
        <w:rPr>
          <w:rFonts w:ascii="Calibri Light" w:hAnsi="Calibri Light" w:cs="Calibri Light"/>
        </w:rPr>
      </w:pPr>
    </w:p>
    <w:p w14:paraId="77B95977" w14:textId="77777777" w:rsidR="00A81187" w:rsidRDefault="00A81187" w:rsidP="002619A6">
      <w:pPr>
        <w:spacing w:line="23" w:lineRule="atLeast"/>
        <w:rPr>
          <w:rFonts w:ascii="Calibri Light" w:hAnsi="Calibri Light" w:cs="Calibri Light"/>
        </w:rPr>
      </w:pPr>
    </w:p>
    <w:p w14:paraId="1CAA1FF2" w14:textId="77777777" w:rsidR="00A81187" w:rsidRDefault="00A81187" w:rsidP="00A81187">
      <w:pPr>
        <w:spacing w:line="23" w:lineRule="atLeast"/>
        <w:rPr>
          <w:rFonts w:ascii="Calibri" w:hAnsi="Calibri" w:cs="Calibri"/>
        </w:rPr>
      </w:pPr>
      <w:r>
        <w:rPr>
          <w:rFonts w:ascii="Calibri" w:hAnsi="Calibri" w:cs="Calibri"/>
        </w:rPr>
        <w:t>Załączniki:</w:t>
      </w:r>
    </w:p>
    <w:p w14:paraId="4598482D" w14:textId="77777777" w:rsidR="00A81187" w:rsidRDefault="00A81187" w:rsidP="00A81187">
      <w:pPr>
        <w:spacing w:line="23" w:lineRule="atLeast"/>
        <w:rPr>
          <w:rFonts w:ascii="Calibri" w:hAnsi="Calibri" w:cs="Calibri"/>
        </w:rPr>
      </w:pPr>
      <w:r>
        <w:rPr>
          <w:rFonts w:ascii="Calibri" w:hAnsi="Calibri" w:cs="Calibri"/>
        </w:rPr>
        <w:t>-</w:t>
      </w:r>
      <w:r w:rsidRPr="004B13CF">
        <w:t xml:space="preserve"> </w:t>
      </w:r>
      <w:bookmarkStart w:id="8" w:name="_Hlk148341998"/>
      <w:r w:rsidRPr="004B13CF">
        <w:rPr>
          <w:rFonts w:ascii="Calibri" w:hAnsi="Calibri" w:cs="Calibri"/>
        </w:rPr>
        <w:t xml:space="preserve">harmonogram </w:t>
      </w:r>
      <w:bookmarkStart w:id="9" w:name="_Hlk148340363"/>
      <w:r w:rsidRPr="004B13CF">
        <w:rPr>
          <w:rFonts w:ascii="Calibri" w:hAnsi="Calibri" w:cs="Calibri"/>
        </w:rPr>
        <w:t>rzeczow</w:t>
      </w:r>
      <w:r>
        <w:rPr>
          <w:rFonts w:ascii="Calibri" w:hAnsi="Calibri" w:cs="Calibri"/>
        </w:rPr>
        <w:t>y</w:t>
      </w:r>
      <w:r w:rsidRPr="004B13CF">
        <w:rPr>
          <w:rFonts w:ascii="Calibri" w:hAnsi="Calibri" w:cs="Calibri"/>
        </w:rPr>
        <w:t xml:space="preserve"> </w:t>
      </w:r>
      <w:bookmarkEnd w:id="9"/>
      <w:r w:rsidRPr="004B13CF">
        <w:rPr>
          <w:rFonts w:ascii="Calibri" w:hAnsi="Calibri" w:cs="Calibri"/>
        </w:rPr>
        <w:t>realizacji prac projektowych</w:t>
      </w:r>
    </w:p>
    <w:p w14:paraId="7E15C833" w14:textId="77777777" w:rsidR="00A81187" w:rsidRPr="00B07E5B" w:rsidRDefault="00A81187" w:rsidP="00A81187">
      <w:pPr>
        <w:spacing w:line="23" w:lineRule="atLeast"/>
        <w:rPr>
          <w:rFonts w:ascii="Calibri" w:hAnsi="Calibri" w:cs="Calibri"/>
        </w:rPr>
      </w:pPr>
      <w:r>
        <w:rPr>
          <w:rFonts w:ascii="Calibri" w:hAnsi="Calibri" w:cs="Calibri"/>
        </w:rPr>
        <w:t>- wykaz osób</w:t>
      </w:r>
      <w:bookmarkEnd w:id="8"/>
    </w:p>
    <w:p w14:paraId="24AE5546" w14:textId="77777777" w:rsidR="00A81187" w:rsidRPr="00896132" w:rsidRDefault="00A81187" w:rsidP="002619A6">
      <w:pPr>
        <w:spacing w:line="23" w:lineRule="atLeast"/>
        <w:rPr>
          <w:rFonts w:ascii="Calibri Light" w:hAnsi="Calibri Light" w:cs="Calibri Light"/>
        </w:rPr>
      </w:pPr>
    </w:p>
    <w:sectPr w:rsidR="00A81187" w:rsidRPr="00896132">
      <w:headerReference w:type="default" r:id="rId7"/>
      <w:footerReference w:type="default" r:id="rId8"/>
      <w:pgSz w:w="11906" w:h="16838"/>
      <w:pgMar w:top="1134" w:right="1134" w:bottom="1134" w:left="1418" w:header="709" w:footer="85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4B05" w14:textId="77777777" w:rsidR="002C2E89" w:rsidRDefault="002C2E89">
      <w:r>
        <w:separator/>
      </w:r>
    </w:p>
  </w:endnote>
  <w:endnote w:type="continuationSeparator" w:id="0">
    <w:p w14:paraId="06D7CFE9" w14:textId="77777777" w:rsidR="002C2E89" w:rsidRDefault="002C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B5079" w14:textId="77777777" w:rsidR="00095E7E" w:rsidRDefault="00095E7E">
    <w:pPr>
      <w:pStyle w:val="Stopka"/>
      <w:jc w:val="center"/>
      <w:rPr>
        <w:rFonts w:ascii="Cambria" w:hAnsi="Cambria" w:cs="Cambria"/>
        <w:sz w:val="18"/>
        <w:szCs w:val="18"/>
      </w:rPr>
    </w:pPr>
  </w:p>
  <w:p w14:paraId="115ADEFE" w14:textId="77777777" w:rsidR="002F0878" w:rsidRPr="00896132" w:rsidRDefault="002F0878">
    <w:pPr>
      <w:pStyle w:val="Stopka"/>
      <w:jc w:val="center"/>
      <w:rPr>
        <w:rFonts w:ascii="Calibri Light" w:hAnsi="Calibri Light" w:cs="Calibri Light"/>
      </w:rPr>
    </w:pPr>
    <w:r w:rsidRPr="00896132">
      <w:rPr>
        <w:rFonts w:ascii="Calibri Light" w:hAnsi="Calibri Light" w:cs="Calibri Light"/>
        <w:sz w:val="18"/>
        <w:szCs w:val="18"/>
      </w:rPr>
      <w:t xml:space="preserve">Strona </w:t>
    </w:r>
    <w:r w:rsidRPr="00896132">
      <w:rPr>
        <w:rFonts w:ascii="Calibri Light" w:hAnsi="Calibri Light" w:cs="Calibri Light"/>
        <w:b/>
        <w:bCs/>
        <w:sz w:val="18"/>
        <w:szCs w:val="18"/>
      </w:rPr>
      <w:fldChar w:fldCharType="begin"/>
    </w:r>
    <w:r w:rsidRPr="00896132">
      <w:rPr>
        <w:rFonts w:ascii="Calibri Light" w:hAnsi="Calibri Light" w:cs="Calibri Light"/>
        <w:b/>
        <w:bCs/>
        <w:sz w:val="18"/>
        <w:szCs w:val="18"/>
      </w:rPr>
      <w:instrText xml:space="preserve"> PAGE </w:instrText>
    </w:r>
    <w:r w:rsidRPr="00896132">
      <w:rPr>
        <w:rFonts w:ascii="Calibri Light" w:hAnsi="Calibri Light" w:cs="Calibri Light"/>
        <w:b/>
        <w:bCs/>
        <w:sz w:val="18"/>
        <w:szCs w:val="18"/>
      </w:rPr>
      <w:fldChar w:fldCharType="separate"/>
    </w:r>
    <w:r w:rsidRPr="00896132">
      <w:rPr>
        <w:rFonts w:ascii="Calibri Light" w:hAnsi="Calibri Light" w:cs="Calibri Light"/>
        <w:b/>
        <w:bCs/>
        <w:sz w:val="18"/>
        <w:szCs w:val="18"/>
      </w:rPr>
      <w:t>11</w:t>
    </w:r>
    <w:r w:rsidRPr="00896132">
      <w:rPr>
        <w:rFonts w:ascii="Calibri Light" w:hAnsi="Calibri Light" w:cs="Calibri Light"/>
        <w:b/>
        <w:bCs/>
        <w:sz w:val="18"/>
        <w:szCs w:val="18"/>
      </w:rPr>
      <w:fldChar w:fldCharType="end"/>
    </w:r>
    <w:r w:rsidRPr="00896132">
      <w:rPr>
        <w:rFonts w:ascii="Calibri Light" w:hAnsi="Calibri Light" w:cs="Calibri Light"/>
        <w:sz w:val="18"/>
        <w:szCs w:val="18"/>
      </w:rPr>
      <w:t xml:space="preserve"> z </w:t>
    </w:r>
    <w:r w:rsidRPr="00896132">
      <w:rPr>
        <w:rFonts w:ascii="Calibri Light" w:hAnsi="Calibri Light" w:cs="Calibri Light"/>
        <w:b/>
        <w:bCs/>
        <w:sz w:val="18"/>
        <w:szCs w:val="18"/>
      </w:rPr>
      <w:fldChar w:fldCharType="begin"/>
    </w:r>
    <w:r w:rsidRPr="00896132">
      <w:rPr>
        <w:rFonts w:ascii="Calibri Light" w:hAnsi="Calibri Light" w:cs="Calibri Light"/>
        <w:b/>
        <w:bCs/>
        <w:sz w:val="18"/>
        <w:szCs w:val="18"/>
      </w:rPr>
      <w:instrText xml:space="preserve"> NUMPAGES \*Arabic </w:instrText>
    </w:r>
    <w:r w:rsidRPr="00896132">
      <w:rPr>
        <w:rFonts w:ascii="Calibri Light" w:hAnsi="Calibri Light" w:cs="Calibri Light"/>
        <w:b/>
        <w:bCs/>
        <w:sz w:val="18"/>
        <w:szCs w:val="18"/>
      </w:rPr>
      <w:fldChar w:fldCharType="separate"/>
    </w:r>
    <w:r w:rsidRPr="00896132">
      <w:rPr>
        <w:rFonts w:ascii="Calibri Light" w:hAnsi="Calibri Light" w:cs="Calibri Light"/>
        <w:b/>
        <w:bCs/>
        <w:sz w:val="18"/>
        <w:szCs w:val="18"/>
      </w:rPr>
      <w:t>11</w:t>
    </w:r>
    <w:r w:rsidRPr="00896132">
      <w:rPr>
        <w:rFonts w:ascii="Calibri Light" w:hAnsi="Calibri Light" w:cs="Calibri Light"/>
        <w:b/>
        <w:bCs/>
        <w:sz w:val="18"/>
        <w:szCs w:val="18"/>
      </w:rPr>
      <w:fldChar w:fldCharType="end"/>
    </w:r>
  </w:p>
  <w:p w14:paraId="6629701E" w14:textId="77777777" w:rsidR="002F0878" w:rsidRDefault="002F08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E21A" w14:textId="77777777" w:rsidR="002C2E89" w:rsidRDefault="002C2E89">
      <w:r>
        <w:separator/>
      </w:r>
    </w:p>
  </w:footnote>
  <w:footnote w:type="continuationSeparator" w:id="0">
    <w:p w14:paraId="274C68A3" w14:textId="77777777" w:rsidR="002C2E89" w:rsidRDefault="002C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B3B6" w14:textId="77777777" w:rsidR="002F0878" w:rsidRDefault="002F0878">
    <w:pPr>
      <w:pStyle w:val="Nagwek"/>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C47A32DA"/>
    <w:name w:val="WW8Num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mbria" w:hAnsi="Cambria" w:cs="Calibri Light" w:hint="default"/>
        <w:strike w:val="0"/>
        <w:dstrike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03"/>
    <w:multiLevelType w:val="multilevel"/>
    <w:tmpl w:val="BB02C01A"/>
    <w:name w:val="WW8Num5"/>
    <w:lvl w:ilvl="0">
      <w:start w:val="1"/>
      <w:numFmt w:val="decimal"/>
      <w:lvlText w:val="%1."/>
      <w:lvlJc w:val="left"/>
      <w:rPr>
        <w:rFonts w:ascii="Cambria" w:hAnsi="Cambria" w:cs="Cambria" w:hint="default"/>
        <w:b/>
        <w:bCs/>
        <w:i w:val="0"/>
        <w:color w:val="00000A"/>
        <w:kern w:val="1"/>
        <w:sz w:val="24"/>
        <w:szCs w:val="22"/>
      </w:rPr>
    </w:lvl>
    <w:lvl w:ilvl="1">
      <w:start w:val="1"/>
      <w:numFmt w:val="decimal"/>
      <w:lvlText w:val="%2)"/>
      <w:lvlJc w:val="left"/>
      <w:pPr>
        <w:tabs>
          <w:tab w:val="num" w:pos="1440"/>
        </w:tabs>
        <w:ind w:left="1440" w:hanging="360"/>
      </w:pPr>
      <w:rPr>
        <w:rFonts w:ascii="Calibri Light" w:hAnsi="Calibri Light" w:cs="Calibri Light" w:hint="default"/>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singleLevel"/>
    <w:tmpl w:val="63925A84"/>
    <w:name w:val="WW8Num6"/>
    <w:lvl w:ilvl="0">
      <w:start w:val="1"/>
      <w:numFmt w:val="lowerLetter"/>
      <w:lvlText w:val="%1)"/>
      <w:lvlJc w:val="left"/>
      <w:pPr>
        <w:tabs>
          <w:tab w:val="num" w:pos="1004"/>
        </w:tabs>
        <w:ind w:left="1004" w:hanging="360"/>
      </w:pPr>
      <w:rPr>
        <w:rFonts w:ascii="Calibri Light" w:hAnsi="Calibri Light" w:cs="Cambria" w:hint="default"/>
        <w:sz w:val="22"/>
        <w:szCs w:val="22"/>
      </w:rPr>
    </w:lvl>
  </w:abstractNum>
  <w:abstractNum w:abstractNumId="4" w15:restartNumberingAfterBreak="0">
    <w:nsid w:val="00000005"/>
    <w:multiLevelType w:val="singleLevel"/>
    <w:tmpl w:val="99BEAAAA"/>
    <w:name w:val="WW8Num9"/>
    <w:lvl w:ilvl="0">
      <w:start w:val="1"/>
      <w:numFmt w:val="decimal"/>
      <w:lvlText w:val="%1."/>
      <w:lvlJc w:val="left"/>
      <w:pPr>
        <w:tabs>
          <w:tab w:val="num" w:pos="720"/>
        </w:tabs>
        <w:ind w:left="720" w:hanging="360"/>
      </w:pPr>
      <w:rPr>
        <w:rFonts w:ascii="Calibri Light" w:hAnsi="Calibri Light" w:cs="Calibri Light" w:hint="default"/>
        <w:b w:val="0"/>
        <w:bCs/>
        <w:sz w:val="22"/>
        <w:szCs w:val="22"/>
      </w:rPr>
    </w:lvl>
  </w:abstractNum>
  <w:abstractNum w:abstractNumId="5" w15:restartNumberingAfterBreak="0">
    <w:nsid w:val="00000006"/>
    <w:multiLevelType w:val="singleLevel"/>
    <w:tmpl w:val="2ED2936A"/>
    <w:name w:val="WW8Num10"/>
    <w:lvl w:ilvl="0">
      <w:start w:val="1"/>
      <w:numFmt w:val="decimal"/>
      <w:lvlText w:val="%1."/>
      <w:lvlJc w:val="left"/>
      <w:pPr>
        <w:tabs>
          <w:tab w:val="num" w:pos="360"/>
        </w:tabs>
        <w:ind w:left="360" w:hanging="360"/>
      </w:pPr>
      <w:rPr>
        <w:rFonts w:ascii="Calibri Light" w:hAnsi="Calibri Light" w:cs="Calibri Light" w:hint="default"/>
        <w:b w:val="0"/>
        <w:bCs w:val="0"/>
        <w:sz w:val="22"/>
        <w:szCs w:val="24"/>
      </w:rPr>
    </w:lvl>
  </w:abstractNum>
  <w:abstractNum w:abstractNumId="6" w15:restartNumberingAfterBreak="0">
    <w:nsid w:val="00000007"/>
    <w:multiLevelType w:val="singleLevel"/>
    <w:tmpl w:val="B0F675CA"/>
    <w:name w:val="WW8Num11"/>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7" w15:restartNumberingAfterBreak="0">
    <w:nsid w:val="00000008"/>
    <w:multiLevelType w:val="singleLevel"/>
    <w:tmpl w:val="268879E0"/>
    <w:name w:val="WW8Num12"/>
    <w:lvl w:ilvl="0">
      <w:start w:val="1"/>
      <w:numFmt w:val="decimal"/>
      <w:lvlText w:val="%1)"/>
      <w:lvlJc w:val="left"/>
      <w:pPr>
        <w:tabs>
          <w:tab w:val="num" w:pos="0"/>
        </w:tabs>
        <w:ind w:left="720" w:hanging="360"/>
      </w:pPr>
      <w:rPr>
        <w:rFonts w:ascii="Cambria" w:eastAsia="Times New Roman" w:hAnsi="Cambria" w:cs="Arial" w:hint="default"/>
        <w:color w:val="000000"/>
        <w:sz w:val="22"/>
        <w:szCs w:val="22"/>
      </w:rPr>
    </w:lvl>
  </w:abstractNum>
  <w:abstractNum w:abstractNumId="8" w15:restartNumberingAfterBreak="0">
    <w:nsid w:val="00000009"/>
    <w:multiLevelType w:val="singleLevel"/>
    <w:tmpl w:val="00000009"/>
    <w:name w:val="WW8Num14"/>
    <w:lvl w:ilvl="0">
      <w:start w:val="1"/>
      <w:numFmt w:val="decimal"/>
      <w:lvlText w:val="%1)"/>
      <w:lvlJc w:val="left"/>
      <w:pPr>
        <w:tabs>
          <w:tab w:val="num" w:pos="-76"/>
        </w:tabs>
        <w:ind w:left="644" w:hanging="360"/>
      </w:pPr>
      <w:rPr>
        <w:rFonts w:ascii="Cambria" w:hAnsi="Cambria" w:cs="Cambria"/>
        <w:sz w:val="22"/>
        <w:szCs w:val="22"/>
      </w:rPr>
    </w:lvl>
  </w:abstractNum>
  <w:abstractNum w:abstractNumId="9" w15:restartNumberingAfterBreak="0">
    <w:nsid w:val="0000000A"/>
    <w:multiLevelType w:val="multilevel"/>
    <w:tmpl w:val="2A1E4FD6"/>
    <w:name w:val="WW8Num1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libri Light"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0B"/>
    <w:multiLevelType w:val="multilevel"/>
    <w:tmpl w:val="F4286308"/>
    <w:name w:val="WW8Num17"/>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644"/>
        </w:tabs>
        <w:ind w:left="644" w:hanging="360"/>
      </w:pPr>
      <w:rPr>
        <w:rFonts w:ascii="Cambria" w:hAnsi="Cambria" w:cs="Cambria" w:hint="default"/>
        <w:color w:val="auto"/>
        <w:sz w:val="22"/>
        <w:szCs w:val="22"/>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hint="default"/>
        <w:strike w:val="0"/>
        <w:d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C"/>
    <w:multiLevelType w:val="singleLevel"/>
    <w:tmpl w:val="0000000C"/>
    <w:name w:val="WW8Num18"/>
    <w:lvl w:ilvl="0">
      <w:start w:val="9"/>
      <w:numFmt w:val="decimal"/>
      <w:lvlText w:val="%1."/>
      <w:lvlJc w:val="left"/>
      <w:pPr>
        <w:tabs>
          <w:tab w:val="num" w:pos="0"/>
        </w:tabs>
        <w:ind w:left="720" w:hanging="360"/>
      </w:pPr>
      <w:rPr>
        <w:rFonts w:ascii="Cambria" w:hAnsi="Cambria" w:cs="Tahoma" w:hint="default"/>
        <w:sz w:val="22"/>
        <w:szCs w:val="22"/>
      </w:rPr>
    </w:lvl>
  </w:abstractNum>
  <w:abstractNum w:abstractNumId="12" w15:restartNumberingAfterBreak="0">
    <w:nsid w:val="0000000D"/>
    <w:multiLevelType w:val="multilevel"/>
    <w:tmpl w:val="C470863A"/>
    <w:name w:val="WW8Num19"/>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libri Light" w:hint="default"/>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000000E"/>
    <w:multiLevelType w:val="singleLevel"/>
    <w:tmpl w:val="0000000E"/>
    <w:name w:val="WW8Num20"/>
    <w:lvl w:ilvl="0">
      <w:start w:val="1"/>
      <w:numFmt w:val="decimal"/>
      <w:lvlText w:val="%1."/>
      <w:lvlJc w:val="left"/>
      <w:pPr>
        <w:tabs>
          <w:tab w:val="num" w:pos="0"/>
        </w:tabs>
        <w:ind w:left="720" w:hanging="360"/>
      </w:pPr>
    </w:lvl>
  </w:abstractNum>
  <w:abstractNum w:abstractNumId="14" w15:restartNumberingAfterBreak="0">
    <w:nsid w:val="02C56FB6"/>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15" w15:restartNumberingAfterBreak="0">
    <w:nsid w:val="03561D31"/>
    <w:multiLevelType w:val="multilevel"/>
    <w:tmpl w:val="95D4933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libri Light" w:hint="default"/>
        <w:b w:val="0"/>
        <w:bCs/>
        <w:strike w:val="0"/>
        <w:dstrike w:val="0"/>
        <w:spacing w:val="2"/>
        <w:position w:val="2"/>
        <w:sz w:val="22"/>
        <w:szCs w:val="22"/>
      </w:rPr>
    </w:lvl>
    <w:lvl w:ilvl="4">
      <w:start w:val="1"/>
      <w:numFmt w:val="lowerLetter"/>
      <w:lvlText w:val="%5)"/>
      <w:lvlJc w:val="left"/>
      <w:pPr>
        <w:ind w:left="3600" w:hanging="360"/>
      </w:p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FCE0820"/>
    <w:multiLevelType w:val="multilevel"/>
    <w:tmpl w:val="B87261EE"/>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Light" w:eastAsia="Times New Roman" w:hAnsi="Calibri Light" w:cs="Calibri Light" w:hint="default"/>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7" w15:restartNumberingAfterBreak="0">
    <w:nsid w:val="1D6F5D5D"/>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18" w15:restartNumberingAfterBreak="0">
    <w:nsid w:val="20911E6C"/>
    <w:multiLevelType w:val="multilevel"/>
    <w:tmpl w:val="B87261EE"/>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Light" w:eastAsia="Times New Roman" w:hAnsi="Calibri Light" w:cs="Calibri Light" w:hint="default"/>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9" w15:restartNumberingAfterBreak="0">
    <w:nsid w:val="26610212"/>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20" w15:restartNumberingAfterBreak="0">
    <w:nsid w:val="2789771F"/>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21" w15:restartNumberingAfterBreak="0">
    <w:nsid w:val="286B4619"/>
    <w:multiLevelType w:val="hybridMultilevel"/>
    <w:tmpl w:val="A6FC8A04"/>
    <w:lvl w:ilvl="0" w:tplc="BA6A06A0">
      <w:start w:val="1"/>
      <w:numFmt w:val="decimal"/>
      <w:lvlText w:val="%1)"/>
      <w:lvlJc w:val="left"/>
      <w:pPr>
        <w:ind w:left="644" w:hanging="360"/>
      </w:pPr>
      <w:rPr>
        <w:rFonts w:hint="default"/>
      </w:rPr>
    </w:lvl>
    <w:lvl w:ilvl="1" w:tplc="56A45EA4">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0FE4DB4"/>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23" w15:restartNumberingAfterBreak="0">
    <w:nsid w:val="3B6263F1"/>
    <w:multiLevelType w:val="multilevel"/>
    <w:tmpl w:val="52E0C26C"/>
    <w:lvl w:ilvl="0">
      <w:start w:val="1"/>
      <w:numFmt w:val="decimal"/>
      <w:lvlText w:val="%1."/>
      <w:lvlJc w:val="left"/>
      <w:pPr>
        <w:tabs>
          <w:tab w:val="num" w:pos="360"/>
        </w:tabs>
        <w:ind w:left="360" w:hanging="360"/>
      </w:pPr>
      <w:rPr>
        <w:rFonts w:ascii="Cambria" w:hAnsi="Cambria" w:cs="Cambria" w:hint="default"/>
        <w:b/>
        <w:bCs/>
        <w:i w:val="0"/>
        <w:color w:val="00000A"/>
        <w:kern w:val="1"/>
        <w:sz w:val="22"/>
        <w:szCs w:val="22"/>
      </w:rPr>
    </w:lvl>
    <w:lvl w:ilvl="1">
      <w:start w:val="1"/>
      <w:numFmt w:val="decimal"/>
      <w:lvlText w:val="%2)"/>
      <w:lvlJc w:val="left"/>
      <w:pPr>
        <w:tabs>
          <w:tab w:val="num" w:pos="1440"/>
        </w:tabs>
        <w:ind w:left="1440" w:hanging="360"/>
      </w:pPr>
      <w:rPr>
        <w:rFonts w:ascii="Cambria" w:hAnsi="Cambria" w:cs="Cambria" w:hint="default"/>
        <w:sz w:val="22"/>
        <w:szCs w:val="22"/>
      </w:rPr>
    </w:lvl>
    <w:lvl w:ilvl="2">
      <w:start w:val="1"/>
      <w:numFmt w:val="lowerRoman"/>
      <w:lvlText w:val="%2.%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Calibri Light" w:eastAsia="Times New Roman" w:hAnsi="Calibri Light" w:cs="Calibri Light" w:hint="default"/>
        <w:b w:val="0"/>
        <w:bCs/>
        <w:strike w:val="0"/>
        <w:dstrike w:val="0"/>
        <w:spacing w:val="2"/>
        <w:position w:val="2"/>
        <w:sz w:val="22"/>
        <w:szCs w:val="22"/>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24" w15:restartNumberingAfterBreak="0">
    <w:nsid w:val="3C6060A9"/>
    <w:multiLevelType w:val="multilevel"/>
    <w:tmpl w:val="A620B4A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libri Light" w:hAnsi="Calibri Light" w:cs="Calibri Light" w:hint="default"/>
        <w:b w:val="0"/>
        <w:bCs/>
        <w:strike w:val="0"/>
        <w:dstrike w:val="0"/>
        <w:spacing w:val="2"/>
        <w:position w:val="2"/>
        <w:sz w:val="22"/>
        <w:szCs w:val="22"/>
      </w:rPr>
    </w:lvl>
    <w:lvl w:ilvl="4">
      <w:start w:val="1"/>
      <w:numFmt w:val="lowerLetter"/>
      <w:lvlText w:val="%5)"/>
      <w:lvlJc w:val="left"/>
      <w:pPr>
        <w:ind w:left="3600" w:hanging="360"/>
      </w:p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5343741B"/>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26" w15:restartNumberingAfterBreak="0">
    <w:nsid w:val="54243446"/>
    <w:multiLevelType w:val="multilevel"/>
    <w:tmpl w:val="2C8EB49A"/>
    <w:lvl w:ilvl="0">
      <w:start w:val="1"/>
      <w:numFmt w:val="decimal"/>
      <w:lvlText w:val="%1."/>
      <w:lvlJc w:val="left"/>
      <w:rPr>
        <w:rFonts w:ascii="Calibri Light" w:hAnsi="Calibri Light" w:cs="Calibri Light" w:hint="default"/>
        <w:b w:val="0"/>
        <w:bCs w:val="0"/>
        <w:i w:val="0"/>
        <w:color w:val="00000A"/>
        <w:kern w:val="1"/>
        <w:sz w:val="24"/>
        <w:szCs w:val="24"/>
      </w:rPr>
    </w:lvl>
    <w:lvl w:ilvl="1">
      <w:start w:val="1"/>
      <w:numFmt w:val="decimal"/>
      <w:lvlText w:val="%2)"/>
      <w:lvlJc w:val="left"/>
      <w:pPr>
        <w:tabs>
          <w:tab w:val="num" w:pos="1440"/>
        </w:tabs>
        <w:ind w:left="1440" w:hanging="360"/>
      </w:pPr>
      <w:rPr>
        <w:rFonts w:ascii="Calibri Light" w:hAnsi="Calibri Light" w:cs="Calibri Light" w:hint="default"/>
        <w:sz w:val="22"/>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55BC477D"/>
    <w:multiLevelType w:val="multilevel"/>
    <w:tmpl w:val="3A1EFD0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libri Light" w:hAnsi="Calibri Light" w:cs="Calibri Light"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5A2804DD"/>
    <w:multiLevelType w:val="multilevel"/>
    <w:tmpl w:val="6C6245E6"/>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cs="Calibri Light" w:hint="default"/>
        <w:b w:val="0"/>
        <w:bCs/>
        <w:strike w:val="0"/>
        <w:dstrike w:val="0"/>
        <w:spacing w:val="2"/>
        <w:position w:val="2"/>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657C21BA"/>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30" w15:restartNumberingAfterBreak="0">
    <w:nsid w:val="69B92A2E"/>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31" w15:restartNumberingAfterBreak="0">
    <w:nsid w:val="6E272C61"/>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32" w15:restartNumberingAfterBreak="0">
    <w:nsid w:val="6FE32AA4"/>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33" w15:restartNumberingAfterBreak="0">
    <w:nsid w:val="744557A8"/>
    <w:multiLevelType w:val="singleLevel"/>
    <w:tmpl w:val="18AA9378"/>
    <w:lvl w:ilvl="0">
      <w:start w:val="1"/>
      <w:numFmt w:val="decimal"/>
      <w:lvlText w:val="%1)"/>
      <w:lvlJc w:val="left"/>
      <w:pPr>
        <w:tabs>
          <w:tab w:val="num" w:pos="720"/>
        </w:tabs>
        <w:ind w:left="720" w:hanging="360"/>
      </w:pPr>
      <w:rPr>
        <w:rFonts w:ascii="Calibri Light" w:hAnsi="Calibri Light" w:cs="Calibri Light" w:hint="default"/>
        <w:szCs w:val="22"/>
      </w:rPr>
    </w:lvl>
  </w:abstractNum>
  <w:abstractNum w:abstractNumId="34" w15:restartNumberingAfterBreak="0">
    <w:nsid w:val="77CB746C"/>
    <w:multiLevelType w:val="singleLevel"/>
    <w:tmpl w:val="5CFCB406"/>
    <w:lvl w:ilvl="0">
      <w:start w:val="1"/>
      <w:numFmt w:val="decimal"/>
      <w:lvlText w:val="%1)"/>
      <w:lvlJc w:val="left"/>
      <w:pPr>
        <w:tabs>
          <w:tab w:val="num" w:pos="720"/>
        </w:tabs>
        <w:ind w:left="720" w:hanging="360"/>
      </w:pPr>
      <w:rPr>
        <w:rFonts w:ascii="Calibri Light" w:hAnsi="Calibri Light" w:cs="Calibri Light" w:hint="default"/>
        <w:i w:val="0"/>
        <w:iCs w:val="0"/>
        <w:szCs w:val="22"/>
      </w:rPr>
    </w:lvl>
  </w:abstractNum>
  <w:abstractNum w:abstractNumId="35" w15:restartNumberingAfterBreak="0">
    <w:nsid w:val="7ED6376C"/>
    <w:multiLevelType w:val="singleLevel"/>
    <w:tmpl w:val="6BECA616"/>
    <w:lvl w:ilvl="0">
      <w:start w:val="1"/>
      <w:numFmt w:val="decimal"/>
      <w:lvlText w:val="%1)"/>
      <w:lvlJc w:val="left"/>
      <w:pPr>
        <w:tabs>
          <w:tab w:val="num" w:pos="720"/>
        </w:tabs>
        <w:ind w:left="720" w:hanging="360"/>
      </w:pPr>
      <w:rPr>
        <w:rFonts w:ascii="Calibri Light" w:hAnsi="Calibri Light" w:cs="Calibri Light" w:hint="default"/>
        <w:szCs w:val="22"/>
      </w:rPr>
    </w:lvl>
  </w:abstractNum>
  <w:num w:numId="1" w16cid:durableId="662005652">
    <w:abstractNumId w:val="0"/>
  </w:num>
  <w:num w:numId="2" w16cid:durableId="1965231491">
    <w:abstractNumId w:val="1"/>
  </w:num>
  <w:num w:numId="3" w16cid:durableId="299850711">
    <w:abstractNumId w:val="2"/>
  </w:num>
  <w:num w:numId="4" w16cid:durableId="479076077">
    <w:abstractNumId w:val="4"/>
  </w:num>
  <w:num w:numId="5" w16cid:durableId="874930113">
    <w:abstractNumId w:val="5"/>
  </w:num>
  <w:num w:numId="6" w16cid:durableId="1185443412">
    <w:abstractNumId w:val="6"/>
  </w:num>
  <w:num w:numId="7" w16cid:durableId="734083044">
    <w:abstractNumId w:val="9"/>
  </w:num>
  <w:num w:numId="8" w16cid:durableId="333460890">
    <w:abstractNumId w:val="12"/>
  </w:num>
  <w:num w:numId="9" w16cid:durableId="2127041272">
    <w:abstractNumId w:val="26"/>
  </w:num>
  <w:num w:numId="10" w16cid:durableId="1482652196">
    <w:abstractNumId w:val="35"/>
  </w:num>
  <w:num w:numId="11" w16cid:durableId="327294163">
    <w:abstractNumId w:val="19"/>
  </w:num>
  <w:num w:numId="12" w16cid:durableId="1922173043">
    <w:abstractNumId w:val="24"/>
  </w:num>
  <w:num w:numId="13" w16cid:durableId="1223562735">
    <w:abstractNumId w:val="27"/>
  </w:num>
  <w:num w:numId="14" w16cid:durableId="615214730">
    <w:abstractNumId w:val="28"/>
  </w:num>
  <w:num w:numId="15" w16cid:durableId="2095976412">
    <w:abstractNumId w:val="16"/>
  </w:num>
  <w:num w:numId="16" w16cid:durableId="782654269">
    <w:abstractNumId w:val="23"/>
  </w:num>
  <w:num w:numId="17" w16cid:durableId="509639915">
    <w:abstractNumId w:val="21"/>
  </w:num>
  <w:num w:numId="18" w16cid:durableId="104689702">
    <w:abstractNumId w:val="17"/>
  </w:num>
  <w:num w:numId="19" w16cid:durableId="1141384924">
    <w:abstractNumId w:val="34"/>
  </w:num>
  <w:num w:numId="20" w16cid:durableId="2088577850">
    <w:abstractNumId w:val="25"/>
  </w:num>
  <w:num w:numId="21" w16cid:durableId="327368368">
    <w:abstractNumId w:val="20"/>
  </w:num>
  <w:num w:numId="22" w16cid:durableId="566384997">
    <w:abstractNumId w:val="14"/>
  </w:num>
  <w:num w:numId="23" w16cid:durableId="1041320906">
    <w:abstractNumId w:val="33"/>
  </w:num>
  <w:num w:numId="24" w16cid:durableId="1153987244">
    <w:abstractNumId w:val="31"/>
  </w:num>
  <w:num w:numId="25" w16cid:durableId="1871255597">
    <w:abstractNumId w:val="32"/>
  </w:num>
  <w:num w:numId="26" w16cid:durableId="642321210">
    <w:abstractNumId w:val="22"/>
  </w:num>
  <w:num w:numId="27" w16cid:durableId="987973795">
    <w:abstractNumId w:val="30"/>
  </w:num>
  <w:num w:numId="28" w16cid:durableId="1575092536">
    <w:abstractNumId w:val="29"/>
  </w:num>
  <w:num w:numId="29" w16cid:durableId="1857115274">
    <w:abstractNumId w:val="15"/>
  </w:num>
  <w:num w:numId="30" w16cid:durableId="1888763602">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02"/>
    <w:rsid w:val="000261EB"/>
    <w:rsid w:val="000326E0"/>
    <w:rsid w:val="00065C29"/>
    <w:rsid w:val="00071344"/>
    <w:rsid w:val="00074AED"/>
    <w:rsid w:val="00082ED5"/>
    <w:rsid w:val="00091082"/>
    <w:rsid w:val="0009454A"/>
    <w:rsid w:val="00095E7E"/>
    <w:rsid w:val="00096A7E"/>
    <w:rsid w:val="000C5EB1"/>
    <w:rsid w:val="0010333C"/>
    <w:rsid w:val="001156F8"/>
    <w:rsid w:val="0012646F"/>
    <w:rsid w:val="0013010A"/>
    <w:rsid w:val="0013374B"/>
    <w:rsid w:val="00156799"/>
    <w:rsid w:val="00165617"/>
    <w:rsid w:val="001740DE"/>
    <w:rsid w:val="001807BF"/>
    <w:rsid w:val="001809A0"/>
    <w:rsid w:val="001C79EE"/>
    <w:rsid w:val="00236C55"/>
    <w:rsid w:val="0025786D"/>
    <w:rsid w:val="002619A6"/>
    <w:rsid w:val="002629EA"/>
    <w:rsid w:val="00270849"/>
    <w:rsid w:val="002961E8"/>
    <w:rsid w:val="002A62BF"/>
    <w:rsid w:val="002B6B15"/>
    <w:rsid w:val="002B7BE5"/>
    <w:rsid w:val="002C2E89"/>
    <w:rsid w:val="002E30E1"/>
    <w:rsid w:val="002F0878"/>
    <w:rsid w:val="003019D6"/>
    <w:rsid w:val="0030303B"/>
    <w:rsid w:val="00366989"/>
    <w:rsid w:val="00375271"/>
    <w:rsid w:val="003816FF"/>
    <w:rsid w:val="00386C2C"/>
    <w:rsid w:val="003D403A"/>
    <w:rsid w:val="004047CB"/>
    <w:rsid w:val="00417E88"/>
    <w:rsid w:val="00430548"/>
    <w:rsid w:val="00434D09"/>
    <w:rsid w:val="0044021D"/>
    <w:rsid w:val="00447E17"/>
    <w:rsid w:val="00457CC7"/>
    <w:rsid w:val="004827E6"/>
    <w:rsid w:val="00495897"/>
    <w:rsid w:val="00497308"/>
    <w:rsid w:val="004A10AC"/>
    <w:rsid w:val="004B257C"/>
    <w:rsid w:val="004C18A4"/>
    <w:rsid w:val="004D53E5"/>
    <w:rsid w:val="004E40E7"/>
    <w:rsid w:val="004E4EC1"/>
    <w:rsid w:val="0050348A"/>
    <w:rsid w:val="0050465D"/>
    <w:rsid w:val="00556B93"/>
    <w:rsid w:val="00564046"/>
    <w:rsid w:val="005662D9"/>
    <w:rsid w:val="005721CB"/>
    <w:rsid w:val="00576761"/>
    <w:rsid w:val="00590344"/>
    <w:rsid w:val="005B3F12"/>
    <w:rsid w:val="005D5D09"/>
    <w:rsid w:val="005E4697"/>
    <w:rsid w:val="005F4A7E"/>
    <w:rsid w:val="0060550F"/>
    <w:rsid w:val="00645B4E"/>
    <w:rsid w:val="006759A4"/>
    <w:rsid w:val="00683A92"/>
    <w:rsid w:val="00690B98"/>
    <w:rsid w:val="0069663A"/>
    <w:rsid w:val="00697338"/>
    <w:rsid w:val="006A035A"/>
    <w:rsid w:val="006C4D11"/>
    <w:rsid w:val="006E6FC4"/>
    <w:rsid w:val="0074387E"/>
    <w:rsid w:val="00753E11"/>
    <w:rsid w:val="00763807"/>
    <w:rsid w:val="007714B2"/>
    <w:rsid w:val="00780264"/>
    <w:rsid w:val="00792432"/>
    <w:rsid w:val="007933D3"/>
    <w:rsid w:val="0079737F"/>
    <w:rsid w:val="007A1C0F"/>
    <w:rsid w:val="007A36F4"/>
    <w:rsid w:val="007D6484"/>
    <w:rsid w:val="00813141"/>
    <w:rsid w:val="00817C1A"/>
    <w:rsid w:val="00823B05"/>
    <w:rsid w:val="00855513"/>
    <w:rsid w:val="0087193C"/>
    <w:rsid w:val="00896132"/>
    <w:rsid w:val="008A4F5A"/>
    <w:rsid w:val="008B0B94"/>
    <w:rsid w:val="008D27BF"/>
    <w:rsid w:val="008E7BDE"/>
    <w:rsid w:val="008F079C"/>
    <w:rsid w:val="008F3949"/>
    <w:rsid w:val="008F6F1F"/>
    <w:rsid w:val="008F75DA"/>
    <w:rsid w:val="00903A18"/>
    <w:rsid w:val="00921579"/>
    <w:rsid w:val="00923634"/>
    <w:rsid w:val="00955DB7"/>
    <w:rsid w:val="00967C16"/>
    <w:rsid w:val="00983040"/>
    <w:rsid w:val="0098559E"/>
    <w:rsid w:val="009908EA"/>
    <w:rsid w:val="00996979"/>
    <w:rsid w:val="009A0CB3"/>
    <w:rsid w:val="009B681A"/>
    <w:rsid w:val="009D36C3"/>
    <w:rsid w:val="009E731F"/>
    <w:rsid w:val="009F777A"/>
    <w:rsid w:val="00A07150"/>
    <w:rsid w:val="00A07BF0"/>
    <w:rsid w:val="00A11D91"/>
    <w:rsid w:val="00A41474"/>
    <w:rsid w:val="00A76A46"/>
    <w:rsid w:val="00A81187"/>
    <w:rsid w:val="00A918F2"/>
    <w:rsid w:val="00A94E55"/>
    <w:rsid w:val="00AA6383"/>
    <w:rsid w:val="00AB2044"/>
    <w:rsid w:val="00AD336B"/>
    <w:rsid w:val="00AD415F"/>
    <w:rsid w:val="00AF50C6"/>
    <w:rsid w:val="00B07E5B"/>
    <w:rsid w:val="00B10DDD"/>
    <w:rsid w:val="00B119A5"/>
    <w:rsid w:val="00B12DF1"/>
    <w:rsid w:val="00B17369"/>
    <w:rsid w:val="00B26222"/>
    <w:rsid w:val="00B35F3A"/>
    <w:rsid w:val="00B46327"/>
    <w:rsid w:val="00B4726A"/>
    <w:rsid w:val="00B50D6A"/>
    <w:rsid w:val="00B620F7"/>
    <w:rsid w:val="00B71093"/>
    <w:rsid w:val="00B87246"/>
    <w:rsid w:val="00B91121"/>
    <w:rsid w:val="00BA1570"/>
    <w:rsid w:val="00BA4DA9"/>
    <w:rsid w:val="00BD2EDB"/>
    <w:rsid w:val="00BD42A8"/>
    <w:rsid w:val="00BE0064"/>
    <w:rsid w:val="00BF52BD"/>
    <w:rsid w:val="00C14F58"/>
    <w:rsid w:val="00C301EE"/>
    <w:rsid w:val="00C3540D"/>
    <w:rsid w:val="00C36252"/>
    <w:rsid w:val="00C45202"/>
    <w:rsid w:val="00C458FC"/>
    <w:rsid w:val="00C51193"/>
    <w:rsid w:val="00C67906"/>
    <w:rsid w:val="00C84088"/>
    <w:rsid w:val="00C97832"/>
    <w:rsid w:val="00CB1CA8"/>
    <w:rsid w:val="00CB399F"/>
    <w:rsid w:val="00CD25FF"/>
    <w:rsid w:val="00CE02D8"/>
    <w:rsid w:val="00CE54AD"/>
    <w:rsid w:val="00CF3A1C"/>
    <w:rsid w:val="00CF64E9"/>
    <w:rsid w:val="00D0349C"/>
    <w:rsid w:val="00D54A3D"/>
    <w:rsid w:val="00D675EC"/>
    <w:rsid w:val="00DC56DA"/>
    <w:rsid w:val="00DE2A84"/>
    <w:rsid w:val="00DE57AB"/>
    <w:rsid w:val="00DF2ECE"/>
    <w:rsid w:val="00E12E25"/>
    <w:rsid w:val="00E515DF"/>
    <w:rsid w:val="00E53DD5"/>
    <w:rsid w:val="00E568B7"/>
    <w:rsid w:val="00E60867"/>
    <w:rsid w:val="00E71A8D"/>
    <w:rsid w:val="00E74713"/>
    <w:rsid w:val="00E75B12"/>
    <w:rsid w:val="00E96D27"/>
    <w:rsid w:val="00E978CF"/>
    <w:rsid w:val="00EB0ED9"/>
    <w:rsid w:val="00EB2418"/>
    <w:rsid w:val="00ED1D33"/>
    <w:rsid w:val="00ED3064"/>
    <w:rsid w:val="00ED7235"/>
    <w:rsid w:val="00EF50BF"/>
    <w:rsid w:val="00F02C15"/>
    <w:rsid w:val="00F056CB"/>
    <w:rsid w:val="00F14B8C"/>
    <w:rsid w:val="00F26475"/>
    <w:rsid w:val="00F340C6"/>
    <w:rsid w:val="00F35477"/>
    <w:rsid w:val="00F600EA"/>
    <w:rsid w:val="00F65269"/>
    <w:rsid w:val="00F668E9"/>
    <w:rsid w:val="00F71E3A"/>
    <w:rsid w:val="00FB6917"/>
    <w:rsid w:val="00FE43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1766CF"/>
  <w15:chartTrackingRefBased/>
  <w15:docId w15:val="{FC4FC33F-70F1-483D-B012-8A353BC5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widowControl w:val="0"/>
      <w:numPr>
        <w:numId w:val="1"/>
      </w:numPr>
      <w:jc w:val="center"/>
      <w:outlineLvl w:val="0"/>
    </w:pPr>
    <w:rPr>
      <w:b/>
      <w:sz w:val="28"/>
      <w:szCs w:val="20"/>
    </w:rPr>
  </w:style>
  <w:style w:type="paragraph" w:styleId="Nagwek2">
    <w:name w:val="heading 2"/>
    <w:basedOn w:val="Normalny"/>
    <w:next w:val="Normalny"/>
    <w:qFormat/>
    <w:pPr>
      <w:keepNext/>
      <w:numPr>
        <w:ilvl w:val="1"/>
        <w:numId w:val="1"/>
      </w:numPr>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2619A6"/>
    <w:pPr>
      <w:keepNext/>
      <w:spacing w:before="240" w:after="60"/>
      <w:outlineLvl w:val="2"/>
    </w:pPr>
    <w:rPr>
      <w:rFonts w:ascii="Calibri Light" w:hAnsi="Calibri Light"/>
      <w:b/>
      <w:bCs/>
      <w:sz w:val="26"/>
      <w:szCs w:val="26"/>
    </w:rPr>
  </w:style>
  <w:style w:type="paragraph" w:styleId="Nagwek9">
    <w:name w:val="heading 9"/>
    <w:basedOn w:val="Normalny"/>
    <w:next w:val="Normalny"/>
    <w:qFormat/>
    <w:pPr>
      <w:keepNext/>
      <w:widowControl w:val="0"/>
      <w:numPr>
        <w:ilvl w:val="8"/>
        <w:numId w:val="1"/>
      </w:numPr>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2z3">
    <w:name w:val="WW8Num2z3"/>
    <w:rPr>
      <w:rFonts w:ascii="Cambria" w:hAnsi="Cambria" w:cs="Cambria" w:hint="default"/>
      <w:strike w:val="0"/>
      <w:dstrike w:val="0"/>
      <w:sz w:val="22"/>
      <w:szCs w:val="22"/>
    </w:rPr>
  </w:style>
  <w:style w:type="character" w:customStyle="1" w:styleId="WW8Num3z0">
    <w:name w:val="WW8Num3z0"/>
    <w:rPr>
      <w:rFonts w:ascii="Times New Roman" w:eastAsia="Times New Roman" w:hAnsi="Times New Roman" w:cs="Times New Roman"/>
      <w:b w:val="0"/>
      <w:spacing w:val="2"/>
      <w:position w:val="2"/>
      <w:sz w:val="22"/>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mbria" w:hAnsi="Cambria" w:cs="Cambria"/>
      <w:b/>
      <w:bCs/>
      <w:i w:val="0"/>
      <w:color w:val="00000A"/>
      <w:kern w:val="1"/>
      <w:sz w:val="22"/>
      <w:szCs w:val="22"/>
    </w:rPr>
  </w:style>
  <w:style w:type="character" w:customStyle="1" w:styleId="WW8Num5z1">
    <w:name w:val="WW8Num5z1"/>
    <w:rPr>
      <w:rFonts w:ascii="Cambria" w:hAnsi="Cambria" w:cs="Cambria"/>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Cambria"/>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sz w:val="22"/>
      <w:szCs w:val="22"/>
    </w:rPr>
  </w:style>
  <w:style w:type="character" w:customStyle="1" w:styleId="WW8Num7z1">
    <w:name w:val="WW8Num7z1"/>
    <w:rPr>
      <w:rFonts w:hint="default"/>
    </w:rPr>
  </w:style>
  <w:style w:type="character" w:customStyle="1" w:styleId="WW8Num8z0">
    <w:name w:val="WW8Num8z0"/>
    <w:rPr>
      <w:rFonts w:ascii="Cambria" w:hAnsi="Cambria" w:cs="Tahoma" w:hint="default"/>
      <w:sz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ahoma" w:hint="default"/>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mbria" w:hAnsi="Cambria" w:cs="Tahoma"/>
      <w:sz w:val="22"/>
      <w:szCs w:val="22"/>
    </w:rPr>
  </w:style>
  <w:style w:type="character" w:customStyle="1" w:styleId="WW8Num11z0">
    <w:name w:val="WW8Num11z0"/>
    <w:rPr>
      <w:rFonts w:ascii="Cambria" w:hAnsi="Cambria" w:cs="Cambria"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Cambria" w:eastAsia="Times New Roman" w:hAnsi="Cambria" w:cs="Arial" w:hint="default"/>
      <w:color w:val="000000"/>
      <w:sz w:val="22"/>
      <w:szCs w:val="22"/>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hint="default"/>
      <w:color w:val="auto"/>
    </w:rPr>
  </w:style>
  <w:style w:type="character" w:customStyle="1" w:styleId="WW8Num13z3">
    <w:name w:val="WW8Num13z3"/>
    <w:rPr>
      <w:rFonts w:hint="default"/>
      <w:strike w:val="0"/>
      <w:dstrike w:val="0"/>
    </w:rPr>
  </w:style>
  <w:style w:type="character" w:customStyle="1" w:styleId="WW8Num14z0">
    <w:name w:val="WW8Num14z0"/>
    <w:rPr>
      <w:rFonts w:ascii="Cambria" w:hAnsi="Cambria" w:cs="Cambria"/>
      <w:sz w:val="22"/>
      <w:szCs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rPr>
      <w:rFonts w:hint="default"/>
    </w:rPr>
  </w:style>
  <w:style w:type="character" w:customStyle="1" w:styleId="WW8Num16z3">
    <w:name w:val="WW8Num16z3"/>
    <w:rPr>
      <w:rFonts w:ascii="Cambria" w:hAnsi="Cambria" w:cs="Cambria" w:hint="default"/>
      <w:strike w:val="0"/>
      <w:dstrike w:val="0"/>
      <w:spacing w:val="2"/>
      <w:position w:val="2"/>
      <w:sz w:val="22"/>
      <w:szCs w:val="22"/>
    </w:rPr>
  </w:style>
  <w:style w:type="character" w:customStyle="1" w:styleId="WW8Num17z0">
    <w:name w:val="WW8Num17z0"/>
    <w:rPr>
      <w:rFonts w:hint="default"/>
    </w:rPr>
  </w:style>
  <w:style w:type="character" w:customStyle="1" w:styleId="WW8Num17z1">
    <w:name w:val="WW8Num17z1"/>
    <w:rPr>
      <w:rFonts w:ascii="Cambria" w:hAnsi="Cambria" w:cs="Cambria" w:hint="default"/>
      <w:color w:val="auto"/>
      <w:sz w:val="22"/>
      <w:szCs w:val="22"/>
    </w:rPr>
  </w:style>
  <w:style w:type="character" w:customStyle="1" w:styleId="WW8Num17z3">
    <w:name w:val="WW8Num17z3"/>
    <w:rPr>
      <w:rFonts w:hint="default"/>
      <w:strike w:val="0"/>
      <w:dstrike w:val="0"/>
    </w:rPr>
  </w:style>
  <w:style w:type="character" w:customStyle="1" w:styleId="WW8Num18z0">
    <w:name w:val="WW8Num18z0"/>
    <w:rPr>
      <w:rFonts w:ascii="Cambria" w:hAnsi="Cambria" w:cs="Tahoma"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3">
    <w:name w:val="WW8Num19z3"/>
    <w:rPr>
      <w:rFonts w:ascii="Cambria" w:hAnsi="Cambria" w:cs="Cambria" w:hint="default"/>
      <w:strike w:val="0"/>
      <w:dstrike w:val="0"/>
      <w:spacing w:val="2"/>
      <w:position w:val="2"/>
      <w:sz w:val="22"/>
      <w:szCs w:val="22"/>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Tahoma" w:hint="default"/>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St2z1">
    <w:name w:val="WW8NumSt2z1"/>
  </w:style>
  <w:style w:type="character" w:customStyle="1" w:styleId="WW8NumSt2z2">
    <w:name w:val="WW8NumSt2z2"/>
  </w:style>
  <w:style w:type="character" w:customStyle="1" w:styleId="WW8NumSt2z3">
    <w:name w:val="WW8NumSt2z3"/>
  </w:style>
  <w:style w:type="character" w:customStyle="1" w:styleId="WW8NumSt2z4">
    <w:name w:val="WW8NumSt2z4"/>
  </w:style>
  <w:style w:type="character" w:customStyle="1" w:styleId="WW8NumSt2z5">
    <w:name w:val="WW8NumSt2z5"/>
  </w:style>
  <w:style w:type="character" w:customStyle="1" w:styleId="WW8NumSt2z6">
    <w:name w:val="WW8NumSt2z6"/>
  </w:style>
  <w:style w:type="character" w:customStyle="1" w:styleId="WW8NumSt2z7">
    <w:name w:val="WW8NumSt2z7"/>
  </w:style>
  <w:style w:type="character" w:customStyle="1" w:styleId="WW8NumSt2z8">
    <w:name w:val="WW8NumSt2z8"/>
  </w:style>
  <w:style w:type="character" w:customStyle="1" w:styleId="Domylnaczcionkaakapitu1">
    <w:name w:val="Domyślna czcionka akapitu1"/>
  </w:style>
  <w:style w:type="character" w:styleId="Numerstrony">
    <w:name w:val="page number"/>
    <w:rPr>
      <w:sz w:val="20"/>
    </w:rPr>
  </w:style>
  <w:style w:type="character" w:styleId="Pogrubienie">
    <w:name w:val="Strong"/>
    <w:qFormat/>
    <w:rPr>
      <w:b/>
      <w:bCs/>
    </w:rPr>
  </w:style>
  <w:style w:type="character" w:styleId="Uwydatnienie">
    <w:name w:val="Emphasis"/>
    <w:qFormat/>
    <w:rPr>
      <w:i/>
      <w:iCs/>
    </w:rPr>
  </w:style>
  <w:style w:type="character" w:customStyle="1" w:styleId="Tekstpodstawowywcity2Znak">
    <w:name w:val="Tekst podstawowy wcięty 2 Znak"/>
    <w:rPr>
      <w:rFonts w:ascii="Arial" w:hAnsi="Arial" w:cs="Arial"/>
      <w:sz w:val="22"/>
      <w:szCs w:val="22"/>
    </w:rPr>
  </w:style>
  <w:style w:type="character" w:customStyle="1" w:styleId="ZwykytekstZnak">
    <w:name w:val="Zwykły tekst Znak"/>
    <w:rPr>
      <w:rFonts w:ascii="Courier New" w:hAnsi="Courier New" w:cs="Courier New"/>
    </w:rPr>
  </w:style>
  <w:style w:type="character" w:customStyle="1" w:styleId="StopkaZnak">
    <w:name w:val="Stopka Znak"/>
    <w:rPr>
      <w:sz w:val="24"/>
    </w:rPr>
  </w:style>
  <w:style w:type="character" w:customStyle="1" w:styleId="Odwoaniedokomentarza1">
    <w:name w:val="Odwołanie do komentarza1"/>
    <w:rPr>
      <w:sz w:val="16"/>
      <w:szCs w:val="16"/>
    </w:rPr>
  </w:style>
  <w:style w:type="character" w:customStyle="1" w:styleId="Nagwek2Znak">
    <w:name w:val="Nagłówek 2 Znak"/>
    <w:rPr>
      <w:rFonts w:ascii="Calibri Light" w:eastAsia="Times New Roman" w:hAnsi="Calibri Light" w:cs="Times New Roman"/>
      <w:b/>
      <w:bCs/>
      <w:i/>
      <w:iCs/>
      <w:sz w:val="28"/>
      <w:szCs w:val="28"/>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val="0"/>
      <w:jc w:val="both"/>
    </w:pPr>
    <w:rPr>
      <w:sz w:val="22"/>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styleId="Nagwek">
    <w:name w:val="header"/>
    <w:basedOn w:val="Normalny"/>
    <w:pPr>
      <w:widowControl w:val="0"/>
      <w:tabs>
        <w:tab w:val="center" w:pos="4703"/>
        <w:tab w:val="right" w:pos="9406"/>
      </w:tabs>
    </w:pPr>
    <w:rPr>
      <w:szCs w:val="20"/>
    </w:rPr>
  </w:style>
  <w:style w:type="paragraph" w:styleId="Stopka">
    <w:name w:val="footer"/>
    <w:basedOn w:val="Normalny"/>
    <w:pPr>
      <w:widowControl w:val="0"/>
      <w:tabs>
        <w:tab w:val="center" w:pos="4703"/>
        <w:tab w:val="right" w:pos="9406"/>
      </w:tabs>
    </w:pPr>
    <w:rPr>
      <w:szCs w:val="20"/>
    </w:rPr>
  </w:style>
  <w:style w:type="paragraph" w:customStyle="1" w:styleId="Tekstpodstawowy21">
    <w:name w:val="Tekst podstawowy 21"/>
    <w:basedOn w:val="Normalny"/>
    <w:pPr>
      <w:widowControl w:val="0"/>
      <w:tabs>
        <w:tab w:val="left" w:pos="1080"/>
      </w:tabs>
      <w:jc w:val="both"/>
    </w:pPr>
    <w:rPr>
      <w:b/>
      <w:szCs w:val="20"/>
    </w:rPr>
  </w:style>
  <w:style w:type="paragraph" w:customStyle="1" w:styleId="Tekstpodstawowy31">
    <w:name w:val="Tekst podstawowy 31"/>
    <w:basedOn w:val="Normalny"/>
    <w:pPr>
      <w:widowControl w:val="0"/>
      <w:jc w:val="both"/>
    </w:pPr>
    <w:rPr>
      <w:szCs w:val="20"/>
    </w:rPr>
  </w:style>
  <w:style w:type="paragraph" w:styleId="Tekstpodstawowywcity">
    <w:name w:val="Body Text Indent"/>
    <w:basedOn w:val="Normalny"/>
    <w:pPr>
      <w:widowControl w:val="0"/>
      <w:jc w:val="both"/>
    </w:pPr>
    <w:rPr>
      <w:sz w:val="28"/>
      <w:szCs w:val="20"/>
    </w:rPr>
  </w:style>
  <w:style w:type="paragraph" w:customStyle="1" w:styleId="Tekstpodstawowywcity21">
    <w:name w:val="Tekst podstawowy wcięty 21"/>
    <w:basedOn w:val="Normalny"/>
    <w:pPr>
      <w:widowControl w:val="0"/>
      <w:ind w:left="720"/>
      <w:jc w:val="both"/>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customStyle="1" w:styleId="1">
    <w:name w:val="1."/>
    <w:basedOn w:val="Normalny"/>
    <w:pPr>
      <w:snapToGrid w:val="0"/>
      <w:spacing w:line="258" w:lineRule="atLeast"/>
      <w:ind w:left="227" w:hanging="227"/>
      <w:jc w:val="both"/>
    </w:pPr>
    <w:rPr>
      <w:rFonts w:ascii="FrankfurtGothic" w:hAnsi="FrankfurtGothic" w:cs="FrankfurtGothic"/>
      <w:color w:val="000000"/>
      <w:sz w:val="19"/>
      <w:szCs w:val="20"/>
    </w:rPr>
  </w:style>
  <w:style w:type="paragraph" w:customStyle="1" w:styleId="Default">
    <w:name w:val="Default"/>
    <w:pPr>
      <w:suppressAutoHyphens/>
      <w:autoSpaceDE w:val="0"/>
    </w:pPr>
    <w:rPr>
      <w:color w:val="000000"/>
      <w:sz w:val="24"/>
      <w:szCs w:val="24"/>
      <w:lang w:eastAsia="ar-SA"/>
    </w:rPr>
  </w:style>
  <w:style w:type="paragraph" w:customStyle="1" w:styleId="Akapitzlist1">
    <w:name w:val="Akapit z list1"/>
    <w:basedOn w:val="Default"/>
    <w:next w:val="Default"/>
    <w:pPr>
      <w:spacing w:after="200"/>
    </w:pPr>
    <w:rPr>
      <w:color w:val="auto"/>
    </w:rPr>
  </w:style>
  <w:style w:type="paragraph" w:styleId="Akapitzlist">
    <w:name w:val="List Paragraph"/>
    <w:aliases w:val="wypunktowanie,Normal,Akapit z listą31,Wypunktowanie,Normal2,Asia 2  Akapit z listą,tekst normalny,normalny tekst"/>
    <w:basedOn w:val="Normalny"/>
    <w:link w:val="AkapitzlistZnak"/>
    <w:uiPriority w:val="34"/>
    <w:qFormat/>
    <w:pPr>
      <w:ind w:left="708"/>
    </w:pPr>
  </w:style>
  <w:style w:type="paragraph" w:customStyle="1" w:styleId="ZnakZnakZnakZnakZnakZnakZnak">
    <w:name w:val="Znak Znak Znak Znak Znak Znak Znak"/>
    <w:basedOn w:val="Normalny"/>
  </w:style>
  <w:style w:type="paragraph" w:customStyle="1" w:styleId="ZnakZnakZnakZnakZnakZnak">
    <w:name w:val="Znak Znak Znak Znak Znak Znak"/>
    <w:basedOn w:val="Normalny"/>
  </w:style>
  <w:style w:type="paragraph" w:customStyle="1" w:styleId="Tekstpodstawowywcity34">
    <w:name w:val="Tekst podstawowy wcięty 34"/>
    <w:basedOn w:val="Normalny"/>
    <w:pPr>
      <w:tabs>
        <w:tab w:val="left" w:pos="-21578"/>
      </w:tabs>
      <w:ind w:left="709" w:hanging="425"/>
      <w:jc w:val="both"/>
    </w:pPr>
    <w:rPr>
      <w:rFonts w:ascii="Verdana" w:hAnsi="Verdana" w:cs="Verdana"/>
      <w:kern w:val="1"/>
      <w:sz w:val="22"/>
    </w:rPr>
  </w:style>
  <w:style w:type="paragraph" w:customStyle="1" w:styleId="Zwykytekst1">
    <w:name w:val="Zwykły tekst1"/>
    <w:basedOn w:val="Normalny"/>
    <w:rPr>
      <w:rFonts w:ascii="Courier New" w:hAnsi="Courier New" w:cs="Courier New"/>
      <w:sz w:val="20"/>
      <w:szCs w:val="20"/>
    </w:rPr>
  </w:style>
  <w:style w:type="paragraph" w:customStyle="1" w:styleId="Akapitzlist2">
    <w:name w:val="Akapit z listą2"/>
    <w:basedOn w:val="Normalny"/>
    <w:pPr>
      <w:widowControl w:val="0"/>
      <w:spacing w:after="120" w:line="276" w:lineRule="auto"/>
      <w:ind w:left="357"/>
    </w:pPr>
    <w:rPr>
      <w:rFonts w:ascii="Arial" w:eastAsia="Calibri" w:hAnsi="Arial" w:cs="Arial"/>
      <w:color w:val="000000"/>
      <w:kern w:val="1"/>
      <w:sz w:val="20"/>
      <w:szCs w:val="20"/>
    </w:rPr>
  </w:style>
  <w:style w:type="paragraph" w:customStyle="1" w:styleId="WW-Tekstpodstawowywcity2">
    <w:name w:val="WW-Tekst podstawowy wcięty 2"/>
    <w:basedOn w:val="Normalny"/>
    <w:pPr>
      <w:widowControl w:val="0"/>
      <w:ind w:left="284" w:hanging="284"/>
      <w:jc w:val="both"/>
    </w:pPr>
    <w:rPr>
      <w:rFonts w:ascii="Calibri" w:eastAsia="Calibri" w:hAnsi="Calibri" w:cs="Calibri"/>
      <w:color w:val="000000"/>
      <w:kern w:val="1"/>
      <w:sz w:val="20"/>
      <w:szCs w:val="20"/>
    </w:rPr>
  </w:style>
  <w:style w:type="paragraph" w:customStyle="1" w:styleId="Akapitzlist10">
    <w:name w:val="Akapit z listą1"/>
    <w:basedOn w:val="Normalny"/>
    <w:pPr>
      <w:widowControl w:val="0"/>
    </w:pPr>
    <w:rPr>
      <w:rFonts w:ascii="Calibri" w:eastAsia="Calibri" w:hAnsi="Calibri" w:cs="Calibri"/>
      <w:color w:val="000000"/>
      <w:kern w:val="1"/>
      <w:sz w:val="20"/>
      <w:szCs w:val="20"/>
    </w:rPr>
  </w:style>
  <w:style w:type="paragraph" w:customStyle="1" w:styleId="Lista1">
    <w:name w:val="Lista1"/>
    <w:basedOn w:val="Normalny"/>
    <w:pPr>
      <w:widowControl w:val="0"/>
      <w:ind w:left="709" w:hanging="425"/>
      <w:jc w:val="both"/>
    </w:pPr>
    <w:rPr>
      <w:rFonts w:ascii="Calibri" w:eastAsia="Calibri" w:hAnsi="Calibri" w:cs="Calibri"/>
      <w:color w:val="000000"/>
      <w:kern w:val="1"/>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Poprawka">
    <w:name w:val="Revision"/>
    <w:hidden/>
    <w:uiPriority w:val="99"/>
    <w:semiHidden/>
    <w:rsid w:val="002A62BF"/>
    <w:rPr>
      <w:sz w:val="24"/>
      <w:szCs w:val="24"/>
      <w:lang w:eastAsia="ar-SA"/>
    </w:rPr>
  </w:style>
  <w:style w:type="character" w:customStyle="1" w:styleId="Nagwek3Znak">
    <w:name w:val="Nagłówek 3 Znak"/>
    <w:link w:val="Nagwek3"/>
    <w:uiPriority w:val="9"/>
    <w:semiHidden/>
    <w:rsid w:val="002619A6"/>
    <w:rPr>
      <w:rFonts w:ascii="Calibri Light" w:eastAsia="Times New Roman" w:hAnsi="Calibri Light" w:cs="Times New Roman"/>
      <w:b/>
      <w:bCs/>
      <w:sz w:val="26"/>
      <w:szCs w:val="26"/>
      <w:lang w:eastAsia="ar-SA"/>
    </w:r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683A9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17</Pages>
  <Words>7257</Words>
  <Characters>43542</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50698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Oem</dc:creator>
  <cp:keywords/>
  <cp:lastModifiedBy>Danuta Hubczyk</cp:lastModifiedBy>
  <cp:revision>4</cp:revision>
  <cp:lastPrinted>2025-01-03T08:49:00Z</cp:lastPrinted>
  <dcterms:created xsi:type="dcterms:W3CDTF">2025-01-03T09:10:00Z</dcterms:created>
  <dcterms:modified xsi:type="dcterms:W3CDTF">2025-01-03T10:43:00Z</dcterms:modified>
</cp:coreProperties>
</file>