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2D63696A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264B3C">
        <w:rPr>
          <w:rFonts w:asciiTheme="minorHAnsi" w:eastAsia="Calibri" w:hAnsiTheme="minorHAnsi" w:cstheme="minorHAnsi"/>
          <w:sz w:val="22"/>
          <w:szCs w:val="22"/>
        </w:rPr>
        <w:t>17</w:t>
      </w:r>
      <w:r w:rsidR="00027F9D">
        <w:rPr>
          <w:rFonts w:asciiTheme="minorHAnsi" w:eastAsia="Calibri" w:hAnsiTheme="minorHAnsi" w:cstheme="minorHAnsi"/>
          <w:sz w:val="22"/>
          <w:szCs w:val="22"/>
        </w:rPr>
        <w:t>.03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0C5993">
        <w:rPr>
          <w:rFonts w:asciiTheme="minorHAnsi" w:eastAsia="Calibri" w:hAnsiTheme="minorHAnsi" w:cstheme="minorHAnsi"/>
          <w:sz w:val="22"/>
          <w:szCs w:val="22"/>
        </w:rPr>
        <w:t>5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l. M. </w:t>
      </w:r>
      <w:proofErr w:type="spellStart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Golisza</w:t>
      </w:r>
      <w:proofErr w:type="spellEnd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0ABE152" w14:textId="4898214D" w:rsidR="00CC16BF" w:rsidRPr="00CC16BF" w:rsidRDefault="00CC16BF" w:rsidP="003E32F5">
      <w:pPr>
        <w:tabs>
          <w:tab w:val="left" w:pos="540"/>
        </w:tabs>
        <w:jc w:val="center"/>
        <w:rPr>
          <w:rFonts w:ascii="Calibri" w:hAnsi="Calibri" w:cs="Calibri"/>
          <w:b/>
          <w:iCs/>
          <w:sz w:val="22"/>
          <w:szCs w:val="22"/>
        </w:rPr>
      </w:pPr>
      <w:r w:rsidRPr="00CC16BF">
        <w:rPr>
          <w:rFonts w:ascii="Calibri" w:hAnsi="Calibri" w:cs="Calibri"/>
          <w:b/>
          <w:iCs/>
          <w:sz w:val="22"/>
        </w:rPr>
        <w:t>„</w:t>
      </w:r>
      <w:bookmarkStart w:id="0" w:name="_Hlk173405184"/>
      <w:r w:rsidR="003E32F5">
        <w:rPr>
          <w:rFonts w:ascii="Calibri" w:hAnsi="Calibri" w:cs="Calibri"/>
          <w:b/>
          <w:iCs/>
          <w:sz w:val="22"/>
        </w:rPr>
        <w:t xml:space="preserve">Wykonanie </w:t>
      </w:r>
      <w:bookmarkEnd w:id="0"/>
      <w:r w:rsidR="00264B3C">
        <w:rPr>
          <w:rFonts w:ascii="Calibri" w:hAnsi="Calibri" w:cs="Calibri"/>
          <w:b/>
          <w:iCs/>
          <w:sz w:val="22"/>
        </w:rPr>
        <w:t>prac w korycie rzeki Płonia</w:t>
      </w:r>
      <w:r w:rsidR="003E32F5">
        <w:rPr>
          <w:rFonts w:ascii="Calibri" w:hAnsi="Calibri" w:cs="Calibri"/>
          <w:b/>
          <w:iCs/>
          <w:sz w:val="22"/>
        </w:rPr>
        <w:t>”</w:t>
      </w:r>
    </w:p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ECB9C4F" w14:textId="77777777" w:rsidR="00382D45" w:rsidRPr="004E6B4C" w:rsidRDefault="00382D45" w:rsidP="00382D4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5438508C" w14:textId="03AD304C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</w:t>
      </w:r>
      <w:r w:rsidR="00F573AB">
        <w:rPr>
          <w:rFonts w:asciiTheme="minorHAnsi" w:hAnsiTheme="minorHAnsi" w:cstheme="minorHAnsi"/>
          <w:sz w:val="20"/>
          <w:szCs w:val="22"/>
          <w:lang w:eastAsia="pl-PL"/>
        </w:rPr>
        <w:t>0</w:t>
      </w:r>
      <w:r>
        <w:rPr>
          <w:rFonts w:asciiTheme="minorHAnsi" w:hAnsiTheme="minorHAnsi" w:cstheme="minorHAnsi"/>
          <w:sz w:val="20"/>
          <w:szCs w:val="22"/>
          <w:lang w:eastAsia="pl-PL"/>
        </w:rPr>
        <w:t>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0F770080" w14:textId="77777777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635AE8B8" w14:textId="77777777" w:rsidR="00382D45" w:rsidRPr="00813287" w:rsidRDefault="00382D45" w:rsidP="00382D45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319EB9DB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</w:t>
      </w:r>
      <w:proofErr w:type="spellStart"/>
      <w:r w:rsidRPr="00813287">
        <w:rPr>
          <w:rFonts w:asciiTheme="minorHAnsi" w:hAnsiTheme="minorHAnsi" w:cstheme="minorHAnsi"/>
          <w:sz w:val="20"/>
          <w:szCs w:val="20"/>
        </w:rPr>
        <w:t>ZWiK</w:t>
      </w:r>
      <w:proofErr w:type="spellEnd"/>
      <w:r w:rsidRPr="00813287">
        <w:rPr>
          <w:rFonts w:asciiTheme="minorHAnsi" w:hAnsiTheme="minorHAnsi" w:cstheme="minorHAnsi"/>
          <w:sz w:val="20"/>
          <w:szCs w:val="20"/>
        </w:rPr>
        <w:t xml:space="preserve">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314CC653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1C669A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18168F00" w14:textId="10FB93A4" w:rsidR="00027F9D" w:rsidRDefault="00027F9D" w:rsidP="00264B3C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Przedmiotem zamówienia jest usługa polegająca na wykonaniu</w:t>
      </w:r>
      <w:r w:rsidR="00264B3C">
        <w:rPr>
          <w:rFonts w:asciiTheme="minorHAnsi" w:hAnsiTheme="minorHAnsi" w:cstheme="minorHAnsi"/>
          <w:sz w:val="22"/>
          <w:szCs w:val="22"/>
        </w:rPr>
        <w:t xml:space="preserve"> prac w korycie rzeki Płonia</w:t>
      </w:r>
      <w:r w:rsidRPr="00264B3C">
        <w:rPr>
          <w:rFonts w:asciiTheme="minorHAnsi" w:hAnsiTheme="minorHAnsi" w:cstheme="minorHAnsi"/>
          <w:sz w:val="22"/>
          <w:szCs w:val="22"/>
        </w:rPr>
        <w:t>.</w:t>
      </w:r>
    </w:p>
    <w:p w14:paraId="1E5BA4B1" w14:textId="2923C53C" w:rsidR="00264B3C" w:rsidRDefault="00264B3C" w:rsidP="00264B3C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przedmiotu zamówienia stanowi Załącznik nr 4 do ZO.</w:t>
      </w:r>
    </w:p>
    <w:p w14:paraId="5C526ABC" w14:textId="126DFD4E" w:rsidR="00264B3C" w:rsidRPr="00264B3C" w:rsidRDefault="00264B3C" w:rsidP="00264B3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B3891">
        <w:rPr>
          <w:rFonts w:asciiTheme="minorHAnsi" w:hAnsiTheme="minorHAnsi" w:cstheme="minorHAnsi"/>
          <w:sz w:val="22"/>
          <w:szCs w:val="22"/>
        </w:rPr>
        <w:t xml:space="preserve">Termin wizji lokalnej ustala się na dzień </w:t>
      </w:r>
      <w:r w:rsidR="006E60E9">
        <w:rPr>
          <w:rFonts w:asciiTheme="minorHAnsi" w:hAnsiTheme="minorHAnsi" w:cstheme="minorHAnsi"/>
          <w:b/>
          <w:sz w:val="22"/>
          <w:szCs w:val="22"/>
        </w:rPr>
        <w:t>03.04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6B3891">
        <w:rPr>
          <w:rFonts w:asciiTheme="minorHAnsi" w:hAnsiTheme="minorHAnsi" w:cstheme="minorHAnsi"/>
          <w:sz w:val="22"/>
          <w:szCs w:val="22"/>
        </w:rPr>
        <w:t xml:space="preserve">, godz. </w:t>
      </w:r>
      <w:r w:rsidR="006E60E9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6B3891">
        <w:rPr>
          <w:rFonts w:asciiTheme="minorHAnsi" w:hAnsiTheme="minorHAnsi" w:cstheme="minorHAnsi"/>
          <w:sz w:val="22"/>
          <w:szCs w:val="22"/>
        </w:rPr>
        <w:t xml:space="preserve">. Zbiórka zainteresowanych Wykonawców przed wjazdem </w:t>
      </w:r>
      <w:r w:rsidR="00AB2C1E" w:rsidRPr="006738D9">
        <w:rPr>
          <w:rFonts w:asciiTheme="minorHAnsi" w:hAnsiTheme="minorHAnsi" w:cstheme="minorHAnsi"/>
          <w:sz w:val="22"/>
          <w:szCs w:val="22"/>
        </w:rPr>
        <w:t xml:space="preserve">na teren </w:t>
      </w:r>
      <w:r w:rsidR="00AB2C1E" w:rsidRPr="006738D9">
        <w:rPr>
          <w:rFonts w:asciiTheme="minorHAnsi" w:hAnsiTheme="minorHAnsi" w:cstheme="minorHAnsi"/>
          <w:sz w:val="22"/>
          <w:szCs w:val="22"/>
          <w:u w:val="single"/>
        </w:rPr>
        <w:t>SUW Miedwie w miejscowości Nieznań kolonia 5 (53.30415  14.84052).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sz w:val="22"/>
          <w:szCs w:val="22"/>
        </w:rPr>
        <w:t>Zainteresowani Wykonawcy zobowiązani są zgłosić zamiar uczestnic</w:t>
      </w:r>
      <w:r w:rsidR="00824D6B">
        <w:rPr>
          <w:rFonts w:asciiTheme="minorHAnsi" w:hAnsiTheme="minorHAnsi" w:cstheme="minorHAnsi"/>
          <w:sz w:val="22"/>
          <w:szCs w:val="22"/>
        </w:rPr>
        <w:t>twa</w:t>
      </w:r>
      <w:r w:rsidRPr="006B3891">
        <w:rPr>
          <w:rFonts w:asciiTheme="minorHAnsi" w:hAnsiTheme="minorHAnsi" w:cstheme="minorHAnsi"/>
          <w:sz w:val="22"/>
          <w:szCs w:val="22"/>
        </w:rPr>
        <w:t xml:space="preserve">  w wizji lokalnej,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sz w:val="22"/>
          <w:szCs w:val="22"/>
        </w:rPr>
        <w:t>poprzez przesłanie zgłoszenia zawierającego: dane firmy i nazwisko osoby upoważnionej, nr kontaktowy.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sz w:val="22"/>
          <w:szCs w:val="22"/>
        </w:rPr>
        <w:t xml:space="preserve">Zgłoszenia należy przesyłać poprzez wiadomość prywatną na platformie zakupowej Open </w:t>
      </w:r>
      <w:proofErr w:type="spellStart"/>
      <w:r w:rsidRPr="006B3891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6B3891">
        <w:rPr>
          <w:rFonts w:asciiTheme="minorHAnsi" w:hAnsiTheme="minorHAnsi" w:cstheme="minorHAnsi"/>
          <w:sz w:val="22"/>
          <w:szCs w:val="22"/>
        </w:rPr>
        <w:t xml:space="preserve"> nie później niż w dniu poprzedzającym wyznaczony termin wizji lokalnej, tj. do </w:t>
      </w:r>
      <w:r w:rsidR="006E60E9">
        <w:rPr>
          <w:rFonts w:asciiTheme="minorHAnsi" w:hAnsiTheme="minorHAnsi" w:cstheme="minorHAnsi"/>
          <w:b/>
          <w:bCs/>
          <w:sz w:val="22"/>
          <w:szCs w:val="22"/>
        </w:rPr>
        <w:t>02.04</w:t>
      </w:r>
      <w:r>
        <w:rPr>
          <w:rFonts w:asciiTheme="minorHAnsi" w:hAnsiTheme="minorHAnsi" w:cstheme="minorHAnsi"/>
          <w:b/>
          <w:bCs/>
          <w:sz w:val="22"/>
          <w:szCs w:val="22"/>
        </w:rPr>
        <w:t>.2025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r. do godziny 12:00.</w:t>
      </w:r>
      <w:r w:rsidRPr="006B3891">
        <w:rPr>
          <w:rFonts w:asciiTheme="minorHAnsi" w:hAnsiTheme="minorHAnsi" w:cstheme="minorHAnsi"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color w:val="000000"/>
          <w:sz w:val="22"/>
          <w:szCs w:val="22"/>
        </w:rPr>
        <w:t xml:space="preserve">Zaleca się uczestnictwo w wizji lokalnej. Wykonawca, który nie przeprowadzi wizji </w:t>
      </w:r>
      <w:r w:rsidRPr="006B3891">
        <w:rPr>
          <w:rFonts w:asciiTheme="minorHAnsi" w:hAnsiTheme="minorHAnsi" w:cstheme="minorHAnsi"/>
          <w:color w:val="000000"/>
          <w:sz w:val="22"/>
          <w:szCs w:val="22"/>
        </w:rPr>
        <w:lastRenderedPageBreak/>
        <w:t>lokalnej, a zostanie wybrany do realizacji zamówienia nie będzie mógł zgłaszać żadnych roszczeń wynikających z ewentualnego niewłaściwego określenia zakresu prac i ceny ofert.</w:t>
      </w:r>
    </w:p>
    <w:p w14:paraId="3478A487" w14:textId="6E491C97" w:rsidR="00027F9D" w:rsidRDefault="00027F9D" w:rsidP="00264B3C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do </w:t>
      </w:r>
      <w:r w:rsidR="00264B3C">
        <w:rPr>
          <w:rFonts w:asciiTheme="minorHAnsi" w:hAnsiTheme="minorHAnsi" w:cstheme="minorHAnsi"/>
          <w:sz w:val="22"/>
          <w:szCs w:val="22"/>
          <w:lang w:eastAsia="pl-PL"/>
        </w:rPr>
        <w:t>6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miesięcy od daty zawarcia umowy.</w:t>
      </w:r>
    </w:p>
    <w:p w14:paraId="134CAB5C" w14:textId="77777777" w:rsidR="00027F9D" w:rsidRDefault="00027F9D" w:rsidP="00264B3C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 po wykonaniu przedmiotu zamówienia. Zamawiający dokona płatności za usługę w mechanizmie podzielonej płatności.</w:t>
      </w:r>
    </w:p>
    <w:p w14:paraId="410C9B74" w14:textId="77777777" w:rsidR="00861B06" w:rsidRPr="003255A7" w:rsidRDefault="00861B06" w:rsidP="00861B06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806FAA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ECAD23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5EEE032" w14:textId="77777777" w:rsidR="002A0C8B" w:rsidRPr="006A175D" w:rsidRDefault="002A0C8B" w:rsidP="00AB03B2">
      <w:pPr>
        <w:numPr>
          <w:ilvl w:val="0"/>
          <w:numId w:val="2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81BA6B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37D6CDE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6A635E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16F3CC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37B9846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478DAA8B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0D46CA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0598B4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63FF9C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F5D435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67ED65D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19684E5C" w14:textId="77777777" w:rsidR="002A0C8B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5192D8D1" w14:textId="77777777" w:rsidR="002A0C8B" w:rsidRPr="009A6342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lastRenderedPageBreak/>
        <w:t>Złożone oferty nie stanowią ofert w rozumieniu przepisów Kodeksu Cywilnego i nie mogą być podstawą jakichkolwiek roszczeń.</w:t>
      </w:r>
    </w:p>
    <w:p w14:paraId="56B64569" w14:textId="77777777" w:rsidR="003255A7" w:rsidRPr="004E6B4C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537C90A" w:rsidR="007A1106" w:rsidRPr="004E6B4C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Pr="003A105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nie określa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3A1051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4E6B4C" w:rsidRDefault="007A1106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B7BC790" w14:textId="4FD8425C" w:rsidR="00382D45" w:rsidRPr="00264B3C" w:rsidRDefault="00900DF2" w:rsidP="00382D45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B30AD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676AD85" w14:textId="77777777" w:rsidR="00264B3C" w:rsidRPr="00382D45" w:rsidRDefault="00264B3C" w:rsidP="00264B3C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477144F5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6E60E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09.04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AB03B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2816036E" w:rsidR="002A0C8B" w:rsidRPr="00AC66EB" w:rsidRDefault="002A0C8B" w:rsidP="00AC66EB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6E60E9" w:rsidRPr="006E60E9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09.04.</w:t>
      </w:r>
      <w:r w:rsidRPr="006E60E9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202</w:t>
      </w:r>
      <w:r w:rsidR="00AB03B2" w:rsidRPr="006E60E9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5</w:t>
      </w:r>
      <w:r w:rsidRPr="006E60E9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 r</w:t>
      </w:r>
      <w:r w:rsidRPr="00AC66E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AC66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AC66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C66E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989A31A" w14:textId="7BD17E23" w:rsidR="00D54586" w:rsidRDefault="002A0C8B" w:rsidP="00AB03B2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2EE0F974" w14:textId="77777777" w:rsidR="00264B3C" w:rsidRPr="00AB03B2" w:rsidRDefault="00264B3C" w:rsidP="00264B3C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4042EA39" w14:textId="07CEB0FC" w:rsidR="00D54586" w:rsidRDefault="00582AA3" w:rsidP="00AB03B2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1"/>
    </w:p>
    <w:p w14:paraId="1F685EDC" w14:textId="58A7B90E" w:rsidR="00264B3C" w:rsidRPr="00AB03B2" w:rsidRDefault="00264B3C" w:rsidP="00264B3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2205503" w14:textId="3573236E" w:rsidR="00D54586" w:rsidRPr="00264B3C" w:rsidRDefault="00FB453A" w:rsidP="00AB03B2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</w:t>
      </w:r>
      <w:r w:rsidRPr="004E6B4C">
        <w:rPr>
          <w:rFonts w:asciiTheme="minorHAnsi" w:hAnsiTheme="minorHAnsi" w:cstheme="minorHAnsi"/>
          <w:sz w:val="22"/>
          <w:szCs w:val="22"/>
        </w:rPr>
        <w:lastRenderedPageBreak/>
        <w:t xml:space="preserve">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1D230888" w14:textId="77777777" w:rsidR="00264B3C" w:rsidRPr="00AB03B2" w:rsidRDefault="00264B3C" w:rsidP="00264B3C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17125F11" w14:textId="2D789EE0" w:rsidR="00264B3C" w:rsidRPr="00264B3C" w:rsidRDefault="003B089B" w:rsidP="00264B3C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F982364" w14:textId="77777777" w:rsidR="00895093" w:rsidRPr="003255A7" w:rsidRDefault="00895093" w:rsidP="0019669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39E622F1" w14:textId="0773C5AE" w:rsidR="003A0AF7" w:rsidRPr="00264B3C" w:rsidRDefault="0019326C" w:rsidP="00AB03B2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7F735091" w14:textId="77777777" w:rsidR="00264B3C" w:rsidRPr="00AB03B2" w:rsidRDefault="00264B3C" w:rsidP="00264B3C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PRZESŁANKI ODRZUCENIA OFERT</w:t>
      </w:r>
    </w:p>
    <w:p w14:paraId="1509E839" w14:textId="77777777" w:rsidR="003B089B" w:rsidRPr="004E6B4C" w:rsidRDefault="003B089B" w:rsidP="001C669A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7A58F053" w:rsidR="000D5CD8" w:rsidRPr="00382D45" w:rsidRDefault="001F3CD7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4CD7524A" w14:textId="05E6B8E6" w:rsidR="003A0AF7" w:rsidRPr="00264B3C" w:rsidRDefault="00382D45" w:rsidP="00382D45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7F500A85" w14:textId="77777777" w:rsidR="00264B3C" w:rsidRPr="00382D45" w:rsidRDefault="00264B3C" w:rsidP="00264B3C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01072E8" w:rsidR="003B089B" w:rsidRPr="004E6B4C" w:rsidRDefault="003B089B" w:rsidP="001C669A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228F4CE4" w14:textId="3CB08EA5" w:rsidR="00D54586" w:rsidRDefault="003B089B" w:rsidP="00AB03B2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C5D335F" w14:textId="77777777" w:rsidR="00264B3C" w:rsidRPr="00AB03B2" w:rsidRDefault="00264B3C" w:rsidP="00264B3C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773BEF0B" w14:textId="7E889EC5" w:rsidR="001B3ED5" w:rsidRPr="00264B3C" w:rsidRDefault="003B089B" w:rsidP="00A91FF2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5A3FF4E9" w14:textId="77777777" w:rsidR="00264B3C" w:rsidRPr="00AB03B2" w:rsidRDefault="00264B3C" w:rsidP="00264B3C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2588C83" w14:textId="62A36689" w:rsidR="00D54586" w:rsidRDefault="003B089B" w:rsidP="00AB03B2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31A17215" w14:textId="77777777" w:rsidR="00264B3C" w:rsidRPr="00717FB5" w:rsidRDefault="00264B3C" w:rsidP="00AB03B2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0D67E1F" w14:textId="77777777" w:rsidR="006B63E0" w:rsidRPr="004E6B4C" w:rsidRDefault="006B63E0" w:rsidP="006B63E0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ZAWARCIE UMOWY </w:t>
      </w:r>
    </w:p>
    <w:p w14:paraId="2FB140D5" w14:textId="12019DFD" w:rsidR="006B63E0" w:rsidRPr="004E6B4C" w:rsidRDefault="006B63E0" w:rsidP="006B63E0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ofertowego. </w:t>
      </w:r>
    </w:p>
    <w:p w14:paraId="3E10EF7D" w14:textId="77777777" w:rsidR="006B63E0" w:rsidRPr="004E6B4C" w:rsidRDefault="006B63E0" w:rsidP="006B63E0">
      <w:pPr>
        <w:numPr>
          <w:ilvl w:val="2"/>
          <w:numId w:val="5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Jeżeli Wykonawca, którego oferta została wybrana, uchyla się od zawarcia umowy (odmawia podpisania umowy), Zamawiający może wybrać ofertę najkorzystniejszą spośród pozostałych ofert bez przeprowadzania ich ponownego badania i oceny.</w:t>
      </w:r>
    </w:p>
    <w:p w14:paraId="2AC06C86" w14:textId="77777777" w:rsidR="006B63E0" w:rsidRPr="004E6B4C" w:rsidRDefault="006B63E0" w:rsidP="006B63E0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3671E56D" w14:textId="19A26114" w:rsidR="00B30ADD" w:rsidRDefault="006B63E0" w:rsidP="00896E8E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057300C1" w14:textId="77777777" w:rsidR="00264B3C" w:rsidRPr="00AB03B2" w:rsidRDefault="00264B3C" w:rsidP="00264B3C">
      <w:pPr>
        <w:suppressAutoHyphens/>
        <w:spacing w:before="60" w:after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1C669A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, ul. M. </w:t>
      </w:r>
      <w:proofErr w:type="spellStart"/>
      <w:r w:rsidRPr="004A5F62">
        <w:rPr>
          <w:rFonts w:asciiTheme="minorHAnsi" w:hAnsiTheme="minorHAnsi" w:cstheme="minorHAnsi"/>
          <w:sz w:val="20"/>
          <w:szCs w:val="22"/>
          <w:lang w:eastAsia="pl-PL"/>
        </w:rPr>
        <w:t>Golisza</w:t>
      </w:r>
      <w:proofErr w:type="spellEnd"/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10, 71-682 Szczecin.</w:t>
      </w:r>
    </w:p>
    <w:p w14:paraId="038C8048" w14:textId="1A1AD94A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4A5F62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A5F62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A5F62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4A5F62">
        <w:rPr>
          <w:rFonts w:asciiTheme="minorHAnsi" w:hAnsiTheme="minorHAnsi" w:cstheme="minorHAnsi"/>
          <w:sz w:val="20"/>
          <w:szCs w:val="22"/>
          <w:lang w:eastAsia="pl-PL"/>
        </w:rPr>
        <w:t>ZWiK</w:t>
      </w:r>
      <w:proofErr w:type="spellEnd"/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Sp. z o.o. w Szczecinie</w:t>
      </w:r>
    </w:p>
    <w:p w14:paraId="7100D90F" w14:textId="77777777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A5F62" w:rsidRDefault="006B1429" w:rsidP="001C669A">
      <w:pPr>
        <w:numPr>
          <w:ilvl w:val="0"/>
          <w:numId w:val="6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lastRenderedPageBreak/>
        <w:t>Zamawiający nie planuje przekazywania danych do państwa trzeciego lub organizacji międzynarodowej</w:t>
      </w:r>
      <w:r w:rsidR="00E25169"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E25169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CD3E3" w14:textId="6C23438F" w:rsidR="00281C5F" w:rsidRDefault="00281C5F" w:rsidP="00382D45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2C2E0EA8" w14:textId="7609B788" w:rsidR="00895093" w:rsidRDefault="00281C5F" w:rsidP="00382D45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B3ED5">
        <w:rPr>
          <w:rFonts w:asciiTheme="minorHAnsi" w:hAnsiTheme="minorHAnsi" w:cstheme="minorHAnsi"/>
          <w:sz w:val="22"/>
          <w:szCs w:val="22"/>
        </w:rPr>
        <w:t>nr 1 – formularz oferty cenowej</w:t>
      </w:r>
      <w:r w:rsidR="00895093">
        <w:rPr>
          <w:rFonts w:asciiTheme="minorHAnsi" w:hAnsiTheme="minorHAnsi" w:cstheme="minorHAnsi"/>
          <w:sz w:val="22"/>
          <w:szCs w:val="22"/>
        </w:rPr>
        <w:t>,</w:t>
      </w:r>
    </w:p>
    <w:p w14:paraId="6DD2E200" w14:textId="5E1A7E7E" w:rsidR="00895093" w:rsidRDefault="00895093" w:rsidP="00382D45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– </w:t>
      </w:r>
      <w:r w:rsidR="00264B3C">
        <w:rPr>
          <w:rFonts w:asciiTheme="minorHAnsi" w:hAnsiTheme="minorHAnsi" w:cstheme="minorHAnsi"/>
          <w:sz w:val="22"/>
          <w:szCs w:val="22"/>
        </w:rPr>
        <w:t>dokumentacja fotograficzna</w:t>
      </w:r>
      <w:r w:rsidR="006B63E0">
        <w:rPr>
          <w:rFonts w:asciiTheme="minorHAnsi" w:hAnsiTheme="minorHAnsi" w:cstheme="minorHAnsi"/>
          <w:sz w:val="22"/>
          <w:szCs w:val="22"/>
        </w:rPr>
        <w:t>,</w:t>
      </w:r>
    </w:p>
    <w:p w14:paraId="7F401E34" w14:textId="77777777" w:rsidR="00264B3C" w:rsidRDefault="006B63E0" w:rsidP="00382D45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– wzór umowy</w:t>
      </w:r>
      <w:r w:rsidR="00264B3C">
        <w:rPr>
          <w:rFonts w:asciiTheme="minorHAnsi" w:hAnsiTheme="minorHAnsi" w:cstheme="minorHAnsi"/>
          <w:sz w:val="22"/>
          <w:szCs w:val="22"/>
        </w:rPr>
        <w:t>,</w:t>
      </w:r>
    </w:p>
    <w:p w14:paraId="7262F5B5" w14:textId="5F8DF8F0" w:rsidR="006B63E0" w:rsidRPr="00895093" w:rsidRDefault="00264B3C" w:rsidP="00382D45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 – opis przedmiotu zamówienia</w:t>
      </w:r>
      <w:r w:rsidR="006B63E0">
        <w:rPr>
          <w:rFonts w:asciiTheme="minorHAnsi" w:hAnsiTheme="minorHAnsi" w:cstheme="minorHAnsi"/>
          <w:sz w:val="22"/>
          <w:szCs w:val="22"/>
        </w:rPr>
        <w:t>.</w:t>
      </w:r>
    </w:p>
    <w:sectPr w:rsidR="006B63E0" w:rsidRPr="00895093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BF53" w14:textId="77777777" w:rsidR="004F6A3C" w:rsidRDefault="004F6A3C">
      <w:r>
        <w:separator/>
      </w:r>
    </w:p>
  </w:endnote>
  <w:endnote w:type="continuationSeparator" w:id="0">
    <w:p w14:paraId="2587E5C3" w14:textId="77777777" w:rsidR="004F6A3C" w:rsidRDefault="004F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622A5BCA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305AA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305AA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979D" w14:textId="77777777" w:rsidR="004F6A3C" w:rsidRDefault="004F6A3C">
      <w:r>
        <w:separator/>
      </w:r>
    </w:p>
  </w:footnote>
  <w:footnote w:type="continuationSeparator" w:id="0">
    <w:p w14:paraId="721FD84F" w14:textId="77777777" w:rsidR="004F6A3C" w:rsidRDefault="004F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1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2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D4067"/>
    <w:multiLevelType w:val="multilevel"/>
    <w:tmpl w:val="CFB03B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b/>
      </w:rPr>
    </w:lvl>
  </w:abstractNum>
  <w:abstractNum w:abstractNumId="18" w15:restartNumberingAfterBreak="0">
    <w:nsid w:val="25915290"/>
    <w:multiLevelType w:val="hybridMultilevel"/>
    <w:tmpl w:val="D87E06C0"/>
    <w:lvl w:ilvl="0" w:tplc="2304A0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0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1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72FD6"/>
    <w:multiLevelType w:val="hybridMultilevel"/>
    <w:tmpl w:val="E8D60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620356"/>
    <w:multiLevelType w:val="hybridMultilevel"/>
    <w:tmpl w:val="7850F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CA38DC"/>
    <w:multiLevelType w:val="hybridMultilevel"/>
    <w:tmpl w:val="2B42E01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A5916"/>
    <w:multiLevelType w:val="hybridMultilevel"/>
    <w:tmpl w:val="44B2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190DBF"/>
    <w:multiLevelType w:val="hybridMultilevel"/>
    <w:tmpl w:val="191A3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6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A7B47BC"/>
    <w:multiLevelType w:val="hybridMultilevel"/>
    <w:tmpl w:val="793A0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2373E4"/>
    <w:multiLevelType w:val="hybridMultilevel"/>
    <w:tmpl w:val="60D2E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3"/>
  </w:num>
  <w:num w:numId="4">
    <w:abstractNumId w:val="15"/>
  </w:num>
  <w:num w:numId="5">
    <w:abstractNumId w:val="23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6"/>
  </w:num>
  <w:num w:numId="9">
    <w:abstractNumId w:val="24"/>
  </w:num>
  <w:num w:numId="10">
    <w:abstractNumId w:val="39"/>
  </w:num>
  <w:num w:numId="11">
    <w:abstractNumId w:val="14"/>
  </w:num>
  <w:num w:numId="12">
    <w:abstractNumId w:val="26"/>
  </w:num>
  <w:num w:numId="13">
    <w:abstractNumId w:val="22"/>
  </w:num>
  <w:num w:numId="14">
    <w:abstractNumId w:val="21"/>
  </w:num>
  <w:num w:numId="15">
    <w:abstractNumId w:val="20"/>
  </w:num>
  <w:num w:numId="16">
    <w:abstractNumId w:val="40"/>
  </w:num>
  <w:num w:numId="17">
    <w:abstractNumId w:val="16"/>
  </w:num>
  <w:num w:numId="18">
    <w:abstractNumId w:val="18"/>
  </w:num>
  <w:num w:numId="19">
    <w:abstractNumId w:val="31"/>
  </w:num>
  <w:num w:numId="20">
    <w:abstractNumId w:val="28"/>
  </w:num>
  <w:num w:numId="21">
    <w:abstractNumId w:val="37"/>
  </w:num>
  <w:num w:numId="22">
    <w:abstractNumId w:val="27"/>
  </w:num>
  <w:num w:numId="23">
    <w:abstractNumId w:val="17"/>
  </w:num>
  <w:num w:numId="24">
    <w:abstractNumId w:val="38"/>
  </w:num>
  <w:num w:numId="25">
    <w:abstractNumId w:val="29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27F9D"/>
    <w:rsid w:val="00044F11"/>
    <w:rsid w:val="00045158"/>
    <w:rsid w:val="00047E09"/>
    <w:rsid w:val="000527C0"/>
    <w:rsid w:val="00062EAB"/>
    <w:rsid w:val="000714E6"/>
    <w:rsid w:val="00072EBA"/>
    <w:rsid w:val="00073F45"/>
    <w:rsid w:val="00076774"/>
    <w:rsid w:val="0008038B"/>
    <w:rsid w:val="000813FE"/>
    <w:rsid w:val="00082457"/>
    <w:rsid w:val="0009356E"/>
    <w:rsid w:val="00093BEC"/>
    <w:rsid w:val="00094014"/>
    <w:rsid w:val="000B62EE"/>
    <w:rsid w:val="000C108B"/>
    <w:rsid w:val="000C5993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711"/>
    <w:rsid w:val="00171F2E"/>
    <w:rsid w:val="00186A22"/>
    <w:rsid w:val="0019326C"/>
    <w:rsid w:val="0019669A"/>
    <w:rsid w:val="001A1727"/>
    <w:rsid w:val="001A5D7A"/>
    <w:rsid w:val="001B3ED5"/>
    <w:rsid w:val="001C45B6"/>
    <w:rsid w:val="001C669A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64B3C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F0F"/>
    <w:rsid w:val="002B1E5A"/>
    <w:rsid w:val="002B2273"/>
    <w:rsid w:val="002D7F01"/>
    <w:rsid w:val="002E4E9C"/>
    <w:rsid w:val="002F0ABC"/>
    <w:rsid w:val="002F21EC"/>
    <w:rsid w:val="002F79A2"/>
    <w:rsid w:val="0030182F"/>
    <w:rsid w:val="003047BA"/>
    <w:rsid w:val="00305AAD"/>
    <w:rsid w:val="003074C1"/>
    <w:rsid w:val="003255A7"/>
    <w:rsid w:val="00325DB0"/>
    <w:rsid w:val="003345F3"/>
    <w:rsid w:val="00342ECB"/>
    <w:rsid w:val="0034505A"/>
    <w:rsid w:val="00346A56"/>
    <w:rsid w:val="00361F8E"/>
    <w:rsid w:val="00382D45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D3824"/>
    <w:rsid w:val="003E1F7A"/>
    <w:rsid w:val="003E280F"/>
    <w:rsid w:val="003E32F5"/>
    <w:rsid w:val="003E669F"/>
    <w:rsid w:val="00410124"/>
    <w:rsid w:val="0041341D"/>
    <w:rsid w:val="0041409D"/>
    <w:rsid w:val="0041548D"/>
    <w:rsid w:val="00431F07"/>
    <w:rsid w:val="00453F02"/>
    <w:rsid w:val="00467FDF"/>
    <w:rsid w:val="0047107A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44D7"/>
    <w:rsid w:val="004E4179"/>
    <w:rsid w:val="004E6B4C"/>
    <w:rsid w:val="004E72EC"/>
    <w:rsid w:val="004E7D13"/>
    <w:rsid w:val="004F6A3C"/>
    <w:rsid w:val="00501F53"/>
    <w:rsid w:val="0050287B"/>
    <w:rsid w:val="00503884"/>
    <w:rsid w:val="00503ACD"/>
    <w:rsid w:val="0051407E"/>
    <w:rsid w:val="00523AE3"/>
    <w:rsid w:val="0052420E"/>
    <w:rsid w:val="00547376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513A"/>
    <w:rsid w:val="005E4033"/>
    <w:rsid w:val="005E4F0C"/>
    <w:rsid w:val="005F0703"/>
    <w:rsid w:val="005F3B3C"/>
    <w:rsid w:val="00600FDB"/>
    <w:rsid w:val="00605800"/>
    <w:rsid w:val="00614276"/>
    <w:rsid w:val="00624E19"/>
    <w:rsid w:val="00627B53"/>
    <w:rsid w:val="00642AEF"/>
    <w:rsid w:val="0066218B"/>
    <w:rsid w:val="00662340"/>
    <w:rsid w:val="006643AA"/>
    <w:rsid w:val="006654FC"/>
    <w:rsid w:val="00667231"/>
    <w:rsid w:val="00671D13"/>
    <w:rsid w:val="006738D9"/>
    <w:rsid w:val="00683A7A"/>
    <w:rsid w:val="006950BC"/>
    <w:rsid w:val="006A3B18"/>
    <w:rsid w:val="006A7513"/>
    <w:rsid w:val="006A7D1D"/>
    <w:rsid w:val="006B1429"/>
    <w:rsid w:val="006B63E0"/>
    <w:rsid w:val="006C2F87"/>
    <w:rsid w:val="006C59A7"/>
    <w:rsid w:val="006C5A78"/>
    <w:rsid w:val="006C6B8D"/>
    <w:rsid w:val="006D0B82"/>
    <w:rsid w:val="006D68A4"/>
    <w:rsid w:val="006E1B09"/>
    <w:rsid w:val="006E60E9"/>
    <w:rsid w:val="006E65A0"/>
    <w:rsid w:val="006F0521"/>
    <w:rsid w:val="00701D5F"/>
    <w:rsid w:val="00717637"/>
    <w:rsid w:val="00717FB5"/>
    <w:rsid w:val="00722FBD"/>
    <w:rsid w:val="007239D7"/>
    <w:rsid w:val="007253AA"/>
    <w:rsid w:val="007315E3"/>
    <w:rsid w:val="00731FB4"/>
    <w:rsid w:val="00732A60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C1A19"/>
    <w:rsid w:val="007D66A0"/>
    <w:rsid w:val="007E1ECA"/>
    <w:rsid w:val="007E6A5F"/>
    <w:rsid w:val="007E7F1A"/>
    <w:rsid w:val="0080053E"/>
    <w:rsid w:val="00803828"/>
    <w:rsid w:val="0080474D"/>
    <w:rsid w:val="00806D81"/>
    <w:rsid w:val="0081453F"/>
    <w:rsid w:val="008149F5"/>
    <w:rsid w:val="00823279"/>
    <w:rsid w:val="00824D6B"/>
    <w:rsid w:val="00836968"/>
    <w:rsid w:val="00843A38"/>
    <w:rsid w:val="008464A2"/>
    <w:rsid w:val="0085165A"/>
    <w:rsid w:val="008575BE"/>
    <w:rsid w:val="00861B06"/>
    <w:rsid w:val="0086633D"/>
    <w:rsid w:val="00871C97"/>
    <w:rsid w:val="00882E26"/>
    <w:rsid w:val="0088426F"/>
    <w:rsid w:val="00887470"/>
    <w:rsid w:val="00890892"/>
    <w:rsid w:val="00895093"/>
    <w:rsid w:val="00896E8E"/>
    <w:rsid w:val="008B7DAE"/>
    <w:rsid w:val="008D48CC"/>
    <w:rsid w:val="008D72EA"/>
    <w:rsid w:val="008E6057"/>
    <w:rsid w:val="008F792D"/>
    <w:rsid w:val="00900DF2"/>
    <w:rsid w:val="00901C64"/>
    <w:rsid w:val="00915F35"/>
    <w:rsid w:val="00917E6D"/>
    <w:rsid w:val="009223F8"/>
    <w:rsid w:val="0092708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1E55"/>
    <w:rsid w:val="009F212E"/>
    <w:rsid w:val="009F6A36"/>
    <w:rsid w:val="00A1274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B03B2"/>
    <w:rsid w:val="00AB2C1E"/>
    <w:rsid w:val="00AB3CF3"/>
    <w:rsid w:val="00AC09AE"/>
    <w:rsid w:val="00AC5638"/>
    <w:rsid w:val="00AC66EB"/>
    <w:rsid w:val="00AD21FB"/>
    <w:rsid w:val="00AD74A5"/>
    <w:rsid w:val="00AE4BF3"/>
    <w:rsid w:val="00AF315D"/>
    <w:rsid w:val="00B059AF"/>
    <w:rsid w:val="00B173A1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16BF"/>
    <w:rsid w:val="00CC3A6C"/>
    <w:rsid w:val="00CC74E5"/>
    <w:rsid w:val="00CC77FB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A070D"/>
    <w:rsid w:val="00DA2C32"/>
    <w:rsid w:val="00DB21B1"/>
    <w:rsid w:val="00DC292B"/>
    <w:rsid w:val="00DC56BD"/>
    <w:rsid w:val="00DC6836"/>
    <w:rsid w:val="00DD7D40"/>
    <w:rsid w:val="00DE3A57"/>
    <w:rsid w:val="00DF2122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573AB"/>
    <w:rsid w:val="00F63EE1"/>
    <w:rsid w:val="00F70F32"/>
    <w:rsid w:val="00F717E5"/>
    <w:rsid w:val="00F72E68"/>
    <w:rsid w:val="00F742EA"/>
    <w:rsid w:val="00F74B3C"/>
    <w:rsid w:val="00F756D8"/>
    <w:rsid w:val="00F75BBB"/>
    <w:rsid w:val="00F7606A"/>
    <w:rsid w:val="00F80E4A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D9FE-551F-42DC-967F-67FCE6EF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2764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19313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57</cp:revision>
  <cp:lastPrinted>2025-03-19T08:25:00Z</cp:lastPrinted>
  <dcterms:created xsi:type="dcterms:W3CDTF">2024-03-18T06:58:00Z</dcterms:created>
  <dcterms:modified xsi:type="dcterms:W3CDTF">2025-03-25T10:54:00Z</dcterms:modified>
</cp:coreProperties>
</file>